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АДМИНИСТРАЦИЯ ГОРОДСКОГО ОКРУГА ГОРОД РЫБИНСК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ПОСТАНОВЛЕНИЕ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от 24 октября 2019 г. N 2782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ОБ УТВЕРЖДЕНИИ МУНИЦИПАЛЬНОЙ ПРОГРАММЫ "УВЕКОВЕЧЕНИЕ ПАМЯТИ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ПОГИБШИХ ПРИ ЗАЩИТЕ ОТЕЧЕСТВА"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776"/>
        <w:gridCol w:w="113"/>
      </w:tblGrid>
      <w:tr w:rsidR="00BA3509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3509" w:rsidRP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392C69"/>
                <w:kern w:val="0"/>
                <w:lang w:eastAsia="ru-RU" w:bidi="ar-SA"/>
              </w:rPr>
            </w:pPr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>Список изменяющих документов</w:t>
            </w:r>
          </w:p>
          <w:p w:rsidR="00BA3509" w:rsidRP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392C69"/>
                <w:kern w:val="0"/>
                <w:lang w:eastAsia="ru-RU" w:bidi="ar-SA"/>
              </w:rPr>
            </w:pPr>
            <w:proofErr w:type="gramStart"/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>(в ред. Постановлений Администрации городского округа г. Рыбинск</w:t>
            </w:r>
            <w:proofErr w:type="gramEnd"/>
          </w:p>
          <w:p w:rsidR="00BA3509" w:rsidRP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392C69"/>
                <w:kern w:val="0"/>
                <w:lang w:eastAsia="ru-RU" w:bidi="ar-SA"/>
              </w:rPr>
            </w:pPr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от 06.12.2019 </w:t>
            </w:r>
            <w:hyperlink r:id="rId7" w:history="1">
              <w:r w:rsidRPr="00BA3509">
                <w:rPr>
                  <w:rFonts w:eastAsia="Times New Roman" w:cs="Times New Roman"/>
                  <w:color w:val="0000FF"/>
                  <w:kern w:val="0"/>
                  <w:lang w:eastAsia="ru-RU" w:bidi="ar-SA"/>
                </w:rPr>
                <w:t>N 3192</w:t>
              </w:r>
            </w:hyperlink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, от 06.03.2020 </w:t>
            </w:r>
            <w:hyperlink r:id="rId8" w:history="1">
              <w:r w:rsidRPr="00BA3509">
                <w:rPr>
                  <w:rFonts w:eastAsia="Times New Roman" w:cs="Times New Roman"/>
                  <w:color w:val="0000FF"/>
                  <w:kern w:val="0"/>
                  <w:lang w:eastAsia="ru-RU" w:bidi="ar-SA"/>
                </w:rPr>
                <w:t>N 576</w:t>
              </w:r>
            </w:hyperlink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, от 26.08.2020 </w:t>
            </w:r>
            <w:hyperlink r:id="rId9" w:history="1">
              <w:r w:rsidRPr="00BA3509">
                <w:rPr>
                  <w:rFonts w:eastAsia="Times New Roman" w:cs="Times New Roman"/>
                  <w:color w:val="0000FF"/>
                  <w:kern w:val="0"/>
                  <w:lang w:eastAsia="ru-RU" w:bidi="ar-SA"/>
                </w:rPr>
                <w:t>N 1918</w:t>
              </w:r>
            </w:hyperlink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>,</w:t>
            </w:r>
          </w:p>
          <w:p w:rsidR="00BA3509" w:rsidRP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392C69"/>
                <w:kern w:val="0"/>
                <w:lang w:eastAsia="ru-RU" w:bidi="ar-SA"/>
              </w:rPr>
            </w:pPr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от 10.03.2021 </w:t>
            </w:r>
            <w:hyperlink r:id="rId10" w:history="1">
              <w:r w:rsidRPr="00BA3509">
                <w:rPr>
                  <w:rFonts w:eastAsia="Times New Roman" w:cs="Times New Roman"/>
                  <w:color w:val="0000FF"/>
                  <w:kern w:val="0"/>
                  <w:lang w:eastAsia="ru-RU" w:bidi="ar-SA"/>
                </w:rPr>
                <w:t>N 547</w:t>
              </w:r>
            </w:hyperlink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, от 02.09.2021 </w:t>
            </w:r>
            <w:hyperlink r:id="rId11" w:history="1">
              <w:r w:rsidRPr="00BA3509">
                <w:rPr>
                  <w:rFonts w:eastAsia="Times New Roman" w:cs="Times New Roman"/>
                  <w:color w:val="0000FF"/>
                  <w:kern w:val="0"/>
                  <w:lang w:eastAsia="ru-RU" w:bidi="ar-SA"/>
                </w:rPr>
                <w:t>N 2158</w:t>
              </w:r>
            </w:hyperlink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, от 24.03.2022 </w:t>
            </w:r>
            <w:hyperlink r:id="rId12" w:history="1">
              <w:r w:rsidRPr="00BA3509">
                <w:rPr>
                  <w:rFonts w:eastAsia="Times New Roman" w:cs="Times New Roman"/>
                  <w:color w:val="0000FF"/>
                  <w:kern w:val="0"/>
                  <w:lang w:eastAsia="ru-RU" w:bidi="ar-SA"/>
                </w:rPr>
                <w:t>N 799</w:t>
              </w:r>
            </w:hyperlink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>,</w:t>
            </w:r>
          </w:p>
          <w:p w:rsid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392C69"/>
                <w:kern w:val="0"/>
                <w:sz w:val="28"/>
                <w:szCs w:val="28"/>
                <w:lang w:eastAsia="ru-RU" w:bidi="ar-SA"/>
              </w:rPr>
            </w:pPr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от 12.08.2022 </w:t>
            </w:r>
            <w:hyperlink r:id="rId13" w:history="1">
              <w:r w:rsidRPr="00BA3509">
                <w:rPr>
                  <w:rFonts w:eastAsia="Times New Roman" w:cs="Times New Roman"/>
                  <w:color w:val="0000FF"/>
                  <w:kern w:val="0"/>
                  <w:lang w:eastAsia="ru-RU" w:bidi="ar-SA"/>
                </w:rPr>
                <w:t>N 3356</w:t>
              </w:r>
            </w:hyperlink>
            <w:r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, от 12.08.2022 </w:t>
            </w:r>
            <w:r>
              <w:rPr>
                <w:rFonts w:eastAsia="Times New Roman" w:cs="Times New Roman"/>
                <w:color w:val="392C69"/>
                <w:kern w:val="0"/>
                <w:lang w:val="en-US" w:eastAsia="ru-RU" w:bidi="ar-SA"/>
              </w:rPr>
              <w:t>N</w:t>
            </w:r>
            <w:r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 xml:space="preserve"> 3356</w:t>
            </w:r>
            <w:r w:rsidR="0097705F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>, от 02.03.2023 № 352</w:t>
            </w:r>
            <w:r w:rsidRPr="00BA3509">
              <w:rPr>
                <w:rFonts w:eastAsia="Times New Roman" w:cs="Times New Roman"/>
                <w:color w:val="392C69"/>
                <w:kern w:val="0"/>
                <w:lang w:eastAsia="ru-RU" w:bidi="ar-SA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509" w:rsidRDefault="00BA35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392C69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соответствии с Бюджетным </w:t>
      </w:r>
      <w:hyperlink r:id="rId14" w:history="1">
        <w:r>
          <w:rPr>
            <w:rFonts w:eastAsia="Times New Roman" w:cs="Times New Roman"/>
            <w:color w:val="0000FF"/>
            <w:kern w:val="0"/>
            <w:sz w:val="28"/>
            <w:szCs w:val="28"/>
            <w:lang w:eastAsia="ru-RU" w:bidi="ar-SA"/>
          </w:rPr>
          <w:t>кодексом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Российской Федерации, Федеральным </w:t>
      </w:r>
      <w:hyperlink r:id="rId15" w:history="1">
        <w:r>
          <w:rPr>
            <w:rFonts w:eastAsia="Times New Roman" w:cs="Times New Roman"/>
            <w:color w:val="0000FF"/>
            <w:kern w:val="0"/>
            <w:sz w:val="28"/>
            <w:szCs w:val="28"/>
            <w:lang w:eastAsia="ru-RU" w:bidi="ar-SA"/>
          </w:rPr>
          <w:t>законом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6" w:history="1">
        <w:r>
          <w:rPr>
            <w:rFonts w:eastAsia="Times New Roman" w:cs="Times New Roman"/>
            <w:color w:val="0000FF"/>
            <w:kern w:val="0"/>
            <w:sz w:val="28"/>
            <w:szCs w:val="28"/>
            <w:lang w:eastAsia="ru-RU" w:bidi="ar-SA"/>
          </w:rPr>
          <w:t>постановлением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7" w:history="1">
        <w:r>
          <w:rPr>
            <w:rFonts w:eastAsia="Times New Roman" w:cs="Times New Roman"/>
            <w:color w:val="0000FF"/>
            <w:kern w:val="0"/>
            <w:sz w:val="28"/>
            <w:szCs w:val="28"/>
            <w:lang w:eastAsia="ru-RU" w:bidi="ar-SA"/>
          </w:rPr>
          <w:t>Уставом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городского округа город Рыбинск,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(в ред. </w:t>
      </w:r>
      <w:hyperlink r:id="rId18" w:history="1">
        <w:r>
          <w:rPr>
            <w:rFonts w:eastAsia="Times New Roman" w:cs="Times New Roman"/>
            <w:color w:val="0000FF"/>
            <w:kern w:val="0"/>
            <w:sz w:val="28"/>
            <w:szCs w:val="28"/>
            <w:lang w:eastAsia="ru-RU" w:bidi="ar-SA"/>
          </w:rPr>
          <w:t>Постановления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Администрации городского округа г. Рыбинск от 10.03.2021 N 547)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ПОСТАНОВЛЯЮ: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Утвердить муниципальную </w:t>
      </w:r>
      <w:hyperlink r:id="rId19" w:history="1">
        <w:r>
          <w:rPr>
            <w:rFonts w:eastAsia="Times New Roman" w:cs="Times New Roman"/>
            <w:color w:val="0000FF"/>
            <w:kern w:val="0"/>
            <w:sz w:val="28"/>
            <w:szCs w:val="28"/>
            <w:lang w:eastAsia="ru-RU" w:bidi="ar-SA"/>
          </w:rPr>
          <w:t>программу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"Увековечение памяти погибших при защите Отечества" согласно приложению.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3. </w:t>
      </w:r>
      <w:proofErr w:type="gramStart"/>
      <w:r w:rsidR="00C755A5" w:rsidRPr="00641434">
        <w:rPr>
          <w:sz w:val="28"/>
          <w:szCs w:val="28"/>
        </w:rPr>
        <w:t>Контроль за</w:t>
      </w:r>
      <w:proofErr w:type="gramEnd"/>
      <w:r w:rsidR="00C755A5" w:rsidRPr="00641434">
        <w:rPr>
          <w:sz w:val="28"/>
          <w:szCs w:val="28"/>
        </w:rPr>
        <w:t xml:space="preserve"> исполнением настоящего постановления возложить на </w:t>
      </w:r>
      <w:r w:rsidR="00C755A5">
        <w:rPr>
          <w:sz w:val="28"/>
          <w:szCs w:val="28"/>
        </w:rPr>
        <w:t xml:space="preserve">первого </w:t>
      </w:r>
      <w:r w:rsidR="00C755A5" w:rsidRPr="00641434">
        <w:rPr>
          <w:sz w:val="28"/>
          <w:szCs w:val="28"/>
        </w:rPr>
        <w:t>заместителя Главы Администрации</w:t>
      </w: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Глава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городского округа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город Рыбинск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Д.С.Рудаков</w:t>
      </w:r>
    </w:p>
    <w:p w:rsidR="00BA3509" w:rsidRDefault="00BA3509" w:rsidP="00BA350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A5E67" w:rsidRDefault="00CA5E67" w:rsidP="00BA3509">
      <w:pPr>
        <w:tabs>
          <w:tab w:val="left" w:pos="142"/>
        </w:tabs>
      </w:pPr>
    </w:p>
    <w:p w:rsidR="00BA3509" w:rsidRDefault="00BA3509" w:rsidP="00BA3509">
      <w:pPr>
        <w:tabs>
          <w:tab w:val="left" w:pos="142"/>
        </w:tabs>
      </w:pPr>
    </w:p>
    <w:p w:rsidR="00BA3509" w:rsidRDefault="00BA3509" w:rsidP="00BA3509">
      <w:pPr>
        <w:tabs>
          <w:tab w:val="left" w:pos="142"/>
        </w:tabs>
      </w:pPr>
    </w:p>
    <w:p w:rsidR="00BA3509" w:rsidRDefault="00BA3509" w:rsidP="00BA3509">
      <w:pPr>
        <w:tabs>
          <w:tab w:val="left" w:pos="142"/>
        </w:tabs>
      </w:pPr>
    </w:p>
    <w:p w:rsidR="00BA3509" w:rsidRDefault="00BA3509" w:rsidP="00BA3509">
      <w:pPr>
        <w:tabs>
          <w:tab w:val="left" w:pos="142"/>
        </w:tabs>
      </w:pPr>
    </w:p>
    <w:p w:rsidR="0097705F" w:rsidRDefault="0097705F" w:rsidP="00BA3509">
      <w:pPr>
        <w:tabs>
          <w:tab w:val="left" w:pos="142"/>
        </w:tabs>
      </w:pPr>
    </w:p>
    <w:p w:rsidR="0097705F" w:rsidRPr="002D32A8" w:rsidRDefault="0097705F" w:rsidP="0097705F">
      <w:pPr>
        <w:ind w:left="5246" w:firstLine="708"/>
        <w:rPr>
          <w:sz w:val="28"/>
          <w:szCs w:val="28"/>
        </w:rPr>
      </w:pPr>
      <w:r w:rsidRPr="002D32A8">
        <w:rPr>
          <w:sz w:val="28"/>
          <w:szCs w:val="28"/>
        </w:rPr>
        <w:lastRenderedPageBreak/>
        <w:t>Приложение</w:t>
      </w:r>
    </w:p>
    <w:p w:rsidR="0097705F" w:rsidRPr="002D32A8" w:rsidRDefault="0097705F" w:rsidP="0097705F">
      <w:pPr>
        <w:ind w:left="5954"/>
        <w:rPr>
          <w:sz w:val="28"/>
          <w:szCs w:val="28"/>
        </w:rPr>
      </w:pPr>
      <w:r w:rsidRPr="002D32A8">
        <w:rPr>
          <w:sz w:val="28"/>
          <w:szCs w:val="28"/>
        </w:rPr>
        <w:t>к постановлению Администрации</w:t>
      </w:r>
    </w:p>
    <w:p w:rsidR="0097705F" w:rsidRDefault="0097705F" w:rsidP="0097705F">
      <w:pPr>
        <w:ind w:left="5954"/>
        <w:rPr>
          <w:sz w:val="28"/>
          <w:szCs w:val="28"/>
        </w:rPr>
      </w:pPr>
      <w:r w:rsidRPr="002D32A8">
        <w:rPr>
          <w:sz w:val="28"/>
          <w:szCs w:val="28"/>
        </w:rPr>
        <w:t>городского округа город Рыбинск</w:t>
      </w:r>
    </w:p>
    <w:p w:rsidR="0097705F" w:rsidRPr="002D32A8" w:rsidRDefault="0097705F" w:rsidP="0097705F">
      <w:pPr>
        <w:ind w:left="5954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97705F" w:rsidRPr="002D32A8" w:rsidRDefault="0097705F" w:rsidP="0097705F">
      <w:pPr>
        <w:ind w:left="5954"/>
        <w:jc w:val="right"/>
        <w:rPr>
          <w:sz w:val="28"/>
          <w:szCs w:val="28"/>
        </w:rPr>
      </w:pPr>
      <w:r w:rsidRPr="002D32A8">
        <w:rPr>
          <w:sz w:val="28"/>
          <w:szCs w:val="28"/>
        </w:rPr>
        <w:t xml:space="preserve">от </w:t>
      </w:r>
      <w:r w:rsidRPr="002D32A8">
        <w:rPr>
          <w:sz w:val="28"/>
          <w:szCs w:val="28"/>
          <w:u w:val="single"/>
        </w:rPr>
        <w:t xml:space="preserve">                             </w:t>
      </w:r>
      <w:r w:rsidRPr="002D32A8">
        <w:rPr>
          <w:sz w:val="28"/>
          <w:szCs w:val="28"/>
        </w:rPr>
        <w:t xml:space="preserve"> №  _________</w:t>
      </w:r>
    </w:p>
    <w:p w:rsidR="0097705F" w:rsidRPr="002D32A8" w:rsidRDefault="0097705F" w:rsidP="0097705F">
      <w:pPr>
        <w:jc w:val="right"/>
        <w:rPr>
          <w:b/>
          <w:sz w:val="32"/>
          <w:szCs w:val="32"/>
        </w:rPr>
      </w:pPr>
    </w:p>
    <w:p w:rsidR="0097705F" w:rsidRPr="002D32A8" w:rsidRDefault="0097705F" w:rsidP="0097705F">
      <w:pPr>
        <w:jc w:val="center"/>
        <w:rPr>
          <w:b/>
          <w:sz w:val="32"/>
          <w:szCs w:val="32"/>
        </w:rPr>
      </w:pP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rPr>
          <w:b/>
          <w:color w:val="000000"/>
          <w:sz w:val="44"/>
          <w:szCs w:val="44"/>
        </w:rPr>
      </w:pPr>
    </w:p>
    <w:p w:rsidR="0097705F" w:rsidRDefault="0097705F" w:rsidP="0097705F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Муниципальная программа</w:t>
      </w:r>
    </w:p>
    <w:p w:rsidR="0097705F" w:rsidRDefault="0097705F" w:rsidP="0097705F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«Увековечение памяти погибших</w:t>
      </w: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при защите Отечества»</w:t>
      </w:r>
      <w:r w:rsidRPr="002D32A8">
        <w:rPr>
          <w:b/>
          <w:color w:val="000000"/>
          <w:sz w:val="44"/>
          <w:szCs w:val="44"/>
        </w:rPr>
        <w:t xml:space="preserve"> </w:t>
      </w: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jc w:val="center"/>
        <w:rPr>
          <w:b/>
          <w:color w:val="000000"/>
          <w:sz w:val="44"/>
          <w:szCs w:val="44"/>
        </w:rPr>
      </w:pPr>
    </w:p>
    <w:p w:rsidR="0097705F" w:rsidRPr="002D32A8" w:rsidRDefault="0097705F" w:rsidP="0097705F">
      <w:pPr>
        <w:jc w:val="both"/>
        <w:rPr>
          <w:b/>
          <w:color w:val="000000"/>
          <w:sz w:val="32"/>
        </w:rPr>
      </w:pPr>
    </w:p>
    <w:p w:rsidR="0097705F" w:rsidRPr="002D32A8" w:rsidRDefault="0097705F" w:rsidP="0097705F">
      <w:pPr>
        <w:jc w:val="both"/>
        <w:rPr>
          <w:b/>
          <w:color w:val="000000"/>
          <w:sz w:val="32"/>
        </w:rPr>
      </w:pPr>
    </w:p>
    <w:p w:rsidR="0097705F" w:rsidRPr="002D32A8" w:rsidRDefault="0097705F" w:rsidP="0097705F">
      <w:pPr>
        <w:jc w:val="center"/>
        <w:rPr>
          <w:b/>
          <w:color w:val="000000"/>
          <w:sz w:val="32"/>
        </w:rPr>
      </w:pPr>
      <w:r>
        <w:rPr>
          <w:noProof/>
          <w:sz w:val="32"/>
        </w:rPr>
        <w:drawing>
          <wp:inline distT="0" distB="0" distL="0" distR="0">
            <wp:extent cx="4770120" cy="1653540"/>
            <wp:effectExtent l="0" t="0" r="0" b="3810"/>
            <wp:docPr id="2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5F" w:rsidRPr="002D32A8" w:rsidRDefault="0097705F" w:rsidP="0097705F"/>
    <w:p w:rsidR="0097705F" w:rsidRDefault="0097705F" w:rsidP="0097705F"/>
    <w:p w:rsidR="0097705F" w:rsidRDefault="0097705F" w:rsidP="0097705F"/>
    <w:p w:rsidR="0097705F" w:rsidRPr="002D32A8" w:rsidRDefault="0097705F" w:rsidP="0097705F"/>
    <w:p w:rsidR="0097705F" w:rsidRDefault="0097705F" w:rsidP="0097705F">
      <w:pPr>
        <w:jc w:val="both"/>
      </w:pPr>
    </w:p>
    <w:p w:rsidR="0097705F" w:rsidRDefault="0097705F" w:rsidP="0097705F">
      <w:pPr>
        <w:jc w:val="both"/>
      </w:pPr>
    </w:p>
    <w:p w:rsidR="0097705F" w:rsidRPr="002D32A8" w:rsidRDefault="0097705F" w:rsidP="0097705F">
      <w:pPr>
        <w:jc w:val="both"/>
      </w:pPr>
    </w:p>
    <w:p w:rsidR="0097705F" w:rsidRPr="002D32A8" w:rsidRDefault="0097705F" w:rsidP="0097705F">
      <w:pPr>
        <w:tabs>
          <w:tab w:val="left" w:pos="3740"/>
        </w:tabs>
        <w:jc w:val="center"/>
        <w:rPr>
          <w:b/>
          <w:sz w:val="28"/>
          <w:szCs w:val="28"/>
        </w:rPr>
      </w:pPr>
      <w:r w:rsidRPr="002D32A8">
        <w:rPr>
          <w:b/>
          <w:sz w:val="28"/>
          <w:szCs w:val="28"/>
        </w:rPr>
        <w:t xml:space="preserve">г. Рыбинск </w:t>
      </w:r>
    </w:p>
    <w:p w:rsidR="0097705F" w:rsidRPr="002D32A8" w:rsidRDefault="0097705F" w:rsidP="0097705F">
      <w:pPr>
        <w:tabs>
          <w:tab w:val="left" w:pos="374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7522"/>
        <w:gridCol w:w="1387"/>
      </w:tblGrid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Наименование раздела</w:t>
            </w:r>
          </w:p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№</w:t>
            </w:r>
          </w:p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страницы</w:t>
            </w:r>
          </w:p>
        </w:tc>
      </w:tr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C03759">
              <w:rPr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4</w:t>
            </w:r>
          </w:p>
        </w:tc>
      </w:tr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существующей ситуации и оценка</w:t>
            </w:r>
            <w:r w:rsidRPr="00C03759">
              <w:rPr>
                <w:sz w:val="28"/>
                <w:szCs w:val="28"/>
              </w:rPr>
              <w:t xml:space="preserve"> проблемы, решение которой осуществляется путем реализации программы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6</w:t>
            </w:r>
          </w:p>
        </w:tc>
      </w:tr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Цели, задачи и ожидаемые результаты реализации программы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7705F" w:rsidRPr="00C03759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05F" w:rsidRPr="002D32A8" w:rsidTr="007E49E6">
        <w:tc>
          <w:tcPr>
            <w:tcW w:w="1122" w:type="dxa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 w:rsidRPr="00C03759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97705F" w:rsidRPr="00C03759" w:rsidRDefault="0097705F" w:rsidP="007E49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</w:t>
            </w:r>
            <w:r w:rsidRPr="00C0375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87" w:type="dxa"/>
            <w:vAlign w:val="center"/>
          </w:tcPr>
          <w:p w:rsidR="0097705F" w:rsidRPr="00C03759" w:rsidRDefault="0097705F" w:rsidP="007E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Pr="002D32A8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/>
    <w:p w:rsidR="0097705F" w:rsidRDefault="0097705F" w:rsidP="0097705F">
      <w:pPr>
        <w:pStyle w:val="a4"/>
        <w:tabs>
          <w:tab w:val="left" w:pos="4962"/>
        </w:tabs>
        <w:rPr>
          <w:b/>
          <w:sz w:val="28"/>
          <w:szCs w:val="28"/>
        </w:rPr>
      </w:pPr>
      <w:r w:rsidRPr="002D32A8">
        <w:rPr>
          <w:b/>
          <w:sz w:val="28"/>
          <w:szCs w:val="28"/>
        </w:rPr>
        <w:t xml:space="preserve">1.Паспорт </w:t>
      </w:r>
      <w:r>
        <w:rPr>
          <w:b/>
          <w:sz w:val="28"/>
          <w:szCs w:val="28"/>
        </w:rPr>
        <w:t>муниципальной</w:t>
      </w:r>
      <w:r w:rsidRPr="002D32A8">
        <w:rPr>
          <w:b/>
          <w:sz w:val="28"/>
          <w:szCs w:val="28"/>
        </w:rPr>
        <w:t xml:space="preserve"> программы</w:t>
      </w:r>
    </w:p>
    <w:p w:rsidR="0097705F" w:rsidRPr="00DB5DEA" w:rsidRDefault="0097705F" w:rsidP="0097705F">
      <w:pPr>
        <w:pStyle w:val="a4"/>
        <w:tabs>
          <w:tab w:val="left" w:pos="4962"/>
        </w:tabs>
        <w:rPr>
          <w:b/>
          <w:sz w:val="28"/>
          <w:szCs w:val="28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97705F" w:rsidRPr="003E5FAE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snapToGrid w:val="0"/>
              <w:ind w:left="147" w:right="137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Муниципальная программа «Увековечение памяти погибших при защите Отечества» (далее – программа)  </w:t>
            </w:r>
          </w:p>
        </w:tc>
      </w:tr>
      <w:tr w:rsidR="0097705F" w:rsidRPr="003E5FAE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snapToGrid w:val="0"/>
              <w:ind w:left="147" w:right="137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23</w:t>
            </w:r>
            <w:r w:rsidRPr="00DD79F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–</w:t>
            </w:r>
            <w:r w:rsidRPr="00DD79FD">
              <w:rPr>
                <w:sz w:val="27"/>
                <w:szCs w:val="27"/>
              </w:rPr>
              <w:t xml:space="preserve"> 202</w:t>
            </w:r>
            <w:r>
              <w:rPr>
                <w:sz w:val="27"/>
                <w:szCs w:val="27"/>
              </w:rPr>
              <w:t xml:space="preserve">5 </w:t>
            </w:r>
            <w:r w:rsidRPr="00DD79FD">
              <w:rPr>
                <w:sz w:val="27"/>
                <w:szCs w:val="27"/>
              </w:rPr>
              <w:t>годы</w:t>
            </w:r>
          </w:p>
        </w:tc>
      </w:tr>
      <w:tr w:rsidR="0097705F" w:rsidRPr="003E5FAE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Основание для разработки </w:t>
            </w:r>
          </w:p>
          <w:p w:rsidR="0097705F" w:rsidRPr="00C03759" w:rsidRDefault="0097705F" w:rsidP="007E49E6">
            <w:pPr>
              <w:pStyle w:val="3fffffffffffff31"/>
              <w:snapToGrid w:val="0"/>
              <w:ind w:left="163"/>
            </w:pPr>
            <w:r w:rsidRPr="00DD79FD">
              <w:rPr>
                <w:sz w:val="27"/>
                <w:szCs w:val="27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05F" w:rsidRPr="00DD79FD" w:rsidRDefault="0097705F" w:rsidP="007E49E6">
            <w:pPr>
              <w:snapToGrid w:val="0"/>
              <w:ind w:left="147" w:right="137"/>
              <w:jc w:val="both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97705F" w:rsidRPr="00DD79FD" w:rsidRDefault="0097705F" w:rsidP="007E49E6">
            <w:pPr>
              <w:autoSpaceDE w:val="0"/>
              <w:autoSpaceDN w:val="0"/>
              <w:adjustRightInd w:val="0"/>
              <w:ind w:left="141" w:right="137"/>
              <w:jc w:val="both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2. Федеральный закон </w:t>
            </w:r>
            <w:r w:rsidRPr="00DD79FD">
              <w:rPr>
                <w:rFonts w:eastAsia="Calibri"/>
                <w:sz w:val="27"/>
                <w:szCs w:val="27"/>
                <w:lang w:eastAsia="en-US"/>
              </w:rPr>
              <w:t>от 12.01.1996 № 8-ФЗ «О погребении и похоронном деле».</w:t>
            </w:r>
            <w:r w:rsidRPr="00DD79FD">
              <w:rPr>
                <w:sz w:val="27"/>
                <w:szCs w:val="27"/>
              </w:rPr>
              <w:t xml:space="preserve"> </w:t>
            </w:r>
          </w:p>
          <w:p w:rsidR="0097705F" w:rsidRPr="00DD79FD" w:rsidRDefault="0097705F" w:rsidP="007E49E6">
            <w:pPr>
              <w:autoSpaceDE w:val="0"/>
              <w:autoSpaceDN w:val="0"/>
              <w:adjustRightInd w:val="0"/>
              <w:ind w:left="141" w:right="137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DD79FD">
              <w:rPr>
                <w:sz w:val="27"/>
                <w:szCs w:val="27"/>
              </w:rPr>
              <w:t xml:space="preserve">3. </w:t>
            </w:r>
            <w:r w:rsidRPr="00DD79FD">
              <w:rPr>
                <w:rFonts w:eastAsia="Calibri"/>
                <w:sz w:val="27"/>
                <w:szCs w:val="27"/>
                <w:lang w:eastAsia="en-US"/>
              </w:rPr>
              <w:t>Закон Российской Федерации от 14.01.1993 № 4292-1 «Об увековечении памяти погибших при защите Отечества».</w:t>
            </w:r>
          </w:p>
          <w:p w:rsidR="0097705F" w:rsidRPr="00DD79FD" w:rsidRDefault="0097705F" w:rsidP="007E49E6">
            <w:pPr>
              <w:snapToGrid w:val="0"/>
              <w:ind w:left="141" w:right="137"/>
              <w:jc w:val="both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4. Постановление Правительства РФ от 09.08.2019 № 1036 «Об утверждении федеральной целевой программы «Увековечение памяти погибших при защите Отечества на 2019 </w:t>
            </w:r>
            <w:r>
              <w:rPr>
                <w:sz w:val="27"/>
                <w:szCs w:val="27"/>
              </w:rPr>
              <w:t>–</w:t>
            </w:r>
            <w:r w:rsidRPr="00DD79FD">
              <w:rPr>
                <w:sz w:val="27"/>
                <w:szCs w:val="27"/>
              </w:rPr>
              <w:t xml:space="preserve"> 2024</w:t>
            </w:r>
            <w:r>
              <w:rPr>
                <w:sz w:val="27"/>
                <w:szCs w:val="27"/>
              </w:rPr>
              <w:t xml:space="preserve"> </w:t>
            </w:r>
            <w:r w:rsidRPr="00DD79FD">
              <w:rPr>
                <w:sz w:val="27"/>
                <w:szCs w:val="27"/>
              </w:rPr>
              <w:t>годы»</w:t>
            </w:r>
            <w:r>
              <w:rPr>
                <w:sz w:val="27"/>
                <w:szCs w:val="27"/>
              </w:rPr>
              <w:t>.</w:t>
            </w:r>
          </w:p>
          <w:p w:rsidR="0097705F" w:rsidRPr="00E666BA" w:rsidRDefault="0097705F" w:rsidP="007E49E6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 w:rsidRPr="00E666BA">
              <w:rPr>
                <w:sz w:val="28"/>
                <w:szCs w:val="28"/>
              </w:rPr>
              <w:t>5. Постановление Правительства Я</w:t>
            </w:r>
            <w:r>
              <w:rPr>
                <w:sz w:val="28"/>
                <w:szCs w:val="28"/>
              </w:rPr>
              <w:t xml:space="preserve">рославской области </w:t>
            </w:r>
            <w:r w:rsidRPr="00E666BA">
              <w:rPr>
                <w:sz w:val="28"/>
                <w:szCs w:val="28"/>
              </w:rPr>
              <w:t xml:space="preserve">от 31.03.2021 </w:t>
            </w:r>
            <w:r>
              <w:rPr>
                <w:sz w:val="28"/>
                <w:szCs w:val="28"/>
              </w:rPr>
              <w:t>№</w:t>
            </w:r>
            <w:r w:rsidRPr="00E666BA">
              <w:rPr>
                <w:sz w:val="28"/>
                <w:szCs w:val="28"/>
              </w:rPr>
              <w:t xml:space="preserve"> 174-п</w:t>
            </w:r>
            <w:r>
              <w:rPr>
                <w:sz w:val="28"/>
                <w:szCs w:val="28"/>
              </w:rPr>
              <w:t xml:space="preserve"> «</w:t>
            </w:r>
            <w:r w:rsidRPr="00E666BA">
              <w:rPr>
                <w:sz w:val="28"/>
                <w:szCs w:val="28"/>
              </w:rPr>
              <w:t xml:space="preserve">Об утверждении государственной программы Ярославской области </w:t>
            </w:r>
            <w:r>
              <w:rPr>
                <w:sz w:val="28"/>
                <w:szCs w:val="28"/>
              </w:rPr>
              <w:t>«</w:t>
            </w:r>
            <w:r w:rsidRPr="00E666BA">
              <w:rPr>
                <w:sz w:val="28"/>
                <w:szCs w:val="28"/>
              </w:rPr>
              <w:t>Развитие молодежной политики и патриотическое воспитание в Ярославской области</w:t>
            </w:r>
            <w:r>
              <w:rPr>
                <w:sz w:val="28"/>
                <w:szCs w:val="28"/>
              </w:rPr>
              <w:t>»</w:t>
            </w:r>
            <w:r w:rsidRPr="00E666BA">
              <w:rPr>
                <w:sz w:val="28"/>
                <w:szCs w:val="28"/>
              </w:rPr>
              <w:t xml:space="preserve"> на 2021 </w:t>
            </w:r>
            <w:r>
              <w:rPr>
                <w:sz w:val="28"/>
                <w:szCs w:val="28"/>
              </w:rPr>
              <w:t>–</w:t>
            </w:r>
            <w:r w:rsidRPr="00E666BA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</w:t>
            </w:r>
            <w:r w:rsidRPr="00E666BA">
              <w:rPr>
                <w:sz w:val="28"/>
                <w:szCs w:val="28"/>
              </w:rPr>
              <w:t xml:space="preserve">годы и признании </w:t>
            </w:r>
            <w:proofErr w:type="gramStart"/>
            <w:r w:rsidRPr="00E666BA">
              <w:rPr>
                <w:sz w:val="28"/>
                <w:szCs w:val="28"/>
              </w:rPr>
              <w:t>утратившими</w:t>
            </w:r>
            <w:proofErr w:type="gramEnd"/>
            <w:r w:rsidRPr="00E666BA">
              <w:rPr>
                <w:sz w:val="28"/>
                <w:szCs w:val="28"/>
              </w:rPr>
              <w:t xml:space="preserve"> силу отдельных постановлений Правительства области</w:t>
            </w:r>
            <w:r>
              <w:rPr>
                <w:sz w:val="28"/>
                <w:szCs w:val="28"/>
              </w:rPr>
              <w:t>».</w:t>
            </w:r>
          </w:p>
          <w:p w:rsidR="0097705F" w:rsidRPr="00D012A5" w:rsidRDefault="0097705F" w:rsidP="007E49E6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012A5">
              <w:rPr>
                <w:sz w:val="28"/>
                <w:szCs w:val="28"/>
              </w:rPr>
              <w:t>6.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97705F" w:rsidRPr="00D012A5" w:rsidRDefault="0097705F" w:rsidP="007E49E6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012A5">
              <w:rPr>
                <w:sz w:val="28"/>
                <w:szCs w:val="28"/>
              </w:rPr>
              <w:t xml:space="preserve">7. Постановление Администрации городского округа город Рыбинск Ярославской области от 21.01.2021 № 139 «Об утверждении плана мероприятий». </w:t>
            </w:r>
          </w:p>
          <w:p w:rsidR="0097705F" w:rsidRPr="00C03759" w:rsidRDefault="0097705F" w:rsidP="007E49E6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012A5">
              <w:rPr>
                <w:sz w:val="28"/>
                <w:szCs w:val="28"/>
              </w:rPr>
              <w:t>8. Устав городского округа город Рыбинск Ярославской области.</w:t>
            </w:r>
          </w:p>
        </w:tc>
      </w:tr>
      <w:tr w:rsidR="0097705F" w:rsidRPr="003E5FAE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snapToGrid w:val="0"/>
              <w:ind w:left="147" w:right="137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Администрация городского округа город Рыбинск Ярославской области</w:t>
            </w:r>
          </w:p>
        </w:tc>
      </w:tr>
      <w:tr w:rsidR="0097705F" w:rsidRPr="00443ADA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Ответственный исполнитель - </w:t>
            </w:r>
          </w:p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руководитель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snapToGrid w:val="0"/>
              <w:ind w:left="147" w:right="136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97705F" w:rsidRPr="003E5FAE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Соисполнители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05F" w:rsidRPr="00DD79FD" w:rsidRDefault="0097705F" w:rsidP="007E49E6">
            <w:pPr>
              <w:snapToGrid w:val="0"/>
              <w:ind w:left="147" w:right="136"/>
              <w:jc w:val="both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МБУ «</w:t>
            </w:r>
            <w:proofErr w:type="gramStart"/>
            <w:r w:rsidRPr="00DD79FD">
              <w:rPr>
                <w:sz w:val="27"/>
                <w:szCs w:val="27"/>
              </w:rPr>
              <w:t>Специализированная</w:t>
            </w:r>
            <w:proofErr w:type="gramEnd"/>
            <w:r w:rsidRPr="00DD79FD">
              <w:rPr>
                <w:sz w:val="27"/>
                <w:szCs w:val="27"/>
              </w:rPr>
              <w:t xml:space="preserve"> служба по вопросам похоронного дела»</w:t>
            </w:r>
          </w:p>
          <w:p w:rsidR="0097705F" w:rsidRPr="00DD79FD" w:rsidRDefault="0097705F" w:rsidP="007E49E6">
            <w:pPr>
              <w:snapToGrid w:val="0"/>
              <w:ind w:left="147" w:right="136"/>
              <w:jc w:val="both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МБУ «Управление городского хозяйства»</w:t>
            </w:r>
          </w:p>
        </w:tc>
      </w:tr>
      <w:tr w:rsidR="0097705F" w:rsidRPr="003E5FAE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>Куратор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snapToGrid w:val="0"/>
              <w:ind w:left="147" w:right="13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</w:t>
            </w:r>
            <w:r w:rsidRPr="00DD79FD">
              <w:rPr>
                <w:sz w:val="27"/>
                <w:szCs w:val="27"/>
              </w:rPr>
              <w:t>аместитель Главы Администрации</w:t>
            </w:r>
            <w:r>
              <w:rPr>
                <w:sz w:val="27"/>
                <w:szCs w:val="27"/>
              </w:rPr>
              <w:t xml:space="preserve"> – директор департамента жилищно-коммунального хозяйства, транспорта и связи</w:t>
            </w:r>
          </w:p>
        </w:tc>
      </w:tr>
      <w:tr w:rsidR="0097705F" w:rsidRPr="003E5FAE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Цель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05F" w:rsidRPr="00DD79FD" w:rsidRDefault="0097705F" w:rsidP="007E49E6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t xml:space="preserve">Увековечение памяти погибших при защите Отечества, приведение внешнего облика памятников воинской славы в надлежащее состояние и обеспечение их сохранности. </w:t>
            </w:r>
          </w:p>
        </w:tc>
      </w:tr>
      <w:tr w:rsidR="0097705F" w:rsidRPr="00DA1FCC" w:rsidTr="007E49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DD79FD" w:rsidRDefault="0097705F" w:rsidP="007E49E6">
            <w:pPr>
              <w:pStyle w:val="3fffffffffffff31"/>
              <w:snapToGrid w:val="0"/>
              <w:ind w:left="163"/>
              <w:rPr>
                <w:sz w:val="27"/>
                <w:szCs w:val="27"/>
              </w:rPr>
            </w:pPr>
            <w:r w:rsidRPr="00DD79FD">
              <w:rPr>
                <w:sz w:val="27"/>
                <w:szCs w:val="27"/>
              </w:rPr>
              <w:lastRenderedPageBreak/>
              <w:t>Задач</w:t>
            </w:r>
            <w:r>
              <w:rPr>
                <w:sz w:val="27"/>
                <w:szCs w:val="27"/>
              </w:rPr>
              <w:t>а</w:t>
            </w:r>
            <w:r w:rsidRPr="00DD79FD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05F" w:rsidRPr="00DA1FCC" w:rsidRDefault="0097705F" w:rsidP="007E49E6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7"/>
                <w:szCs w:val="27"/>
              </w:rPr>
            </w:pPr>
            <w:r w:rsidRPr="00DA1FCC">
              <w:rPr>
                <w:sz w:val="27"/>
                <w:szCs w:val="27"/>
              </w:rPr>
              <w:t>Восстановление (ремонт, реставрация, благоустройство)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      </w:r>
          </w:p>
        </w:tc>
      </w:tr>
      <w:tr w:rsidR="0097705F" w:rsidRPr="001F6437" w:rsidTr="007E49E6">
        <w:trPr>
          <w:trHeight w:val="9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05F" w:rsidRPr="00C03759" w:rsidRDefault="0097705F" w:rsidP="007E49E6">
            <w:pPr>
              <w:pStyle w:val="3fffffffffffff31"/>
              <w:snapToGrid w:val="0"/>
              <w:ind w:left="163"/>
            </w:pPr>
            <w:r w:rsidRPr="00C03759">
              <w:t xml:space="preserve">Объемы и источники финансирования </w:t>
            </w:r>
            <w:r>
              <w:t>п</w:t>
            </w:r>
            <w:r w:rsidRPr="00C03759">
              <w:t>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05F" w:rsidRPr="00F61D53" w:rsidRDefault="0097705F" w:rsidP="007E49E6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(предусмотрено</w:t>
            </w:r>
            <w:r w:rsidRPr="00C03759">
              <w:rPr>
                <w:sz w:val="28"/>
                <w:szCs w:val="28"/>
              </w:rPr>
              <w:t xml:space="preserve"> в бюджет</w:t>
            </w:r>
            <w:r>
              <w:rPr>
                <w:sz w:val="28"/>
                <w:szCs w:val="28"/>
              </w:rPr>
              <w:t xml:space="preserve">ах </w:t>
            </w:r>
            <w:r w:rsidRPr="00C0375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F7724A">
              <w:rPr>
                <w:sz w:val="28"/>
                <w:szCs w:val="28"/>
              </w:rPr>
              <w:t xml:space="preserve">финансовая потребность) </w:t>
            </w:r>
            <w:r w:rsidRPr="00F61D53">
              <w:rPr>
                <w:sz w:val="28"/>
                <w:szCs w:val="28"/>
              </w:rPr>
              <w:t>2 406,4 тыс. руб. / 4 522,5 тыс. руб.</w:t>
            </w:r>
          </w:p>
          <w:p w:rsidR="0097705F" w:rsidRPr="00F61D53" w:rsidRDefault="0097705F" w:rsidP="007E49E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F61D53">
              <w:rPr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7180" w:type="dxa"/>
              <w:jc w:val="center"/>
              <w:tblLayout w:type="fixed"/>
              <w:tblLook w:val="04A0"/>
            </w:tblPr>
            <w:tblGrid>
              <w:gridCol w:w="2080"/>
              <w:gridCol w:w="2420"/>
              <w:gridCol w:w="2680"/>
            </w:tblGrid>
            <w:tr w:rsidR="0097705F" w:rsidRPr="00F61D53" w:rsidTr="007E49E6">
              <w:trPr>
                <w:trHeight w:val="624"/>
                <w:jc w:val="center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754,7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759,6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850,5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873,1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801,2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921,7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61D53">
                    <w:rPr>
                      <w:b/>
                      <w:bCs/>
                      <w:color w:val="000000"/>
                    </w:rPr>
                    <w:t>2 406,4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61D53">
                    <w:rPr>
                      <w:b/>
                      <w:bCs/>
                      <w:color w:val="000000"/>
                    </w:rPr>
                    <w:t>2 554,4</w:t>
                  </w:r>
                </w:p>
              </w:tc>
            </w:tr>
          </w:tbl>
          <w:p w:rsidR="0097705F" w:rsidRPr="00F61D53" w:rsidRDefault="0097705F" w:rsidP="007E49E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F61D53">
              <w:rPr>
                <w:sz w:val="28"/>
                <w:szCs w:val="28"/>
              </w:rPr>
              <w:t>- средства областного бюджета, тыс. руб.</w:t>
            </w:r>
          </w:p>
          <w:tbl>
            <w:tblPr>
              <w:tblW w:w="7180" w:type="dxa"/>
              <w:jc w:val="center"/>
              <w:tblLayout w:type="fixed"/>
              <w:tblLook w:val="04A0"/>
            </w:tblPr>
            <w:tblGrid>
              <w:gridCol w:w="2080"/>
              <w:gridCol w:w="2420"/>
              <w:gridCol w:w="2680"/>
            </w:tblGrid>
            <w:tr w:rsidR="0097705F" w:rsidRPr="00F61D53" w:rsidTr="007E49E6">
              <w:trPr>
                <w:trHeight w:val="624"/>
                <w:jc w:val="center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Предусмотрено в бюджете, тыс. руб.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Потребность, тыс. руб.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r w:rsidRPr="00F61D53"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74,3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r w:rsidRPr="00F61D53"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203,6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r w:rsidRPr="00F61D53">
                    <w:t>2025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254,4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05F" w:rsidRPr="00F61D53" w:rsidRDefault="0097705F" w:rsidP="007E49E6">
                  <w:r w:rsidRPr="00F61D53"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</w:rPr>
                  </w:pPr>
                  <w:r w:rsidRPr="00F61D5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</w:rPr>
                  </w:pPr>
                  <w:r w:rsidRPr="00F61D53">
                    <w:rPr>
                      <w:b/>
                      <w:bCs/>
                    </w:rPr>
                    <w:t>532,3</w:t>
                  </w:r>
                </w:p>
              </w:tc>
            </w:tr>
          </w:tbl>
          <w:p w:rsidR="0097705F" w:rsidRPr="00F61D53" w:rsidRDefault="0097705F" w:rsidP="007E49E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F61D53">
              <w:rPr>
                <w:sz w:val="28"/>
                <w:szCs w:val="28"/>
              </w:rPr>
              <w:t>- средства федерального бюджета, тыс. руб.</w:t>
            </w:r>
          </w:p>
          <w:tbl>
            <w:tblPr>
              <w:tblW w:w="7180" w:type="dxa"/>
              <w:jc w:val="center"/>
              <w:tblLayout w:type="fixed"/>
              <w:tblLook w:val="04A0"/>
            </w:tblPr>
            <w:tblGrid>
              <w:gridCol w:w="2080"/>
              <w:gridCol w:w="2420"/>
              <w:gridCol w:w="2680"/>
            </w:tblGrid>
            <w:tr w:rsidR="0097705F" w:rsidRPr="00F61D53" w:rsidTr="007E49E6">
              <w:trPr>
                <w:trHeight w:val="624"/>
                <w:jc w:val="center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Предусмотрено в бюджете, тыс. руб.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Потребность, тыс. руб.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r w:rsidRPr="00F61D53"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200,3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r w:rsidRPr="00F61D53"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549,3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r w:rsidRPr="00F61D53">
                    <w:t>2025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</w:pPr>
                  <w:r w:rsidRPr="00F61D53">
                    <w:t>686,2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r w:rsidRPr="00F61D53"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</w:rPr>
                  </w:pPr>
                  <w:r w:rsidRPr="00F61D5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</w:rPr>
                  </w:pPr>
                  <w:r w:rsidRPr="00F61D53">
                    <w:rPr>
                      <w:b/>
                      <w:bCs/>
                    </w:rPr>
                    <w:t>1 435,8</w:t>
                  </w:r>
                </w:p>
              </w:tc>
            </w:tr>
            <w:tr w:rsidR="0097705F" w:rsidRPr="00F61D53" w:rsidTr="007E49E6">
              <w:trPr>
                <w:trHeight w:val="360"/>
                <w:jc w:val="center"/>
              </w:trPr>
              <w:tc>
                <w:tcPr>
                  <w:tcW w:w="71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705F" w:rsidRPr="00F61D53" w:rsidRDefault="0097705F" w:rsidP="007E49E6">
                  <w:pPr>
                    <w:rPr>
                      <w:sz w:val="28"/>
                      <w:szCs w:val="28"/>
                    </w:rPr>
                  </w:pPr>
                  <w:r w:rsidRPr="00F61D53">
                    <w:rPr>
                      <w:sz w:val="28"/>
                      <w:szCs w:val="28"/>
                    </w:rPr>
                    <w:t>всего объем финансирования</w:t>
                  </w:r>
                </w:p>
              </w:tc>
            </w:tr>
            <w:tr w:rsidR="0097705F" w:rsidRPr="00F61D53" w:rsidTr="007E49E6">
              <w:trPr>
                <w:trHeight w:val="624"/>
                <w:jc w:val="center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754,7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1 034,2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850,5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1 626,0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801,2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1 862,3</w:t>
                  </w:r>
                </w:p>
              </w:tc>
            </w:tr>
            <w:tr w:rsidR="0097705F" w:rsidRPr="00F61D53" w:rsidTr="007E49E6">
              <w:trPr>
                <w:trHeight w:val="312"/>
                <w:jc w:val="center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rPr>
                      <w:color w:val="000000"/>
                    </w:rPr>
                  </w:pPr>
                  <w:r w:rsidRPr="00F61D53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61D53">
                    <w:rPr>
                      <w:b/>
                      <w:bCs/>
                      <w:color w:val="000000"/>
                    </w:rPr>
                    <w:t>2 406,4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705F" w:rsidRPr="00F61D53" w:rsidRDefault="0097705F" w:rsidP="007E49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61D53">
                    <w:rPr>
                      <w:b/>
                      <w:bCs/>
                      <w:color w:val="000000"/>
                    </w:rPr>
                    <w:t>4 522,5</w:t>
                  </w:r>
                </w:p>
              </w:tc>
            </w:tr>
          </w:tbl>
          <w:p w:rsidR="0097705F" w:rsidRDefault="0097705F" w:rsidP="007E49E6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97705F" w:rsidRPr="00F61D53" w:rsidRDefault="0097705F" w:rsidP="007E49E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97705F" w:rsidRPr="003E5FAE" w:rsidTr="007E49E6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3E5FAE" w:rsidRDefault="0097705F" w:rsidP="007E49E6">
            <w:pPr>
              <w:pStyle w:val="3fffffffffffff31"/>
              <w:snapToGrid w:val="0"/>
              <w:ind w:left="163"/>
            </w:pPr>
            <w:r w:rsidRPr="00C03759">
              <w:t xml:space="preserve">Ожидаемые результаты реализации </w:t>
            </w:r>
            <w:r>
              <w:t>п</w:t>
            </w:r>
            <w:r w:rsidRPr="00C03759">
              <w:t>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F" w:rsidRPr="00132378" w:rsidRDefault="0097705F" w:rsidP="007E49E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132378">
              <w:rPr>
                <w:sz w:val="28"/>
                <w:szCs w:val="28"/>
              </w:rPr>
              <w:t>По итогам реализации программы планируется достижение следующих результатов:</w:t>
            </w:r>
          </w:p>
          <w:p w:rsidR="0097705F" w:rsidRPr="00132378" w:rsidRDefault="0097705F" w:rsidP="007E49E6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132378">
              <w:rPr>
                <w:sz w:val="28"/>
                <w:szCs w:val="28"/>
              </w:rPr>
              <w:t xml:space="preserve">- </w:t>
            </w:r>
            <w:r w:rsidRPr="00BC70C0">
              <w:rPr>
                <w:sz w:val="28"/>
                <w:szCs w:val="28"/>
              </w:rPr>
              <w:t>восстановлено 1</w:t>
            </w:r>
            <w:r>
              <w:rPr>
                <w:sz w:val="28"/>
                <w:szCs w:val="28"/>
              </w:rPr>
              <w:t xml:space="preserve">2 </w:t>
            </w:r>
            <w:r w:rsidRPr="00132378">
              <w:rPr>
                <w:sz w:val="28"/>
                <w:szCs w:val="28"/>
              </w:rPr>
              <w:t>воинск</w:t>
            </w:r>
            <w:r>
              <w:rPr>
                <w:sz w:val="28"/>
                <w:szCs w:val="28"/>
              </w:rPr>
              <w:t>их</w:t>
            </w:r>
            <w:r w:rsidRPr="00132378">
              <w:rPr>
                <w:sz w:val="28"/>
                <w:szCs w:val="28"/>
              </w:rPr>
              <w:t xml:space="preserve"> захоронени</w:t>
            </w:r>
            <w:r>
              <w:rPr>
                <w:sz w:val="28"/>
                <w:szCs w:val="28"/>
              </w:rPr>
              <w:t>й</w:t>
            </w:r>
            <w:r w:rsidRPr="00132378">
              <w:rPr>
                <w:sz w:val="28"/>
                <w:szCs w:val="28"/>
              </w:rPr>
              <w:t>;</w:t>
            </w:r>
          </w:p>
          <w:p w:rsidR="0097705F" w:rsidRPr="00132378" w:rsidRDefault="0097705F" w:rsidP="007E49E6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132378">
              <w:rPr>
                <w:sz w:val="28"/>
                <w:szCs w:val="28"/>
              </w:rPr>
              <w:t xml:space="preserve">- установлен </w:t>
            </w:r>
            <w:r w:rsidRPr="00ED4FC6">
              <w:rPr>
                <w:sz w:val="28"/>
                <w:szCs w:val="28"/>
              </w:rPr>
              <w:t>1</w:t>
            </w:r>
            <w:r w:rsidRPr="00ED4FC6">
              <w:rPr>
                <w:color w:val="FF0000"/>
                <w:sz w:val="28"/>
                <w:szCs w:val="28"/>
              </w:rPr>
              <w:t xml:space="preserve"> </w:t>
            </w:r>
            <w:r w:rsidRPr="00132378">
              <w:rPr>
                <w:sz w:val="28"/>
                <w:szCs w:val="28"/>
              </w:rPr>
              <w:t>мемориальны</w:t>
            </w:r>
            <w:r>
              <w:rPr>
                <w:sz w:val="28"/>
                <w:szCs w:val="28"/>
              </w:rPr>
              <w:t>й</w:t>
            </w:r>
            <w:r w:rsidRPr="00132378">
              <w:rPr>
                <w:sz w:val="28"/>
                <w:szCs w:val="28"/>
              </w:rPr>
              <w:t xml:space="preserve"> знак;</w:t>
            </w:r>
          </w:p>
          <w:p w:rsidR="0097705F" w:rsidRPr="003871C1" w:rsidRDefault="0097705F" w:rsidP="007E49E6">
            <w:pPr>
              <w:autoSpaceDE w:val="0"/>
              <w:autoSpaceDN w:val="0"/>
              <w:adjustRightInd w:val="0"/>
              <w:ind w:left="141"/>
              <w:rPr>
                <w:strike/>
                <w:sz w:val="28"/>
                <w:szCs w:val="28"/>
              </w:rPr>
            </w:pPr>
            <w:r w:rsidRPr="00132378">
              <w:rPr>
                <w:sz w:val="28"/>
                <w:szCs w:val="28"/>
              </w:rPr>
              <w:t xml:space="preserve">- </w:t>
            </w:r>
            <w:r w:rsidRPr="00DA1FCC">
              <w:rPr>
                <w:sz w:val="28"/>
                <w:szCs w:val="28"/>
              </w:rPr>
              <w:t xml:space="preserve">осуществлено </w:t>
            </w:r>
            <w:r w:rsidRPr="00132378">
              <w:rPr>
                <w:sz w:val="28"/>
                <w:szCs w:val="28"/>
              </w:rPr>
              <w:t>надлежащее содержание воинских захоронений</w:t>
            </w:r>
            <w:r w:rsidRPr="00DA1FCC">
              <w:rPr>
                <w:sz w:val="28"/>
                <w:szCs w:val="28"/>
              </w:rPr>
              <w:t>;</w:t>
            </w:r>
          </w:p>
          <w:p w:rsidR="0097705F" w:rsidRPr="00DA1FCC" w:rsidRDefault="0097705F" w:rsidP="007E49E6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132378">
              <w:rPr>
                <w:sz w:val="28"/>
                <w:szCs w:val="28"/>
              </w:rPr>
              <w:t xml:space="preserve">- </w:t>
            </w:r>
            <w:r w:rsidRPr="00DA1FCC">
              <w:rPr>
                <w:sz w:val="28"/>
                <w:szCs w:val="28"/>
              </w:rPr>
              <w:t>обеспечено постоянное  горение Вечного огня;</w:t>
            </w:r>
          </w:p>
          <w:p w:rsidR="0097705F" w:rsidRPr="00DA1FCC" w:rsidRDefault="0097705F" w:rsidP="007E49E6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A1FCC">
              <w:rPr>
                <w:sz w:val="28"/>
                <w:szCs w:val="28"/>
              </w:rPr>
              <w:t>- выполнено благоустройство памятника воинам-интернационалистам;</w:t>
            </w:r>
          </w:p>
          <w:p w:rsidR="0097705F" w:rsidRPr="00193955" w:rsidRDefault="0097705F" w:rsidP="007E49E6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193955">
              <w:rPr>
                <w:sz w:val="28"/>
                <w:szCs w:val="28"/>
              </w:rPr>
              <w:t xml:space="preserve">- выполнен ремонт </w:t>
            </w:r>
            <w:r w:rsidRPr="00DA1FCC">
              <w:rPr>
                <w:sz w:val="28"/>
                <w:szCs w:val="28"/>
              </w:rPr>
              <w:t xml:space="preserve">4 </w:t>
            </w:r>
            <w:r w:rsidRPr="00193955">
              <w:rPr>
                <w:sz w:val="28"/>
                <w:szCs w:val="28"/>
              </w:rPr>
              <w:t>военно-мемориальных объектов;</w:t>
            </w:r>
          </w:p>
          <w:p w:rsidR="0097705F" w:rsidRPr="003E5FAE" w:rsidRDefault="0097705F" w:rsidP="007E49E6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193955">
              <w:rPr>
                <w:sz w:val="28"/>
                <w:szCs w:val="28"/>
              </w:rPr>
              <w:t xml:space="preserve">- </w:t>
            </w:r>
            <w:r w:rsidRPr="00DA1FCC">
              <w:rPr>
                <w:sz w:val="28"/>
                <w:szCs w:val="28"/>
              </w:rPr>
              <w:t>осуществлено надлежащее содержание 4</w:t>
            </w:r>
            <w:r>
              <w:rPr>
                <w:sz w:val="28"/>
                <w:szCs w:val="28"/>
              </w:rPr>
              <w:t>4</w:t>
            </w:r>
            <w:r w:rsidRPr="00DA1FCC">
              <w:rPr>
                <w:sz w:val="28"/>
                <w:szCs w:val="28"/>
              </w:rPr>
              <w:t xml:space="preserve"> </w:t>
            </w:r>
            <w:r w:rsidRPr="00193955">
              <w:rPr>
                <w:sz w:val="28"/>
                <w:szCs w:val="28"/>
              </w:rPr>
              <w:t xml:space="preserve">военно-мемориальных </w:t>
            </w:r>
            <w:r w:rsidRPr="00193955">
              <w:rPr>
                <w:sz w:val="28"/>
                <w:szCs w:val="28"/>
              </w:rPr>
              <w:lastRenderedPageBreak/>
              <w:t>объектов.</w:t>
            </w:r>
          </w:p>
        </w:tc>
      </w:tr>
    </w:tbl>
    <w:p w:rsidR="0097705F" w:rsidRDefault="0097705F" w:rsidP="0097705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C4F47">
        <w:rPr>
          <w:b/>
          <w:sz w:val="28"/>
          <w:szCs w:val="28"/>
        </w:rPr>
        <w:t>Анализ существующей ситуации и оценка</w:t>
      </w:r>
      <w:r w:rsidRPr="00C03759">
        <w:rPr>
          <w:sz w:val="28"/>
          <w:szCs w:val="28"/>
        </w:rPr>
        <w:t xml:space="preserve"> </w:t>
      </w:r>
      <w:r w:rsidRPr="004B35BC">
        <w:rPr>
          <w:b/>
          <w:sz w:val="28"/>
          <w:szCs w:val="28"/>
        </w:rPr>
        <w:t xml:space="preserve">проблемы, решение </w:t>
      </w:r>
    </w:p>
    <w:p w:rsidR="0097705F" w:rsidRDefault="0097705F" w:rsidP="0097705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35BC">
        <w:rPr>
          <w:b/>
          <w:sz w:val="28"/>
          <w:szCs w:val="28"/>
        </w:rPr>
        <w:t xml:space="preserve">которой осуществляется путем реализации </w:t>
      </w:r>
      <w:r>
        <w:rPr>
          <w:b/>
          <w:sz w:val="28"/>
          <w:szCs w:val="28"/>
        </w:rPr>
        <w:t>п</w:t>
      </w:r>
      <w:r w:rsidRPr="004B35BC">
        <w:rPr>
          <w:b/>
          <w:sz w:val="28"/>
          <w:szCs w:val="28"/>
        </w:rPr>
        <w:t>рограммы</w:t>
      </w:r>
    </w:p>
    <w:p w:rsidR="0097705F" w:rsidRPr="004B35BC" w:rsidRDefault="0097705F" w:rsidP="0097705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7705F" w:rsidRPr="009F7482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41D">
        <w:rPr>
          <w:sz w:val="28"/>
          <w:szCs w:val="28"/>
        </w:rPr>
        <w:t xml:space="preserve">На территории городского округа город Рыбинск </w:t>
      </w:r>
      <w:r>
        <w:rPr>
          <w:sz w:val="28"/>
          <w:szCs w:val="28"/>
        </w:rPr>
        <w:t xml:space="preserve">Ярославской области по состоянию на 01.01.2023 </w:t>
      </w:r>
      <w:r w:rsidRPr="000F5BC6">
        <w:rPr>
          <w:sz w:val="28"/>
          <w:szCs w:val="28"/>
        </w:rPr>
        <w:t xml:space="preserve">находятся </w:t>
      </w:r>
      <w:r w:rsidRPr="00117BB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117BB5">
        <w:rPr>
          <w:sz w:val="28"/>
          <w:szCs w:val="28"/>
        </w:rPr>
        <w:t xml:space="preserve"> военно-мемориальных объекта, 25 воинских захоронения погибших при защите Отечества, </w:t>
      </w:r>
      <w:r>
        <w:rPr>
          <w:sz w:val="28"/>
          <w:szCs w:val="28"/>
        </w:rPr>
        <w:t>в том числе</w:t>
      </w:r>
      <w:r w:rsidRPr="00117BB5">
        <w:rPr>
          <w:sz w:val="28"/>
          <w:szCs w:val="28"/>
        </w:rPr>
        <w:t xml:space="preserve"> </w:t>
      </w:r>
      <w:r w:rsidRPr="009F7482">
        <w:rPr>
          <w:sz w:val="28"/>
          <w:szCs w:val="28"/>
        </w:rPr>
        <w:t xml:space="preserve">16 воинских захоронений требуют ремонта и восстановления, из которых: 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482">
        <w:rPr>
          <w:sz w:val="28"/>
          <w:szCs w:val="28"/>
        </w:rPr>
        <w:t xml:space="preserve">- 12 объектов (индивидуальных воинских захоронений) находятся в неудовлетворительном состоянии, требующих первоочередных мероприятий по </w:t>
      </w:r>
      <w:r>
        <w:rPr>
          <w:sz w:val="28"/>
          <w:szCs w:val="28"/>
        </w:rPr>
        <w:t xml:space="preserve">восстановлению; </w:t>
      </w:r>
    </w:p>
    <w:p w:rsidR="0097705F" w:rsidRPr="00117BB5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объекта находятся в удовлетворительном состоянии, ремонт и восстановление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планируется реализовать после 2025 года.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Находящиеся на большинстве воинских захоронений надгробия, памятники, элементы ограждения и другие мемориальные сооружения </w:t>
      </w:r>
      <w:proofErr w:type="gramStart"/>
      <w:r>
        <w:rPr>
          <w:sz w:val="28"/>
          <w:szCs w:val="28"/>
        </w:rPr>
        <w:t>были установлены в послевоенные годы и изготавливались</w:t>
      </w:r>
      <w:proofErr w:type="gramEnd"/>
      <w:r>
        <w:rPr>
          <w:sz w:val="28"/>
          <w:szCs w:val="28"/>
        </w:rPr>
        <w:t xml:space="preserve"> из недолговечных материалов. В настоящее время многие из них находятся в неудовлетворительном состоянии, внешний вид сооружений не соответствует требованиям современности и значимости подвига павших. Большинство воинских захоронений требуют восстановления (ремонта, реставрации, благоустройства).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проблема установки на действующих воинских захоронениях мемориальных знаков, указывающих, что это место воинского захоронения, а также поддержания захоронений в состоянии, достойном памяти погибших </w:t>
      </w:r>
      <w:r w:rsidRPr="00D40172">
        <w:rPr>
          <w:sz w:val="28"/>
          <w:szCs w:val="28"/>
        </w:rPr>
        <w:t>при защите Отечества.</w:t>
      </w:r>
      <w:r w:rsidRPr="009755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Установка мемориального знака требуется на 1 объекте (братском воинском захоронении на </w:t>
      </w:r>
      <w:proofErr w:type="spellStart"/>
      <w:r>
        <w:rPr>
          <w:sz w:val="28"/>
          <w:szCs w:val="28"/>
        </w:rPr>
        <w:t>Всехсвятском</w:t>
      </w:r>
      <w:proofErr w:type="spellEnd"/>
      <w:r>
        <w:rPr>
          <w:sz w:val="28"/>
          <w:szCs w:val="28"/>
        </w:rPr>
        <w:t xml:space="preserve"> кладбище).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форм увековечения памяти погибших при </w:t>
      </w:r>
      <w:r w:rsidRPr="00D40172">
        <w:rPr>
          <w:sz w:val="28"/>
          <w:szCs w:val="28"/>
        </w:rPr>
        <w:t>защите Отечества является сохранение и обустройство отдельных территорий, связанных с подвигами погибших при защите Отечества</w:t>
      </w:r>
      <w:r>
        <w:rPr>
          <w:sz w:val="28"/>
          <w:szCs w:val="28"/>
        </w:rPr>
        <w:t xml:space="preserve">. </w:t>
      </w:r>
    </w:p>
    <w:p w:rsidR="0097705F" w:rsidRPr="0047328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28C">
        <w:rPr>
          <w:sz w:val="28"/>
          <w:szCs w:val="28"/>
        </w:rPr>
        <w:t>Для поддержания в надлежащем техническом</w:t>
      </w:r>
      <w:r>
        <w:rPr>
          <w:sz w:val="28"/>
          <w:szCs w:val="28"/>
        </w:rPr>
        <w:t xml:space="preserve"> </w:t>
      </w:r>
      <w:r w:rsidRPr="00DA1FCC">
        <w:rPr>
          <w:sz w:val="28"/>
          <w:szCs w:val="28"/>
        </w:rPr>
        <w:t xml:space="preserve">состоянии </w:t>
      </w:r>
      <w:r>
        <w:rPr>
          <w:sz w:val="28"/>
          <w:szCs w:val="28"/>
        </w:rPr>
        <w:t xml:space="preserve">памятника воинам-интернационалистам </w:t>
      </w:r>
      <w:r w:rsidRPr="0047328C">
        <w:rPr>
          <w:sz w:val="28"/>
          <w:szCs w:val="28"/>
        </w:rPr>
        <w:t>требуется проведение работ по их восстановлению и приведению в состояние</w:t>
      </w:r>
      <w:r>
        <w:rPr>
          <w:sz w:val="28"/>
          <w:szCs w:val="28"/>
        </w:rPr>
        <w:t>,</w:t>
      </w:r>
      <w:r w:rsidRPr="0047328C">
        <w:rPr>
          <w:sz w:val="28"/>
          <w:szCs w:val="28"/>
        </w:rPr>
        <w:t xml:space="preserve"> соответствующее требованиям современности.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2E0A0B">
        <w:rPr>
          <w:sz w:val="28"/>
          <w:szCs w:val="28"/>
        </w:rPr>
        <w:t xml:space="preserve"> </w:t>
      </w:r>
      <w:hyperlink r:id="rId21" w:history="1">
        <w:r w:rsidRPr="002E0A0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2E0A0B">
        <w:rPr>
          <w:sz w:val="28"/>
          <w:szCs w:val="28"/>
        </w:rPr>
        <w:t xml:space="preserve"> Российской Федерации </w:t>
      </w:r>
      <w:r w:rsidRPr="0019693E">
        <w:rPr>
          <w:rFonts w:eastAsia="Calibri"/>
          <w:sz w:val="28"/>
          <w:szCs w:val="28"/>
          <w:lang w:eastAsia="en-US"/>
        </w:rPr>
        <w:t xml:space="preserve">от 14.01.1993 № 4292-1 </w:t>
      </w:r>
      <w:r w:rsidRPr="002E0A0B">
        <w:rPr>
          <w:sz w:val="28"/>
          <w:szCs w:val="28"/>
        </w:rPr>
        <w:t xml:space="preserve">«Об увековечении памяти погибших при защите Отечества» ответственность за </w:t>
      </w:r>
      <w:r w:rsidRPr="00DA1FCC">
        <w:rPr>
          <w:sz w:val="28"/>
          <w:szCs w:val="28"/>
        </w:rPr>
        <w:t xml:space="preserve">сохранностью </w:t>
      </w:r>
      <w:r w:rsidRPr="002E0A0B">
        <w:rPr>
          <w:sz w:val="28"/>
          <w:szCs w:val="28"/>
        </w:rPr>
        <w:t xml:space="preserve">воинских захоронений возлагается на органы местного самоуправления. В связи с этим находящиеся в неудовлетворительном состоянии </w:t>
      </w:r>
      <w:r w:rsidRPr="00DA1FCC">
        <w:rPr>
          <w:sz w:val="28"/>
          <w:szCs w:val="28"/>
        </w:rPr>
        <w:t xml:space="preserve">или пришедшие в негодность воинские захоронения, мемориальные сооружения и объекты, </w:t>
      </w:r>
      <w:r w:rsidRPr="002E0A0B">
        <w:rPr>
          <w:sz w:val="28"/>
          <w:szCs w:val="28"/>
        </w:rPr>
        <w:t>подлежат восстановлению (ремонту, реставрации, благоустройству) органами местного самоуправления.</w:t>
      </w:r>
    </w:p>
    <w:p w:rsidR="0097705F" w:rsidRPr="00D40172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51D">
        <w:rPr>
          <w:sz w:val="28"/>
          <w:szCs w:val="28"/>
        </w:rPr>
        <w:t xml:space="preserve">Программные мероприятия направлены </w:t>
      </w:r>
      <w:r>
        <w:rPr>
          <w:sz w:val="28"/>
          <w:szCs w:val="28"/>
        </w:rPr>
        <w:t xml:space="preserve">на </w:t>
      </w:r>
      <w:r w:rsidRPr="00D40172">
        <w:rPr>
          <w:sz w:val="28"/>
          <w:szCs w:val="28"/>
        </w:rPr>
        <w:t>создание условий для воспитания граждан, сохранение исторического и культурного наследия и его использование для воспитания и образования, передача от поколения к поколению традиционных для российской цивилизации ценностей и норм, традиций, обычаев и образцов поведения.</w:t>
      </w:r>
    </w:p>
    <w:p w:rsidR="0097705F" w:rsidRDefault="0097705F" w:rsidP="00977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705F" w:rsidRPr="00C00360" w:rsidRDefault="0097705F" w:rsidP="00977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0360">
        <w:rPr>
          <w:b/>
          <w:sz w:val="28"/>
          <w:szCs w:val="28"/>
        </w:rPr>
        <w:t>3. Цели, задачи и ожидаемые результаты программы</w:t>
      </w:r>
    </w:p>
    <w:p w:rsidR="0097705F" w:rsidRPr="00EB394D" w:rsidRDefault="0097705F" w:rsidP="009770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705F" w:rsidRPr="00C00360" w:rsidRDefault="0097705F" w:rsidP="0097705F">
      <w:pPr>
        <w:pStyle w:val="afd"/>
        <w:ind w:firstLine="709"/>
        <w:jc w:val="both"/>
        <w:rPr>
          <w:sz w:val="28"/>
          <w:szCs w:val="28"/>
        </w:rPr>
      </w:pPr>
      <w:r w:rsidRPr="00C00360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п</w:t>
      </w:r>
      <w:r w:rsidRPr="00C00360">
        <w:rPr>
          <w:sz w:val="28"/>
          <w:szCs w:val="28"/>
        </w:rPr>
        <w:t xml:space="preserve">рограммы является увековечение </w:t>
      </w:r>
      <w:r>
        <w:rPr>
          <w:sz w:val="28"/>
          <w:szCs w:val="28"/>
        </w:rPr>
        <w:t>памяти погибших при защите Отечества</w:t>
      </w:r>
      <w:r w:rsidRPr="00C03759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приведение внешнего облика памятников воинской славы в надлежащее состояние и обеспечение их сохранности.</w:t>
      </w:r>
    </w:p>
    <w:p w:rsidR="0097705F" w:rsidRPr="001A7BC6" w:rsidRDefault="0097705F" w:rsidP="0097705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 xml:space="preserve">В </w:t>
      </w:r>
      <w:proofErr w:type="gramStart"/>
      <w:r w:rsidRPr="001A7BC6">
        <w:rPr>
          <w:sz w:val="28"/>
          <w:szCs w:val="28"/>
        </w:rPr>
        <w:t>соответствии</w:t>
      </w:r>
      <w:proofErr w:type="gramEnd"/>
      <w:r w:rsidRPr="001A7BC6">
        <w:rPr>
          <w:sz w:val="28"/>
          <w:szCs w:val="28"/>
        </w:rPr>
        <w:t xml:space="preserve"> с </w:t>
      </w:r>
      <w:hyperlink r:id="rId22" w:history="1">
        <w:r w:rsidRPr="001A7BC6">
          <w:rPr>
            <w:sz w:val="28"/>
            <w:szCs w:val="28"/>
          </w:rPr>
          <w:t>Закон</w:t>
        </w:r>
      </w:hyperlink>
      <w:r w:rsidRPr="001A7BC6">
        <w:rPr>
          <w:sz w:val="28"/>
          <w:szCs w:val="28"/>
        </w:rPr>
        <w:t xml:space="preserve">ом Российской Федерации </w:t>
      </w:r>
      <w:r w:rsidRPr="0019693E">
        <w:rPr>
          <w:rFonts w:eastAsia="Calibri"/>
          <w:sz w:val="28"/>
          <w:szCs w:val="28"/>
          <w:lang w:eastAsia="en-US"/>
        </w:rPr>
        <w:t xml:space="preserve">от 14.01.1993 № 4292-1 </w:t>
      </w:r>
      <w:r w:rsidRPr="001A7BC6">
        <w:rPr>
          <w:sz w:val="28"/>
          <w:szCs w:val="28"/>
        </w:rPr>
        <w:t>«Об увековечении памяти погибших при защите Отечества» увековечению подлежит память:</w:t>
      </w:r>
    </w:p>
    <w:p w:rsidR="0097705F" w:rsidRPr="001A7BC6" w:rsidRDefault="0097705F" w:rsidP="0097705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97705F" w:rsidRPr="001A7BC6" w:rsidRDefault="0097705F" w:rsidP="0097705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 при выполнении воинского долга на территориях других государств;</w:t>
      </w:r>
    </w:p>
    <w:p w:rsidR="0097705F" w:rsidRPr="001A7BC6" w:rsidRDefault="0097705F" w:rsidP="0097705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97705F" w:rsidRPr="001A7BC6" w:rsidRDefault="0097705F" w:rsidP="0097705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7BC6">
        <w:rPr>
          <w:sz w:val="28"/>
          <w:szCs w:val="28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97705F" w:rsidRDefault="0097705F" w:rsidP="0097705F">
      <w:pPr>
        <w:pStyle w:val="afd"/>
        <w:ind w:firstLine="709"/>
        <w:jc w:val="both"/>
        <w:rPr>
          <w:sz w:val="28"/>
          <w:szCs w:val="28"/>
        </w:rPr>
      </w:pPr>
      <w:r w:rsidRPr="00DB5DEA">
        <w:rPr>
          <w:sz w:val="28"/>
          <w:szCs w:val="28"/>
        </w:rPr>
        <w:t xml:space="preserve">Для достижения цели программы предусматривается решение основной  задачи </w:t>
      </w:r>
      <w:r>
        <w:rPr>
          <w:sz w:val="28"/>
          <w:szCs w:val="28"/>
        </w:rPr>
        <w:t>–</w:t>
      </w:r>
      <w:r w:rsidRPr="00DB5DEA">
        <w:rPr>
          <w:sz w:val="28"/>
          <w:szCs w:val="28"/>
        </w:rPr>
        <w:t xml:space="preserve"> восстановление (ремонт, реставрация, благоустройство)</w:t>
      </w:r>
      <w:r>
        <w:rPr>
          <w:sz w:val="28"/>
          <w:szCs w:val="28"/>
        </w:rPr>
        <w:t xml:space="preserve"> </w:t>
      </w:r>
      <w:r w:rsidRPr="00DA1FCC">
        <w:rPr>
          <w:sz w:val="28"/>
          <w:szCs w:val="28"/>
        </w:rPr>
        <w:t xml:space="preserve">и содержание </w:t>
      </w:r>
      <w:r w:rsidRPr="00DB5DEA">
        <w:rPr>
          <w:sz w:val="28"/>
          <w:szCs w:val="28"/>
        </w:rPr>
        <w:t>воинских захоронений и военно-мемориальных объектов, находящихся на территории городского округа город Рыбинск Ярославской области.</w:t>
      </w:r>
    </w:p>
    <w:p w:rsidR="0097705F" w:rsidRPr="00132378" w:rsidRDefault="0097705F" w:rsidP="0097705F">
      <w:pPr>
        <w:snapToGrid w:val="0"/>
        <w:ind w:right="137" w:firstLine="709"/>
        <w:jc w:val="both"/>
        <w:rPr>
          <w:sz w:val="28"/>
          <w:szCs w:val="28"/>
        </w:rPr>
      </w:pPr>
      <w:r w:rsidRPr="00132378">
        <w:rPr>
          <w:sz w:val="28"/>
          <w:szCs w:val="28"/>
        </w:rPr>
        <w:t>По итогам реализации программы планируется достижение следующих результатов:</w:t>
      </w:r>
    </w:p>
    <w:p w:rsidR="0097705F" w:rsidRPr="00132378" w:rsidRDefault="0097705F" w:rsidP="009770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32378">
        <w:rPr>
          <w:sz w:val="28"/>
          <w:szCs w:val="28"/>
        </w:rPr>
        <w:t xml:space="preserve">- </w:t>
      </w:r>
      <w:r w:rsidRPr="00BC70C0">
        <w:rPr>
          <w:sz w:val="28"/>
          <w:szCs w:val="28"/>
        </w:rPr>
        <w:t xml:space="preserve">восстановлено </w:t>
      </w:r>
      <w:r w:rsidRPr="009F7482">
        <w:rPr>
          <w:sz w:val="28"/>
          <w:szCs w:val="28"/>
        </w:rPr>
        <w:t xml:space="preserve">12 </w:t>
      </w:r>
      <w:r w:rsidRPr="00132378">
        <w:rPr>
          <w:sz w:val="28"/>
          <w:szCs w:val="28"/>
        </w:rPr>
        <w:t>воинск</w:t>
      </w:r>
      <w:r>
        <w:rPr>
          <w:sz w:val="28"/>
          <w:szCs w:val="28"/>
        </w:rPr>
        <w:t>их</w:t>
      </w:r>
      <w:r w:rsidRPr="00132378">
        <w:rPr>
          <w:sz w:val="28"/>
          <w:szCs w:val="28"/>
        </w:rPr>
        <w:t xml:space="preserve"> захоронени</w:t>
      </w:r>
      <w:r>
        <w:rPr>
          <w:sz w:val="28"/>
          <w:szCs w:val="28"/>
        </w:rPr>
        <w:t>й</w:t>
      </w:r>
      <w:r w:rsidRPr="00132378">
        <w:rPr>
          <w:sz w:val="28"/>
          <w:szCs w:val="28"/>
        </w:rPr>
        <w:t>;</w:t>
      </w:r>
    </w:p>
    <w:p w:rsidR="0097705F" w:rsidRPr="00132378" w:rsidRDefault="0097705F" w:rsidP="009770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32378">
        <w:rPr>
          <w:sz w:val="28"/>
          <w:szCs w:val="28"/>
        </w:rPr>
        <w:t xml:space="preserve">- установлен </w:t>
      </w:r>
      <w:r w:rsidRPr="00ED4FC6">
        <w:rPr>
          <w:sz w:val="28"/>
          <w:szCs w:val="28"/>
        </w:rPr>
        <w:t>1</w:t>
      </w:r>
      <w:r w:rsidRPr="00ED4FC6">
        <w:rPr>
          <w:color w:val="FF0000"/>
          <w:sz w:val="28"/>
          <w:szCs w:val="28"/>
        </w:rPr>
        <w:t xml:space="preserve"> </w:t>
      </w:r>
      <w:r w:rsidRPr="00132378">
        <w:rPr>
          <w:sz w:val="28"/>
          <w:szCs w:val="28"/>
        </w:rPr>
        <w:t>мемориальны</w:t>
      </w:r>
      <w:r>
        <w:rPr>
          <w:sz w:val="28"/>
          <w:szCs w:val="28"/>
        </w:rPr>
        <w:t>й</w:t>
      </w:r>
      <w:r w:rsidRPr="00132378">
        <w:rPr>
          <w:sz w:val="28"/>
          <w:szCs w:val="28"/>
        </w:rPr>
        <w:t xml:space="preserve"> знак;</w:t>
      </w:r>
    </w:p>
    <w:p w:rsidR="0097705F" w:rsidRPr="003871C1" w:rsidRDefault="0097705F" w:rsidP="0097705F">
      <w:pPr>
        <w:autoSpaceDE w:val="0"/>
        <w:autoSpaceDN w:val="0"/>
        <w:adjustRightInd w:val="0"/>
        <w:ind w:firstLine="709"/>
        <w:rPr>
          <w:strike/>
          <w:sz w:val="28"/>
          <w:szCs w:val="28"/>
        </w:rPr>
      </w:pPr>
      <w:r w:rsidRPr="00132378">
        <w:rPr>
          <w:sz w:val="28"/>
          <w:szCs w:val="28"/>
        </w:rPr>
        <w:t xml:space="preserve">- </w:t>
      </w:r>
      <w:r w:rsidRPr="00DA1FCC">
        <w:rPr>
          <w:sz w:val="28"/>
          <w:szCs w:val="28"/>
        </w:rPr>
        <w:t xml:space="preserve">осуществлено </w:t>
      </w:r>
      <w:r w:rsidRPr="00132378">
        <w:rPr>
          <w:sz w:val="28"/>
          <w:szCs w:val="28"/>
        </w:rPr>
        <w:t>надлежащее содержание воинских захоронений</w:t>
      </w:r>
      <w:r w:rsidRPr="00DA1FCC">
        <w:rPr>
          <w:sz w:val="28"/>
          <w:szCs w:val="28"/>
        </w:rPr>
        <w:t>;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32378">
        <w:rPr>
          <w:sz w:val="28"/>
          <w:szCs w:val="28"/>
        </w:rPr>
        <w:t xml:space="preserve">- </w:t>
      </w:r>
      <w:r w:rsidRPr="00DA1FCC">
        <w:rPr>
          <w:sz w:val="28"/>
          <w:szCs w:val="28"/>
        </w:rPr>
        <w:t>обеспечено постоянное  горение Вечного огня;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A1FCC">
        <w:rPr>
          <w:sz w:val="28"/>
          <w:szCs w:val="28"/>
        </w:rPr>
        <w:t>- выполнено благоустройство памятника воинам-интернационалистам;</w:t>
      </w:r>
    </w:p>
    <w:p w:rsidR="0097705F" w:rsidRPr="00193955" w:rsidRDefault="0097705F" w:rsidP="0097705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93955">
        <w:rPr>
          <w:sz w:val="28"/>
          <w:szCs w:val="28"/>
        </w:rPr>
        <w:t xml:space="preserve">- выполнен ремонт </w:t>
      </w:r>
      <w:r w:rsidRPr="00DA1FCC">
        <w:rPr>
          <w:sz w:val="28"/>
          <w:szCs w:val="28"/>
        </w:rPr>
        <w:t xml:space="preserve">4 </w:t>
      </w:r>
      <w:r w:rsidRPr="00193955">
        <w:rPr>
          <w:sz w:val="28"/>
          <w:szCs w:val="28"/>
        </w:rPr>
        <w:t>военно-мемориальных объектов;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955">
        <w:rPr>
          <w:sz w:val="28"/>
          <w:szCs w:val="28"/>
        </w:rPr>
        <w:t xml:space="preserve">- </w:t>
      </w:r>
      <w:r w:rsidRPr="00DA1FCC">
        <w:rPr>
          <w:sz w:val="28"/>
          <w:szCs w:val="28"/>
        </w:rPr>
        <w:t xml:space="preserve">осуществлено надлежащее содержание </w:t>
      </w:r>
      <w:r>
        <w:rPr>
          <w:sz w:val="28"/>
          <w:szCs w:val="28"/>
        </w:rPr>
        <w:t xml:space="preserve">44 </w:t>
      </w:r>
      <w:r w:rsidRPr="00193955">
        <w:rPr>
          <w:sz w:val="28"/>
          <w:szCs w:val="28"/>
        </w:rPr>
        <w:t>военно-мемориальных объектов.</w:t>
      </w:r>
    </w:p>
    <w:p w:rsidR="0097705F" w:rsidRPr="00DB5DEA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DEA">
        <w:rPr>
          <w:sz w:val="28"/>
          <w:szCs w:val="28"/>
        </w:rPr>
        <w:t>Решение обозначенной задачи необходимо для сохранения исторической справедливости в отношении победителей во</w:t>
      </w:r>
      <w:proofErr w:type="gramStart"/>
      <w:r w:rsidRPr="00DB5DEA">
        <w:rPr>
          <w:sz w:val="28"/>
          <w:szCs w:val="28"/>
        </w:rPr>
        <w:t xml:space="preserve"> В</w:t>
      </w:r>
      <w:proofErr w:type="gramEnd"/>
      <w:r w:rsidRPr="00DB5DEA">
        <w:rPr>
          <w:sz w:val="28"/>
          <w:szCs w:val="28"/>
        </w:rPr>
        <w:t>торой мировой войне, увековечения достойной памяти погибших при защите Отечества.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E4411">
        <w:rPr>
          <w:b/>
          <w:sz w:val="28"/>
          <w:szCs w:val="28"/>
        </w:rPr>
        <w:t>4. Социально-экономическое обоснование</w:t>
      </w:r>
      <w:r>
        <w:rPr>
          <w:b/>
          <w:sz w:val="28"/>
          <w:szCs w:val="28"/>
        </w:rPr>
        <w:t xml:space="preserve"> программы</w:t>
      </w:r>
    </w:p>
    <w:p w:rsidR="0097705F" w:rsidRPr="006E4411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призвана обеспечить комплексный подход к решению проблемы приведения в надлежащее состояние воинских захоронений, увековечения памяти погибших при </w:t>
      </w:r>
      <w:r w:rsidRPr="000D2F2F">
        <w:rPr>
          <w:sz w:val="28"/>
          <w:szCs w:val="28"/>
        </w:rPr>
        <w:t xml:space="preserve">защите Отечества </w:t>
      </w:r>
      <w:r>
        <w:rPr>
          <w:sz w:val="28"/>
          <w:szCs w:val="28"/>
        </w:rPr>
        <w:t xml:space="preserve">на мемориальных сооружениях воинских захоронений по месту захоронения, приведение внешнего облика памятников воинской славы в надлежащее состояние и </w:t>
      </w:r>
      <w:r w:rsidRPr="00D40172">
        <w:rPr>
          <w:sz w:val="28"/>
          <w:szCs w:val="28"/>
        </w:rPr>
        <w:t>создание условий по</w:t>
      </w:r>
      <w:r>
        <w:rPr>
          <w:sz w:val="28"/>
          <w:szCs w:val="28"/>
        </w:rPr>
        <w:t xml:space="preserve"> обеспечени</w:t>
      </w:r>
      <w:r w:rsidRPr="00D40172">
        <w:rPr>
          <w:sz w:val="28"/>
          <w:szCs w:val="28"/>
        </w:rPr>
        <w:t>ю</w:t>
      </w:r>
      <w:r>
        <w:rPr>
          <w:sz w:val="28"/>
          <w:szCs w:val="28"/>
        </w:rPr>
        <w:t xml:space="preserve"> их сохранности на территории города.</w:t>
      </w:r>
    </w:p>
    <w:p w:rsidR="0097705F" w:rsidRPr="00DB5DEA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DEA">
        <w:rPr>
          <w:sz w:val="28"/>
          <w:szCs w:val="28"/>
        </w:rPr>
        <w:lastRenderedPageBreak/>
        <w:t>Для достижения цели программы будут выполняться следующие мероприятия: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FCC">
        <w:rPr>
          <w:sz w:val="28"/>
          <w:szCs w:val="28"/>
        </w:rPr>
        <w:t>- ремонтно-восстановительные работы</w:t>
      </w:r>
      <w:r w:rsidRPr="00DA1FCC">
        <w:t xml:space="preserve"> </w:t>
      </w:r>
      <w:r w:rsidRPr="00DA1FCC">
        <w:rPr>
          <w:sz w:val="28"/>
          <w:szCs w:val="28"/>
        </w:rPr>
        <w:t>на</w:t>
      </w:r>
      <w:r w:rsidRPr="00DA1FCC">
        <w:t xml:space="preserve"> </w:t>
      </w:r>
      <w:r w:rsidRPr="00DA1FCC">
        <w:rPr>
          <w:sz w:val="28"/>
          <w:szCs w:val="28"/>
        </w:rPr>
        <w:t>воинских захоронениях;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1FCC">
        <w:rPr>
          <w:bCs/>
          <w:sz w:val="28"/>
          <w:szCs w:val="28"/>
        </w:rPr>
        <w:t>- установка мемориального знака;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содержание воинских захоронений;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FCC">
        <w:rPr>
          <w:sz w:val="28"/>
          <w:szCs w:val="28"/>
        </w:rPr>
        <w:t>- газоснабжение в целях обеспечения постоянного горения Вечного огня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FCC">
        <w:rPr>
          <w:sz w:val="28"/>
          <w:szCs w:val="28"/>
        </w:rPr>
        <w:t>- благоустройство памятника воинам-интернационалистам;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FCC">
        <w:rPr>
          <w:sz w:val="28"/>
          <w:szCs w:val="28"/>
        </w:rPr>
        <w:t>- ремонт военно-мемориальных объектов;</w:t>
      </w:r>
    </w:p>
    <w:p w:rsidR="0097705F" w:rsidRPr="00DA1FCC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1FCC">
        <w:rPr>
          <w:sz w:val="28"/>
          <w:szCs w:val="28"/>
        </w:rPr>
        <w:t>- содержание военно-мемориальных объектов.</w:t>
      </w:r>
    </w:p>
    <w:p w:rsidR="0097705F" w:rsidRPr="00F57AB2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7AB2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</w:t>
      </w:r>
      <w:r w:rsidRPr="00F57AB2">
        <w:rPr>
          <w:bCs/>
          <w:sz w:val="28"/>
          <w:szCs w:val="28"/>
        </w:rPr>
        <w:t>рограммы позволит к концу 20</w:t>
      </w:r>
      <w:r>
        <w:rPr>
          <w:bCs/>
          <w:sz w:val="28"/>
          <w:szCs w:val="28"/>
        </w:rPr>
        <w:t>25</w:t>
      </w:r>
      <w:r w:rsidRPr="00F57AB2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привести внешний облик </w:t>
      </w:r>
      <w:r>
        <w:rPr>
          <w:sz w:val="28"/>
          <w:szCs w:val="28"/>
        </w:rPr>
        <w:t xml:space="preserve">памятников воинской славы в надлежащее состояние, </w:t>
      </w:r>
      <w:r w:rsidRPr="00F57AB2">
        <w:rPr>
          <w:bCs/>
          <w:sz w:val="28"/>
          <w:szCs w:val="28"/>
        </w:rPr>
        <w:t xml:space="preserve">значительно улучшить состояние </w:t>
      </w:r>
      <w:r w:rsidRPr="001A7BC6">
        <w:rPr>
          <w:bCs/>
          <w:sz w:val="28"/>
          <w:szCs w:val="28"/>
        </w:rPr>
        <w:t xml:space="preserve">всех </w:t>
      </w:r>
      <w:r w:rsidRPr="00F57AB2">
        <w:rPr>
          <w:bCs/>
          <w:sz w:val="28"/>
          <w:szCs w:val="28"/>
        </w:rPr>
        <w:t>воинских захоронений, расположенных на территории городского округа город Рыбинск</w:t>
      </w:r>
      <w:r>
        <w:rPr>
          <w:bCs/>
          <w:sz w:val="28"/>
          <w:szCs w:val="28"/>
        </w:rPr>
        <w:t xml:space="preserve"> Ярославской области</w:t>
      </w:r>
      <w:r w:rsidRPr="00F57AB2">
        <w:rPr>
          <w:bCs/>
          <w:sz w:val="28"/>
          <w:szCs w:val="28"/>
        </w:rPr>
        <w:t>.</w:t>
      </w:r>
    </w:p>
    <w:p w:rsidR="0097705F" w:rsidRPr="00F57AB2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7AB2">
        <w:rPr>
          <w:bCs/>
          <w:sz w:val="28"/>
          <w:szCs w:val="28"/>
        </w:rPr>
        <w:t xml:space="preserve">Совокупный эффект от реализации мероприятий </w:t>
      </w:r>
      <w:r>
        <w:rPr>
          <w:bCs/>
          <w:sz w:val="28"/>
          <w:szCs w:val="28"/>
        </w:rPr>
        <w:t>п</w:t>
      </w:r>
      <w:r w:rsidRPr="00F57AB2">
        <w:rPr>
          <w:bCs/>
          <w:sz w:val="28"/>
          <w:szCs w:val="28"/>
        </w:rPr>
        <w:t xml:space="preserve">рограммы </w:t>
      </w:r>
      <w:r>
        <w:rPr>
          <w:bCs/>
          <w:sz w:val="28"/>
          <w:szCs w:val="28"/>
        </w:rPr>
        <w:t xml:space="preserve">– </w:t>
      </w:r>
      <w:r w:rsidRPr="00F57AB2">
        <w:rPr>
          <w:bCs/>
          <w:sz w:val="28"/>
          <w:szCs w:val="28"/>
        </w:rPr>
        <w:t>сочетание воспитательного, экономического и социального эффектов.</w:t>
      </w:r>
    </w:p>
    <w:p w:rsidR="0097705F" w:rsidRPr="00F57AB2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7AB2">
        <w:rPr>
          <w:bCs/>
          <w:sz w:val="28"/>
          <w:szCs w:val="28"/>
        </w:rPr>
        <w:t xml:space="preserve">Воспитательный эффект предусматривает формирование уважительного отношения граждан к памяти погибших </w:t>
      </w:r>
      <w:r w:rsidRPr="007F51F3">
        <w:rPr>
          <w:bCs/>
          <w:sz w:val="28"/>
          <w:szCs w:val="28"/>
        </w:rPr>
        <w:t>при защите Отечества</w:t>
      </w:r>
      <w:r w:rsidRPr="00F57AB2">
        <w:rPr>
          <w:bCs/>
          <w:sz w:val="28"/>
          <w:szCs w:val="28"/>
        </w:rPr>
        <w:t>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97705F" w:rsidRPr="00F57AB2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7AB2">
        <w:rPr>
          <w:bCs/>
          <w:sz w:val="28"/>
          <w:szCs w:val="28"/>
        </w:rPr>
        <w:t xml:space="preserve">Экономический эффект возникает в результате своевременного выполнения мероприятий </w:t>
      </w:r>
      <w:r>
        <w:rPr>
          <w:bCs/>
          <w:sz w:val="28"/>
          <w:szCs w:val="28"/>
        </w:rPr>
        <w:t>п</w:t>
      </w:r>
      <w:r w:rsidRPr="00F57AB2">
        <w:rPr>
          <w:bCs/>
          <w:sz w:val="28"/>
          <w:szCs w:val="28"/>
        </w:rPr>
        <w:t xml:space="preserve">рограммы, после которых не потребуются расходы на первоочередные мероприятия по обустройству и восстановлению воинских захоронений в течение следующих 20 </w:t>
      </w:r>
      <w:r>
        <w:rPr>
          <w:bCs/>
          <w:sz w:val="28"/>
          <w:szCs w:val="28"/>
        </w:rPr>
        <w:t>–</w:t>
      </w:r>
      <w:r w:rsidRPr="00F57AB2">
        <w:rPr>
          <w:bCs/>
          <w:sz w:val="28"/>
          <w:szCs w:val="28"/>
        </w:rPr>
        <w:t xml:space="preserve"> 25</w:t>
      </w:r>
      <w:r>
        <w:rPr>
          <w:bCs/>
          <w:sz w:val="28"/>
          <w:szCs w:val="28"/>
        </w:rPr>
        <w:t xml:space="preserve"> </w:t>
      </w:r>
      <w:r w:rsidRPr="00F57AB2">
        <w:rPr>
          <w:bCs/>
          <w:sz w:val="28"/>
          <w:szCs w:val="28"/>
        </w:rPr>
        <w:t>лет.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7AB2">
        <w:rPr>
          <w:bCs/>
          <w:sz w:val="28"/>
          <w:szCs w:val="28"/>
        </w:rPr>
        <w:t>Социальный эффект проявится в воспитании патриотизма у граждан, особенно у подрастающего поколения и подготовке их к достойному и самоотверженному служению обществу и государству, к выполнению обязанностей по защите Отечества.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480C">
        <w:rPr>
          <w:b/>
          <w:sz w:val="28"/>
          <w:szCs w:val="28"/>
        </w:rPr>
        <w:t>5. Финансирование</w:t>
      </w:r>
      <w:r>
        <w:rPr>
          <w:b/>
          <w:sz w:val="28"/>
          <w:szCs w:val="28"/>
        </w:rPr>
        <w:t xml:space="preserve"> программы</w:t>
      </w:r>
    </w:p>
    <w:p w:rsidR="0097705F" w:rsidRPr="0049480C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7705F" w:rsidRPr="00F37F1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0C">
        <w:rPr>
          <w:sz w:val="28"/>
          <w:szCs w:val="28"/>
        </w:rPr>
        <w:t xml:space="preserve">Потребность финансовых ресурсов на реализацию муниципальной программы в целом </w:t>
      </w:r>
      <w:r w:rsidRPr="00F61D53">
        <w:rPr>
          <w:sz w:val="28"/>
          <w:szCs w:val="28"/>
        </w:rPr>
        <w:t xml:space="preserve">составляет 4 522,5 </w:t>
      </w:r>
      <w:r w:rsidRPr="00216301">
        <w:rPr>
          <w:sz w:val="28"/>
          <w:szCs w:val="28"/>
        </w:rPr>
        <w:t>тыс</w:t>
      </w:r>
      <w:r w:rsidRPr="00F37F1C">
        <w:rPr>
          <w:sz w:val="28"/>
          <w:szCs w:val="28"/>
        </w:rPr>
        <w:t xml:space="preserve">. руб. Финансирование мероприятий программы осуществляется за счет: </w:t>
      </w:r>
    </w:p>
    <w:p w:rsidR="0097705F" w:rsidRPr="00F37F1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F1C">
        <w:rPr>
          <w:sz w:val="28"/>
          <w:szCs w:val="28"/>
        </w:rPr>
        <w:t>- средств бюджета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F37F1C">
        <w:rPr>
          <w:sz w:val="28"/>
          <w:szCs w:val="28"/>
        </w:rPr>
        <w:t>;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F1C">
        <w:rPr>
          <w:sz w:val="28"/>
          <w:szCs w:val="28"/>
        </w:rPr>
        <w:t>- сре</w:t>
      </w:r>
      <w:proofErr w:type="gramStart"/>
      <w:r w:rsidRPr="00F37F1C">
        <w:rPr>
          <w:sz w:val="28"/>
          <w:szCs w:val="28"/>
        </w:rPr>
        <w:t>дств др</w:t>
      </w:r>
      <w:proofErr w:type="gramEnd"/>
      <w:r w:rsidRPr="00F37F1C">
        <w:rPr>
          <w:sz w:val="28"/>
          <w:szCs w:val="28"/>
        </w:rPr>
        <w:t>угих бюджетов бюджетной системы РФ.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8820" w:type="dxa"/>
        <w:jc w:val="center"/>
        <w:tblInd w:w="93" w:type="dxa"/>
        <w:tblLook w:val="04A0"/>
      </w:tblPr>
      <w:tblGrid>
        <w:gridCol w:w="1260"/>
        <w:gridCol w:w="3180"/>
        <w:gridCol w:w="2480"/>
        <w:gridCol w:w="1900"/>
      </w:tblGrid>
      <w:tr w:rsidR="0097705F" w:rsidRPr="00F61D53" w:rsidTr="007E49E6">
        <w:trPr>
          <w:trHeight w:val="624"/>
          <w:tblHeader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center"/>
              <w:rPr>
                <w:color w:val="000000"/>
              </w:rPr>
            </w:pPr>
            <w:r w:rsidRPr="00F61D53">
              <w:rPr>
                <w:color w:val="000000"/>
              </w:rPr>
              <w:t>Период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center"/>
              <w:rPr>
                <w:color w:val="000000"/>
              </w:rPr>
            </w:pPr>
            <w:r w:rsidRPr="00F61D53">
              <w:rPr>
                <w:color w:val="000000"/>
              </w:rPr>
              <w:t>Источник финансирования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center"/>
              <w:rPr>
                <w:color w:val="000000"/>
              </w:rPr>
            </w:pPr>
            <w:r w:rsidRPr="00F61D53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center"/>
              <w:rPr>
                <w:color w:val="000000"/>
              </w:rPr>
            </w:pPr>
            <w:r w:rsidRPr="00F61D53">
              <w:rPr>
                <w:color w:val="000000"/>
              </w:rPr>
              <w:t>Потребность, тыс. руб.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center"/>
              <w:rPr>
                <w:color w:val="000000"/>
              </w:rPr>
            </w:pPr>
            <w:r w:rsidRPr="00F61D53">
              <w:rPr>
                <w:color w:val="000000"/>
              </w:rPr>
              <w:t>2023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754,7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759,6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74,3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200,3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754,7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1 034,2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center"/>
              <w:rPr>
                <w:color w:val="000000"/>
              </w:rPr>
            </w:pPr>
            <w:r w:rsidRPr="00F61D53">
              <w:rPr>
                <w:color w:val="000000"/>
              </w:rPr>
              <w:t>2024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850,5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873,1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203,6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549,3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850,5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1 626,0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center"/>
              <w:rPr>
                <w:color w:val="000000"/>
              </w:rPr>
            </w:pPr>
            <w:r w:rsidRPr="00F61D53">
              <w:rPr>
                <w:color w:val="000000"/>
              </w:rPr>
              <w:lastRenderedPageBreak/>
              <w:t>2025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Городской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801,2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921,7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Областной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254,4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Федеральный бюджет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color w:val="000000"/>
              </w:rPr>
            </w:pPr>
            <w:r w:rsidRPr="00F61D53">
              <w:rPr>
                <w:color w:val="000000"/>
              </w:rPr>
              <w:t>686,2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801,2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1 862,3</w:t>
            </w:r>
          </w:p>
        </w:tc>
      </w:tr>
      <w:tr w:rsidR="0097705F" w:rsidRPr="00F61D53" w:rsidTr="007E49E6">
        <w:trPr>
          <w:trHeight w:val="31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color w:val="000000"/>
              </w:rPr>
            </w:pPr>
            <w:r w:rsidRPr="00F61D53">
              <w:rPr>
                <w:color w:val="00000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2 406,4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F61D53" w:rsidRDefault="0097705F" w:rsidP="007E49E6">
            <w:pPr>
              <w:jc w:val="right"/>
              <w:rPr>
                <w:b/>
                <w:bCs/>
                <w:color w:val="000000"/>
              </w:rPr>
            </w:pPr>
            <w:r w:rsidRPr="00F61D53">
              <w:rPr>
                <w:b/>
                <w:bCs/>
                <w:color w:val="000000"/>
              </w:rPr>
              <w:t>4 522,5</w:t>
            </w:r>
          </w:p>
        </w:tc>
      </w:tr>
    </w:tbl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705F" w:rsidRPr="00F37F1C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F1C">
        <w:rPr>
          <w:sz w:val="28"/>
          <w:szCs w:val="28"/>
        </w:rPr>
        <w:t>В ходе реализации программы объемы финансирования мероприятий могут уточняться.</w:t>
      </w:r>
    </w:p>
    <w:p w:rsidR="0097705F" w:rsidRPr="00E73A85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A85">
        <w:rPr>
          <w:sz w:val="28"/>
          <w:szCs w:val="28"/>
        </w:rPr>
        <w:t>Финансирование за счет сре</w:t>
      </w:r>
      <w:proofErr w:type="gramStart"/>
      <w:r w:rsidRPr="00E73A85">
        <w:rPr>
          <w:sz w:val="28"/>
          <w:szCs w:val="28"/>
        </w:rPr>
        <w:t xml:space="preserve">дств </w:t>
      </w:r>
      <w:r>
        <w:rPr>
          <w:sz w:val="28"/>
          <w:szCs w:val="28"/>
        </w:rPr>
        <w:t>др</w:t>
      </w:r>
      <w:proofErr w:type="gramEnd"/>
      <w:r>
        <w:rPr>
          <w:sz w:val="28"/>
          <w:szCs w:val="28"/>
        </w:rPr>
        <w:t>угих</w:t>
      </w:r>
      <w:r w:rsidRPr="00E73A8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 бюджетной системы РФ</w:t>
      </w:r>
      <w:r w:rsidRPr="00E73A85">
        <w:rPr>
          <w:sz w:val="28"/>
          <w:szCs w:val="28"/>
        </w:rPr>
        <w:t xml:space="preserve"> осуществляется на условиях софинансирования и</w:t>
      </w:r>
      <w:r>
        <w:rPr>
          <w:sz w:val="28"/>
          <w:szCs w:val="28"/>
        </w:rPr>
        <w:t xml:space="preserve"> </w:t>
      </w:r>
      <w:r w:rsidRPr="001A7BC6">
        <w:rPr>
          <w:sz w:val="28"/>
          <w:szCs w:val="28"/>
        </w:rPr>
        <w:t xml:space="preserve">на основании Соглашений, заключенных между ответственным исполнителем </w:t>
      </w:r>
      <w:r>
        <w:rPr>
          <w:sz w:val="28"/>
          <w:szCs w:val="28"/>
        </w:rPr>
        <w:t>п</w:t>
      </w:r>
      <w:r w:rsidRPr="001A7BC6">
        <w:rPr>
          <w:sz w:val="28"/>
          <w:szCs w:val="28"/>
        </w:rPr>
        <w:t xml:space="preserve">рограммы </w:t>
      </w:r>
      <w:r w:rsidRPr="00E73A85">
        <w:rPr>
          <w:sz w:val="28"/>
          <w:szCs w:val="28"/>
        </w:rPr>
        <w:t>и органами исполнительной власти Ярославской области.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73A85">
        <w:rPr>
          <w:b/>
          <w:sz w:val="28"/>
          <w:szCs w:val="28"/>
        </w:rPr>
        <w:t>6. Механизм реализации программы</w:t>
      </w:r>
    </w:p>
    <w:p w:rsidR="0097705F" w:rsidRPr="00E73A85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регламентируется следующими документами:</w:t>
      </w:r>
    </w:p>
    <w:p w:rsidR="0097705F" w:rsidRPr="0019693E" w:rsidRDefault="0097705F" w:rsidP="0097705F">
      <w:pPr>
        <w:snapToGrid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693E">
        <w:rPr>
          <w:sz w:val="28"/>
          <w:szCs w:val="28"/>
        </w:rPr>
        <w:t>Постановление Правительства РФ от 09.08.2019 № 1036</w:t>
      </w:r>
      <w:r>
        <w:rPr>
          <w:sz w:val="28"/>
          <w:szCs w:val="28"/>
        </w:rPr>
        <w:t xml:space="preserve"> «</w:t>
      </w:r>
      <w:r w:rsidRPr="0019693E">
        <w:rPr>
          <w:sz w:val="28"/>
          <w:szCs w:val="28"/>
        </w:rPr>
        <w:t xml:space="preserve">Об утверждении федеральной целевой программы </w:t>
      </w:r>
      <w:r>
        <w:rPr>
          <w:sz w:val="28"/>
          <w:szCs w:val="28"/>
        </w:rPr>
        <w:t>«</w:t>
      </w:r>
      <w:r w:rsidRPr="0019693E">
        <w:rPr>
          <w:sz w:val="28"/>
          <w:szCs w:val="28"/>
        </w:rPr>
        <w:t xml:space="preserve">Увековечение памяти погибших при защите Отечества на 2019 </w:t>
      </w:r>
      <w:r>
        <w:rPr>
          <w:sz w:val="28"/>
          <w:szCs w:val="28"/>
        </w:rPr>
        <w:t>–</w:t>
      </w:r>
      <w:r w:rsidRPr="0019693E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</w:t>
      </w:r>
      <w:r w:rsidRPr="0019693E">
        <w:rPr>
          <w:sz w:val="28"/>
          <w:szCs w:val="28"/>
        </w:rPr>
        <w:t>годы</w:t>
      </w:r>
      <w:r>
        <w:rPr>
          <w:sz w:val="28"/>
          <w:szCs w:val="28"/>
        </w:rPr>
        <w:t>»;</w:t>
      </w:r>
    </w:p>
    <w:p w:rsidR="0097705F" w:rsidRPr="00E666BA" w:rsidRDefault="0097705F" w:rsidP="0097705F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66BA">
        <w:rPr>
          <w:sz w:val="28"/>
          <w:szCs w:val="28"/>
        </w:rPr>
        <w:t>Постановление Правительства Я</w:t>
      </w:r>
      <w:r>
        <w:rPr>
          <w:sz w:val="28"/>
          <w:szCs w:val="28"/>
        </w:rPr>
        <w:t xml:space="preserve">рославской области </w:t>
      </w:r>
      <w:r w:rsidRPr="00E666BA">
        <w:rPr>
          <w:sz w:val="28"/>
          <w:szCs w:val="28"/>
        </w:rPr>
        <w:t xml:space="preserve">от 31.03.2021 </w:t>
      </w:r>
      <w:r>
        <w:rPr>
          <w:sz w:val="28"/>
          <w:szCs w:val="28"/>
        </w:rPr>
        <w:t>№</w:t>
      </w:r>
      <w:r w:rsidRPr="00E666BA">
        <w:rPr>
          <w:sz w:val="28"/>
          <w:szCs w:val="28"/>
        </w:rPr>
        <w:t xml:space="preserve"> 174-п</w:t>
      </w:r>
      <w:r>
        <w:rPr>
          <w:sz w:val="28"/>
          <w:szCs w:val="28"/>
        </w:rPr>
        <w:t xml:space="preserve"> «</w:t>
      </w:r>
      <w:r w:rsidRPr="00E666BA">
        <w:rPr>
          <w:sz w:val="28"/>
          <w:szCs w:val="28"/>
        </w:rPr>
        <w:t xml:space="preserve">Об утверждении государственной программы Ярославской области </w:t>
      </w:r>
      <w:r>
        <w:rPr>
          <w:sz w:val="28"/>
          <w:szCs w:val="28"/>
        </w:rPr>
        <w:t>«</w:t>
      </w:r>
      <w:r w:rsidRPr="00E666BA">
        <w:rPr>
          <w:sz w:val="28"/>
          <w:szCs w:val="28"/>
        </w:rPr>
        <w:t>Развитие молодежной политики и патриотическое воспитание в Ярославской области</w:t>
      </w:r>
      <w:r>
        <w:rPr>
          <w:sz w:val="28"/>
          <w:szCs w:val="28"/>
        </w:rPr>
        <w:t>»</w:t>
      </w:r>
      <w:r w:rsidRPr="00E666BA">
        <w:rPr>
          <w:sz w:val="28"/>
          <w:szCs w:val="28"/>
        </w:rPr>
        <w:t xml:space="preserve"> на 2021 </w:t>
      </w:r>
      <w:r>
        <w:rPr>
          <w:sz w:val="28"/>
          <w:szCs w:val="28"/>
        </w:rPr>
        <w:t>–</w:t>
      </w:r>
      <w:r w:rsidRPr="00E666BA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E666BA">
        <w:rPr>
          <w:sz w:val="28"/>
          <w:szCs w:val="28"/>
        </w:rPr>
        <w:t xml:space="preserve">годы и признании </w:t>
      </w:r>
      <w:proofErr w:type="gramStart"/>
      <w:r w:rsidRPr="00E666BA">
        <w:rPr>
          <w:sz w:val="28"/>
          <w:szCs w:val="28"/>
        </w:rPr>
        <w:t>утратившими</w:t>
      </w:r>
      <w:proofErr w:type="gramEnd"/>
      <w:r w:rsidRPr="00E666BA">
        <w:rPr>
          <w:sz w:val="28"/>
          <w:szCs w:val="28"/>
        </w:rPr>
        <w:t xml:space="preserve"> силу отдельных постановлений Правительства области</w:t>
      </w:r>
      <w:r>
        <w:rPr>
          <w:sz w:val="28"/>
          <w:szCs w:val="28"/>
        </w:rPr>
        <w:t>».</w:t>
      </w:r>
    </w:p>
    <w:p w:rsidR="0097705F" w:rsidRPr="00521C9F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1C9F">
        <w:rPr>
          <w:sz w:val="28"/>
          <w:szCs w:val="28"/>
        </w:rPr>
        <w:t xml:space="preserve">Ответственным исполнителем программы является </w:t>
      </w:r>
      <w:r w:rsidRPr="00B53073">
        <w:rPr>
          <w:sz w:val="28"/>
          <w:szCs w:val="28"/>
        </w:rPr>
        <w:t>Департамент ЖКХ, транспорта и связи, соисполнителями в части мероприятий по восстановлению</w:t>
      </w:r>
      <w:r w:rsidRPr="00B53073">
        <w:t xml:space="preserve"> </w:t>
      </w:r>
      <w:r w:rsidRPr="00B53073">
        <w:rPr>
          <w:sz w:val="28"/>
          <w:szCs w:val="28"/>
        </w:rPr>
        <w:t xml:space="preserve">(ремонту, реставрации, благоустройству) воинских захоронений, установке мемориальных знаков, содержанию воинских захоронений – </w:t>
      </w:r>
      <w:r>
        <w:rPr>
          <w:sz w:val="28"/>
          <w:szCs w:val="28"/>
        </w:rPr>
        <w:t xml:space="preserve">                                           </w:t>
      </w:r>
      <w:r w:rsidRPr="00B53073">
        <w:rPr>
          <w:sz w:val="28"/>
          <w:szCs w:val="28"/>
        </w:rPr>
        <w:t>МБУ «Специализированная служба по вопросам похоронного дела», в части</w:t>
      </w:r>
      <w:r w:rsidRPr="00B53073">
        <w:rPr>
          <w:bCs/>
          <w:sz w:val="28"/>
          <w:szCs w:val="28"/>
        </w:rPr>
        <w:t xml:space="preserve"> газоснабжения в целях обеспечения постоянного горения Вечного огня, благоустройства памятника воинам-интернационалистам, </w:t>
      </w:r>
      <w:r w:rsidRPr="00B53073">
        <w:rPr>
          <w:sz w:val="28"/>
          <w:szCs w:val="28"/>
        </w:rPr>
        <w:t xml:space="preserve">ремонта и </w:t>
      </w:r>
      <w:r w:rsidRPr="00B53073">
        <w:rPr>
          <w:bCs/>
          <w:sz w:val="28"/>
          <w:szCs w:val="28"/>
        </w:rPr>
        <w:t xml:space="preserve">содержания военно-мемориальных </w:t>
      </w:r>
      <w:r w:rsidRPr="00FC232E">
        <w:rPr>
          <w:bCs/>
          <w:sz w:val="28"/>
          <w:szCs w:val="28"/>
        </w:rPr>
        <w:t xml:space="preserve">объектов </w:t>
      </w:r>
      <w:r w:rsidRPr="00521C9F">
        <w:rPr>
          <w:sz w:val="28"/>
          <w:szCs w:val="28"/>
        </w:rPr>
        <w:t>– МБУ «Управление городского хозяйства».</w:t>
      </w:r>
      <w:proofErr w:type="gramEnd"/>
    </w:p>
    <w:p w:rsidR="0097705F" w:rsidRPr="00521C9F" w:rsidRDefault="0097705F" w:rsidP="0097705F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521C9F">
        <w:rPr>
          <w:sz w:val="28"/>
          <w:szCs w:val="28"/>
        </w:rPr>
        <w:t>Департамент ЖКХ, транспорта и связи осуществляет:</w:t>
      </w:r>
    </w:p>
    <w:p w:rsidR="0097705F" w:rsidRPr="008D66B3" w:rsidRDefault="0097705F" w:rsidP="0097705F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D66B3">
        <w:rPr>
          <w:sz w:val="28"/>
          <w:szCs w:val="28"/>
        </w:rPr>
        <w:t>контроль за</w:t>
      </w:r>
      <w:proofErr w:type="gramEnd"/>
      <w:r w:rsidRPr="008D66B3">
        <w:rPr>
          <w:sz w:val="28"/>
          <w:szCs w:val="28"/>
        </w:rPr>
        <w:t xml:space="preserve"> реализацией мероприятий программы, </w:t>
      </w:r>
      <w:r>
        <w:rPr>
          <w:sz w:val="28"/>
          <w:szCs w:val="28"/>
        </w:rPr>
        <w:t xml:space="preserve">управление и </w:t>
      </w:r>
      <w:r w:rsidRPr="008D66B3">
        <w:rPr>
          <w:sz w:val="28"/>
          <w:szCs w:val="28"/>
        </w:rPr>
        <w:t>координацию деятельности соисполнителей программы в процессе ее реализации;</w:t>
      </w:r>
    </w:p>
    <w:p w:rsidR="0097705F" w:rsidRPr="008D66B3" w:rsidRDefault="0097705F" w:rsidP="0097705F">
      <w:pPr>
        <w:shd w:val="clear" w:color="auto" w:fill="FFFFFF"/>
        <w:spacing w:line="326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6B3">
        <w:rPr>
          <w:sz w:val="28"/>
          <w:szCs w:val="28"/>
        </w:rPr>
        <w:t>обеспечение эффективности реализации программы;</w:t>
      </w:r>
    </w:p>
    <w:p w:rsidR="0097705F" w:rsidRPr="008D66B3" w:rsidRDefault="0097705F" w:rsidP="0097705F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6B3">
        <w:rPr>
          <w:sz w:val="28"/>
          <w:szCs w:val="28"/>
        </w:rPr>
        <w:t>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программы;</w:t>
      </w:r>
    </w:p>
    <w:p w:rsidR="0097705F" w:rsidRPr="00974D95" w:rsidRDefault="0097705F" w:rsidP="0097705F">
      <w:pPr>
        <w:ind w:firstLine="709"/>
        <w:jc w:val="both"/>
        <w:rPr>
          <w:sz w:val="28"/>
          <w:szCs w:val="28"/>
        </w:rPr>
      </w:pPr>
      <w:r w:rsidRPr="00974D95">
        <w:rPr>
          <w:sz w:val="28"/>
          <w:szCs w:val="28"/>
        </w:rPr>
        <w:t xml:space="preserve">- составление отчетности о ходе реализации </w:t>
      </w:r>
      <w:r>
        <w:rPr>
          <w:sz w:val="28"/>
          <w:szCs w:val="28"/>
        </w:rPr>
        <w:t>п</w:t>
      </w:r>
      <w:r w:rsidRPr="00974D95">
        <w:rPr>
          <w:sz w:val="28"/>
          <w:szCs w:val="28"/>
        </w:rPr>
        <w:t xml:space="preserve">рограммы. </w:t>
      </w:r>
    </w:p>
    <w:p w:rsidR="0097705F" w:rsidRPr="00591F97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F97">
        <w:rPr>
          <w:sz w:val="28"/>
          <w:szCs w:val="28"/>
        </w:rPr>
        <w:t xml:space="preserve">Департамент ЖКХ, транспорта и связи несет ответственность за своевременность и точность выполнения мероприятий </w:t>
      </w:r>
      <w:r>
        <w:rPr>
          <w:sz w:val="28"/>
          <w:szCs w:val="28"/>
        </w:rPr>
        <w:t>муниципальной программы</w:t>
      </w:r>
      <w:r w:rsidRPr="00591F97">
        <w:rPr>
          <w:sz w:val="28"/>
          <w:szCs w:val="28"/>
        </w:rPr>
        <w:t>, контроль целевого использования предоставляемых бюджетных средств.</w:t>
      </w:r>
    </w:p>
    <w:p w:rsidR="0097705F" w:rsidRPr="00591F97" w:rsidRDefault="0097705F" w:rsidP="0097705F">
      <w:pPr>
        <w:ind w:firstLine="709"/>
        <w:jc w:val="both"/>
        <w:rPr>
          <w:sz w:val="28"/>
          <w:szCs w:val="28"/>
        </w:rPr>
      </w:pPr>
      <w:r w:rsidRPr="00591F97">
        <w:rPr>
          <w:sz w:val="28"/>
          <w:szCs w:val="28"/>
        </w:rPr>
        <w:lastRenderedPageBreak/>
        <w:t xml:space="preserve">Проверка целевого использования средств, выделенных на реализацию мероприятий </w:t>
      </w:r>
      <w:r>
        <w:rPr>
          <w:sz w:val="28"/>
          <w:szCs w:val="28"/>
        </w:rPr>
        <w:t>программы</w:t>
      </w:r>
      <w:r w:rsidRPr="00591F97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97705F" w:rsidRPr="00591F97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F97">
        <w:rPr>
          <w:sz w:val="28"/>
          <w:szCs w:val="28"/>
        </w:rPr>
        <w:t xml:space="preserve">Реализация программных мероприятий осуществляется </w:t>
      </w:r>
      <w:r>
        <w:rPr>
          <w:sz w:val="28"/>
          <w:szCs w:val="28"/>
        </w:rPr>
        <w:t xml:space="preserve">соисполнителями </w:t>
      </w:r>
      <w:r w:rsidRPr="00591F97">
        <w:rPr>
          <w:sz w:val="28"/>
          <w:szCs w:val="28"/>
        </w:rPr>
        <w:t>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97705F" w:rsidRPr="00591F97" w:rsidRDefault="0097705F" w:rsidP="0097705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91F97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программы</w:t>
      </w:r>
      <w:r w:rsidRPr="00591F97">
        <w:rPr>
          <w:sz w:val="28"/>
          <w:szCs w:val="28"/>
        </w:rPr>
        <w:t xml:space="preserve"> осуществляется в пределах средств, предусмотренных в бюджете городского округа город Рыбинск</w:t>
      </w:r>
      <w:r>
        <w:rPr>
          <w:sz w:val="28"/>
          <w:szCs w:val="28"/>
        </w:rPr>
        <w:t xml:space="preserve"> Ярославской области. </w:t>
      </w:r>
    </w:p>
    <w:p w:rsidR="0097705F" w:rsidRPr="00591F97" w:rsidRDefault="0097705F" w:rsidP="0097705F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F97">
        <w:rPr>
          <w:color w:val="000000"/>
          <w:sz w:val="28"/>
          <w:szCs w:val="28"/>
        </w:rPr>
        <w:t xml:space="preserve">Оценка эффективности реализации </w:t>
      </w:r>
      <w:r>
        <w:rPr>
          <w:color w:val="000000"/>
          <w:sz w:val="28"/>
          <w:szCs w:val="28"/>
        </w:rPr>
        <w:t>программы</w:t>
      </w:r>
      <w:r w:rsidRPr="00591F97">
        <w:rPr>
          <w:color w:val="000000"/>
          <w:sz w:val="28"/>
          <w:szCs w:val="28"/>
        </w:rPr>
        <w:t xml:space="preserve"> проводится </w:t>
      </w:r>
      <w:r>
        <w:rPr>
          <w:color w:val="000000"/>
          <w:sz w:val="28"/>
          <w:szCs w:val="28"/>
        </w:rPr>
        <w:t xml:space="preserve">в </w:t>
      </w:r>
      <w:r w:rsidRPr="00591F97">
        <w:rPr>
          <w:color w:val="000000"/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методикой, утвержденной </w:t>
      </w:r>
      <w:r w:rsidRPr="00591F97">
        <w:rPr>
          <w:sz w:val="28"/>
          <w:szCs w:val="28"/>
        </w:rPr>
        <w:t>постановлением Администрации город</w:t>
      </w:r>
      <w:r>
        <w:rPr>
          <w:sz w:val="28"/>
          <w:szCs w:val="28"/>
        </w:rPr>
        <w:t>ского округа город Рыбинск Ярославской области от 08.06.2020</w:t>
      </w:r>
      <w:r w:rsidRPr="00591F97">
        <w:rPr>
          <w:sz w:val="28"/>
          <w:szCs w:val="28"/>
        </w:rPr>
        <w:t xml:space="preserve"> № </w:t>
      </w:r>
      <w:r>
        <w:rPr>
          <w:sz w:val="28"/>
          <w:szCs w:val="28"/>
        </w:rPr>
        <w:t>1306</w:t>
      </w:r>
      <w:r w:rsidRPr="00591F97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муниципальных </w:t>
      </w:r>
      <w:r w:rsidRPr="00591F97">
        <w:rPr>
          <w:sz w:val="28"/>
          <w:szCs w:val="28"/>
        </w:rPr>
        <w:t>программах».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4D95">
        <w:rPr>
          <w:b/>
          <w:sz w:val="28"/>
          <w:szCs w:val="28"/>
        </w:rPr>
        <w:t>7. Индикаторы результативности программы</w:t>
      </w:r>
    </w:p>
    <w:p w:rsidR="0097705F" w:rsidRDefault="0097705F" w:rsidP="0097705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7705F" w:rsidRPr="00974D95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4D95">
        <w:rPr>
          <w:bCs/>
          <w:sz w:val="28"/>
          <w:szCs w:val="28"/>
        </w:rPr>
        <w:t xml:space="preserve">Оценка результативности реализации </w:t>
      </w:r>
      <w:r>
        <w:rPr>
          <w:bCs/>
          <w:sz w:val="28"/>
          <w:szCs w:val="28"/>
        </w:rPr>
        <w:t>п</w:t>
      </w:r>
      <w:r w:rsidRPr="00974D95">
        <w:rPr>
          <w:bCs/>
          <w:sz w:val="28"/>
          <w:szCs w:val="28"/>
        </w:rPr>
        <w:t>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97705F" w:rsidRPr="00FC232E" w:rsidRDefault="0097705F" w:rsidP="00977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FC232E">
        <w:rPr>
          <w:sz w:val="28"/>
          <w:szCs w:val="28"/>
        </w:rPr>
        <w:t xml:space="preserve">елевые </w:t>
      </w:r>
      <w:r>
        <w:rPr>
          <w:sz w:val="28"/>
          <w:szCs w:val="28"/>
        </w:rPr>
        <w:t>и</w:t>
      </w:r>
      <w:r w:rsidRPr="00FC232E">
        <w:rPr>
          <w:sz w:val="28"/>
          <w:szCs w:val="28"/>
        </w:rPr>
        <w:t xml:space="preserve">ндикаторы (показатели) программы отображают динамику сокращения на территории городского округа город Рыбинск Ярославской области количества </w:t>
      </w:r>
      <w:proofErr w:type="spellStart"/>
      <w:r w:rsidRPr="00FC232E">
        <w:rPr>
          <w:sz w:val="28"/>
          <w:szCs w:val="28"/>
        </w:rPr>
        <w:t>невосстановленных</w:t>
      </w:r>
      <w:proofErr w:type="spellEnd"/>
      <w:r w:rsidRPr="00FC232E">
        <w:rPr>
          <w:sz w:val="28"/>
          <w:szCs w:val="28"/>
        </w:rPr>
        <w:t xml:space="preserve"> воинских захоронений, установки на воинских захоронениях мемориальных знаков, обустройства (содержания, ремонта, капитального ремонта, благоустройства) воинских захоронений и военно-мемориальных объектов.</w:t>
      </w:r>
    </w:p>
    <w:p w:rsidR="0097705F" w:rsidRPr="00FC232E" w:rsidRDefault="0097705F" w:rsidP="009770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232E">
        <w:rPr>
          <w:bCs/>
          <w:sz w:val="28"/>
          <w:szCs w:val="28"/>
        </w:rPr>
        <w:t xml:space="preserve">В </w:t>
      </w:r>
      <w:proofErr w:type="gramStart"/>
      <w:r w:rsidRPr="00FC232E">
        <w:rPr>
          <w:bCs/>
          <w:sz w:val="28"/>
          <w:szCs w:val="28"/>
        </w:rPr>
        <w:t>процессе</w:t>
      </w:r>
      <w:proofErr w:type="gramEnd"/>
      <w:r w:rsidRPr="00FC232E">
        <w:rPr>
          <w:bCs/>
          <w:sz w:val="28"/>
          <w:szCs w:val="28"/>
        </w:rPr>
        <w:t xml:space="preserve"> реализации программы предполагается достичь следующих значений целевых индикаторов (показателей), позволяющих оценить ход реализации программы:</w:t>
      </w:r>
    </w:p>
    <w:p w:rsidR="0097705F" w:rsidRDefault="0097705F" w:rsidP="009770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705F" w:rsidRPr="00974D95" w:rsidRDefault="0097705F" w:rsidP="00977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705F" w:rsidRPr="002D32A8" w:rsidRDefault="0097705F" w:rsidP="0097705F">
      <w:pPr>
        <w:jc w:val="center"/>
        <w:rPr>
          <w:sz w:val="25"/>
          <w:szCs w:val="25"/>
        </w:rPr>
        <w:sectPr w:rsidR="0097705F" w:rsidRPr="002D32A8" w:rsidSect="00386F22">
          <w:headerReference w:type="default" r:id="rId23"/>
          <w:footerReference w:type="even" r:id="rId24"/>
          <w:headerReference w:type="first" r:id="rId25"/>
          <w:footnotePr>
            <w:pos w:val="beneathText"/>
          </w:footnotePr>
          <w:pgSz w:w="11905" w:h="16837"/>
          <w:pgMar w:top="1134" w:right="567" w:bottom="851" w:left="1276" w:header="426" w:footer="720" w:gutter="0"/>
          <w:pgNumType w:start="1"/>
          <w:cols w:space="720"/>
          <w:titlePg/>
          <w:docGrid w:linePitch="326"/>
        </w:sectPr>
      </w:pPr>
    </w:p>
    <w:tbl>
      <w:tblPr>
        <w:tblW w:w="1378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3970"/>
        <w:gridCol w:w="1701"/>
        <w:gridCol w:w="1418"/>
        <w:gridCol w:w="1382"/>
        <w:gridCol w:w="1382"/>
        <w:gridCol w:w="1382"/>
      </w:tblGrid>
      <w:tr w:rsidR="0097705F" w:rsidRPr="00802565" w:rsidTr="007E49E6">
        <w:trPr>
          <w:tblHeader/>
          <w:jc w:val="center"/>
        </w:trPr>
        <w:tc>
          <w:tcPr>
            <w:tcW w:w="2551" w:type="dxa"/>
            <w:vMerge w:val="restart"/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57057E">
              <w:lastRenderedPageBreak/>
              <w:t>Наименование задачи</w:t>
            </w:r>
          </w:p>
        </w:tc>
        <w:tc>
          <w:tcPr>
            <w:tcW w:w="3970" w:type="dxa"/>
            <w:vMerge w:val="restart"/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ind w:left="-108"/>
              <w:jc w:val="center"/>
            </w:pPr>
            <w:r w:rsidRPr="0057057E">
              <w:t>Наименование целевого индикатора (показателя)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ind w:left="-108"/>
              <w:jc w:val="center"/>
            </w:pPr>
            <w:r w:rsidRPr="0057057E">
              <w:t>Единица измерения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57057E">
              <w:t>Базовое значение</w:t>
            </w:r>
          </w:p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57057E">
              <w:t>20</w:t>
            </w:r>
            <w:r>
              <w:t>22</w:t>
            </w:r>
            <w:r w:rsidRPr="0057057E">
              <w:t>год</w:t>
            </w:r>
          </w:p>
        </w:tc>
        <w:tc>
          <w:tcPr>
            <w:tcW w:w="4146" w:type="dxa"/>
            <w:gridSpan w:val="3"/>
          </w:tcPr>
          <w:p w:rsidR="0097705F" w:rsidRPr="00802565" w:rsidRDefault="0097705F" w:rsidP="007E49E6">
            <w:pPr>
              <w:jc w:val="center"/>
            </w:pPr>
            <w:r w:rsidRPr="0057057E">
              <w:t>Планируемое значение</w:t>
            </w:r>
          </w:p>
        </w:tc>
      </w:tr>
      <w:tr w:rsidR="0097705F" w:rsidRPr="00802565" w:rsidTr="007E49E6">
        <w:trPr>
          <w:tblHeader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57057E">
              <w:t>2023 год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57057E">
              <w:t>2024 год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57057E">
              <w:t>202</w:t>
            </w:r>
            <w:r>
              <w:t>5</w:t>
            </w:r>
            <w:r w:rsidRPr="0057057E">
              <w:t xml:space="preserve"> год</w:t>
            </w:r>
          </w:p>
        </w:tc>
      </w:tr>
      <w:tr w:rsidR="0097705F" w:rsidRPr="00F07C0F" w:rsidTr="007E49E6">
        <w:trPr>
          <w:jc w:val="center"/>
        </w:trPr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</w:pPr>
            <w:r w:rsidRPr="00DB5DEA">
              <w:t>Восстановление (</w:t>
            </w:r>
            <w:r w:rsidRPr="001C5686">
              <w:t xml:space="preserve">ремонт, реставрация, благоустройство) и содержание воинских захоронений и военно-мемориальных объектов, находящихся на территории городского округа город Рыбинск Ярославской области 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</w:pPr>
            <w:r w:rsidRPr="00DB5DEA">
              <w:t xml:space="preserve">Количество </w:t>
            </w:r>
            <w:proofErr w:type="spellStart"/>
            <w:r w:rsidRPr="00DB5DEA">
              <w:t>невосстановленных</w:t>
            </w:r>
            <w:proofErr w:type="spellEnd"/>
            <w:r w:rsidRPr="00DB5DEA">
              <w:t xml:space="preserve"> воинских захоронений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DB5DEA">
              <w:t>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12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1</w:t>
            </w:r>
            <w: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6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</w:t>
            </w:r>
          </w:p>
        </w:tc>
      </w:tr>
      <w:tr w:rsidR="0097705F" w:rsidRPr="00802565" w:rsidTr="007E49E6">
        <w:trPr>
          <w:trHeight w:val="628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  <w:ind w:left="33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</w:pPr>
            <w:r w:rsidRPr="00DB5DEA">
              <w:t xml:space="preserve">Количество установленных мемориальных знаков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DB5DEA">
              <w:t>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</w:t>
            </w:r>
          </w:p>
        </w:tc>
      </w:tr>
      <w:tr w:rsidR="0097705F" w:rsidRPr="00802565" w:rsidTr="007E49E6">
        <w:trPr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</w:pPr>
            <w:r w:rsidRPr="00DB5DEA">
              <w:t xml:space="preserve">Площадь участков воинских захоронений, подлежащих содержанию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DB5DEA">
              <w:t>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0,35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0,35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0,35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0,35</w:t>
            </w:r>
          </w:p>
        </w:tc>
      </w:tr>
      <w:tr w:rsidR="0097705F" w:rsidRPr="00802565" w:rsidTr="007E49E6">
        <w:trPr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97705F" w:rsidRPr="00BE520E" w:rsidRDefault="0097705F" w:rsidP="007E49E6">
            <w:pPr>
              <w:autoSpaceDE w:val="0"/>
              <w:autoSpaceDN w:val="0"/>
              <w:adjustRightInd w:val="0"/>
            </w:pPr>
            <w:r w:rsidRPr="001C5686">
              <w:t>Объем газа, поставляемого для обеспечения постоянного горения Вечного огня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тыс. куб.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17,5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17,5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17,5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17,5</w:t>
            </w:r>
          </w:p>
        </w:tc>
      </w:tr>
      <w:tr w:rsidR="0097705F" w:rsidRPr="00802565" w:rsidTr="007E49E6">
        <w:trPr>
          <w:trHeight w:val="590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97705F" w:rsidRPr="00DB5DEA" w:rsidRDefault="0097705F" w:rsidP="007E49E6">
            <w:pPr>
              <w:autoSpaceDE w:val="0"/>
              <w:autoSpaceDN w:val="0"/>
              <w:adjustRightInd w:val="0"/>
              <w:ind w:right="-108"/>
            </w:pPr>
            <w:r w:rsidRPr="001C5686">
              <w:t>Количество благоустроенных памятников воинам-интернационалистам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05F" w:rsidRPr="00B53073" w:rsidRDefault="0097705F" w:rsidP="007E49E6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B53073">
              <w:t xml:space="preserve">единиц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</w:t>
            </w:r>
          </w:p>
        </w:tc>
      </w:tr>
      <w:tr w:rsidR="0097705F" w:rsidRPr="00132378" w:rsidTr="007E49E6">
        <w:trPr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97705F" w:rsidRPr="006C737C" w:rsidRDefault="0097705F" w:rsidP="007E49E6">
            <w:pPr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1C5686">
              <w:t>Количество отремонтированных  военно-мемориальных объектов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05F" w:rsidRPr="00B53073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B53073">
              <w:t>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0</w:t>
            </w:r>
          </w:p>
        </w:tc>
      </w:tr>
      <w:tr w:rsidR="0097705F" w:rsidRPr="00132378" w:rsidTr="007E49E6">
        <w:trPr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05F" w:rsidRPr="0057057E" w:rsidRDefault="0097705F" w:rsidP="007E49E6">
            <w:pPr>
              <w:autoSpaceDE w:val="0"/>
              <w:autoSpaceDN w:val="0"/>
              <w:adjustRightInd w:val="0"/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97705F" w:rsidRPr="00117BB5" w:rsidRDefault="0097705F" w:rsidP="007E49E6">
            <w:pPr>
              <w:autoSpaceDE w:val="0"/>
              <w:autoSpaceDN w:val="0"/>
              <w:adjustRightInd w:val="0"/>
              <w:ind w:right="-108"/>
            </w:pPr>
            <w:r w:rsidRPr="001C5686">
              <w:t>Количество военно-мемориальных объектов, подлежащих содержанию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05F" w:rsidRPr="00B53073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B53073">
              <w:t>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43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7705F" w:rsidRPr="009F7482" w:rsidRDefault="0097705F" w:rsidP="007E49E6">
            <w:pPr>
              <w:autoSpaceDE w:val="0"/>
              <w:autoSpaceDN w:val="0"/>
              <w:adjustRightInd w:val="0"/>
              <w:jc w:val="center"/>
            </w:pPr>
            <w:r w:rsidRPr="009F7482">
              <w:t>4</w:t>
            </w:r>
            <w:r>
              <w:t>4</w:t>
            </w:r>
          </w:p>
        </w:tc>
      </w:tr>
    </w:tbl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rPr>
          <w:b/>
          <w:sz w:val="28"/>
          <w:szCs w:val="28"/>
        </w:rPr>
      </w:pPr>
    </w:p>
    <w:p w:rsidR="0097705F" w:rsidRDefault="0097705F" w:rsidP="0097705F">
      <w:pPr>
        <w:jc w:val="center"/>
        <w:rPr>
          <w:b/>
          <w:sz w:val="28"/>
          <w:szCs w:val="28"/>
        </w:rPr>
      </w:pPr>
      <w:r w:rsidRPr="008677EA">
        <w:rPr>
          <w:b/>
          <w:sz w:val="28"/>
          <w:szCs w:val="28"/>
        </w:rPr>
        <w:lastRenderedPageBreak/>
        <w:t>8. Перечень программных мероприятий</w:t>
      </w:r>
    </w:p>
    <w:p w:rsidR="0097705F" w:rsidRDefault="0097705F" w:rsidP="0097705F">
      <w:pPr>
        <w:rPr>
          <w:rFonts w:cs="Calibri"/>
          <w:sz w:val="20"/>
          <w:szCs w:val="20"/>
        </w:rPr>
      </w:pPr>
      <w:r w:rsidRPr="00E50A76">
        <w:rPr>
          <w:rFonts w:ascii="Calibri" w:hAnsi="Calibri"/>
          <w:sz w:val="22"/>
          <w:szCs w:val="22"/>
        </w:rPr>
        <w:fldChar w:fldCharType="begin"/>
      </w:r>
      <w:r>
        <w:instrText xml:space="preserve"> LINK Excel.Sheet.12 "\\\\DC\\Common DOC\\Общая для всех отделов\\124 КОРРЕКТИРОВКА ПРОГРАММ\\МП Увековеч. памяти погибших\\2023\\Реш. МС 346\\Увек. памяти_24.01.xlsx" "Перечень мероприятий!R2C1:R37C12" \a \f 4 \h  \* MERGEFORMAT </w:instrText>
      </w:r>
      <w:r w:rsidRPr="00E50A76">
        <w:rPr>
          <w:rFonts w:ascii="Calibri" w:hAnsi="Calibri"/>
          <w:sz w:val="22"/>
          <w:szCs w:val="22"/>
        </w:rPr>
        <w:fldChar w:fldCharType="separate"/>
      </w:r>
    </w:p>
    <w:tbl>
      <w:tblPr>
        <w:tblW w:w="15593" w:type="dxa"/>
        <w:tblInd w:w="-176" w:type="dxa"/>
        <w:tblLayout w:type="fixed"/>
        <w:tblLook w:val="04A0"/>
      </w:tblPr>
      <w:tblGrid>
        <w:gridCol w:w="710"/>
        <w:gridCol w:w="1842"/>
        <w:gridCol w:w="2268"/>
        <w:gridCol w:w="870"/>
        <w:gridCol w:w="1235"/>
        <w:gridCol w:w="1049"/>
        <w:gridCol w:w="1235"/>
        <w:gridCol w:w="1049"/>
        <w:gridCol w:w="1235"/>
        <w:gridCol w:w="1265"/>
        <w:gridCol w:w="1560"/>
        <w:gridCol w:w="1275"/>
      </w:tblGrid>
      <w:tr w:rsidR="0097705F" w:rsidRPr="00A1229F" w:rsidTr="007E49E6">
        <w:trPr>
          <w:trHeight w:val="31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229F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1229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A1229F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Адрес, количественная характеристика, срок исполнения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ind w:left="-108" w:right="-89"/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A1229F">
              <w:rPr>
                <w:color w:val="000000"/>
                <w:sz w:val="20"/>
                <w:szCs w:val="20"/>
              </w:rPr>
              <w:t>финан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1229F">
              <w:rPr>
                <w:color w:val="000000"/>
                <w:sz w:val="20"/>
                <w:szCs w:val="20"/>
              </w:rPr>
              <w:t>сирова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1229F">
              <w:rPr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06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 xml:space="preserve">Ожидаемый результат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1229F">
              <w:rPr>
                <w:color w:val="000000"/>
                <w:sz w:val="20"/>
                <w:szCs w:val="20"/>
              </w:rPr>
              <w:t>Ответствен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1229F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A1229F">
              <w:rPr>
                <w:color w:val="000000"/>
                <w:sz w:val="20"/>
                <w:szCs w:val="20"/>
              </w:rPr>
              <w:t xml:space="preserve"> исполнитель</w:t>
            </w:r>
          </w:p>
        </w:tc>
      </w:tr>
      <w:tr w:rsidR="0097705F" w:rsidRPr="00A1229F" w:rsidTr="007E49E6">
        <w:trPr>
          <w:trHeight w:val="312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82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предусмотрено в бюджете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 xml:space="preserve">потребность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предусмотрено в бюджете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 xml:space="preserve">потребность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предусмотрено в бюджете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 xml:space="preserve">потребность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24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18</w:t>
            </w:r>
          </w:p>
        </w:tc>
      </w:tr>
      <w:tr w:rsidR="0097705F" w:rsidRPr="00A1229F" w:rsidTr="007E49E6">
        <w:trPr>
          <w:trHeight w:val="46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1229F">
              <w:rPr>
                <w:color w:val="000000"/>
                <w:sz w:val="20"/>
                <w:szCs w:val="20"/>
              </w:rPr>
              <w:t>Ремонтно-восстановитель-ные</w:t>
            </w:r>
            <w:proofErr w:type="spellEnd"/>
            <w:proofErr w:type="gramEnd"/>
            <w:r w:rsidRPr="00A1229F">
              <w:rPr>
                <w:color w:val="000000"/>
                <w:sz w:val="20"/>
                <w:szCs w:val="20"/>
              </w:rPr>
              <w:t xml:space="preserve"> работы  на воинских захоронениях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 xml:space="preserve">2023 год -  2 </w:t>
            </w:r>
            <w:proofErr w:type="gramStart"/>
            <w:r w:rsidRPr="00A1229F">
              <w:rPr>
                <w:sz w:val="20"/>
                <w:szCs w:val="20"/>
              </w:rPr>
              <w:t>индивидуальных</w:t>
            </w:r>
            <w:proofErr w:type="gramEnd"/>
            <w:r w:rsidRPr="00A1229F">
              <w:rPr>
                <w:sz w:val="20"/>
                <w:szCs w:val="20"/>
              </w:rPr>
              <w:t xml:space="preserve"> захоронения </w:t>
            </w:r>
            <w:r>
              <w:rPr>
                <w:sz w:val="20"/>
                <w:szCs w:val="20"/>
              </w:rPr>
              <w:t xml:space="preserve">                 </w:t>
            </w:r>
            <w:r w:rsidRPr="00A1229F">
              <w:rPr>
                <w:sz w:val="20"/>
                <w:szCs w:val="20"/>
              </w:rPr>
              <w:t xml:space="preserve">Волкова А.Ф. и </w:t>
            </w:r>
            <w:r>
              <w:rPr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A1229F">
              <w:rPr>
                <w:sz w:val="20"/>
                <w:szCs w:val="20"/>
              </w:rPr>
              <w:t>Свидетелева</w:t>
            </w:r>
            <w:proofErr w:type="spellEnd"/>
            <w:r w:rsidRPr="00A1229F">
              <w:rPr>
                <w:sz w:val="20"/>
                <w:szCs w:val="20"/>
              </w:rPr>
              <w:t xml:space="preserve"> С.Б.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</w:p>
          <w:p w:rsidR="0097705F" w:rsidRPr="00A1229F" w:rsidRDefault="0097705F" w:rsidP="007E4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A1229F">
              <w:rPr>
                <w:sz w:val="20"/>
                <w:szCs w:val="20"/>
              </w:rPr>
              <w:t xml:space="preserve"> год - 4 воинских захоронения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A1229F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A1229F">
              <w:rPr>
                <w:sz w:val="20"/>
                <w:szCs w:val="20"/>
              </w:rPr>
              <w:t>2025 год - 6 воинских захоронений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ГБ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11,2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14,5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76,9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31,0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proofErr w:type="gramStart"/>
            <w:r w:rsidRPr="00A1229F">
              <w:rPr>
                <w:sz w:val="20"/>
                <w:szCs w:val="20"/>
              </w:rPr>
              <w:t>Восстановлены</w:t>
            </w:r>
            <w:proofErr w:type="gramEnd"/>
            <w:r w:rsidRPr="00A1229F">
              <w:rPr>
                <w:sz w:val="20"/>
                <w:szCs w:val="20"/>
              </w:rPr>
              <w:t xml:space="preserve"> 12 воинских захоронений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ДЖКХ, ТиС, МБУ "ССВПД"</w:t>
            </w:r>
          </w:p>
        </w:tc>
      </w:tr>
      <w:tr w:rsidR="0097705F" w:rsidRPr="00A1229F" w:rsidTr="007E49E6">
        <w:trPr>
          <w:trHeight w:val="6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158,8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254,4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9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428,3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686,2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6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11,2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289,1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76,9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618,1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990,2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8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Установка мемориального знака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 xml:space="preserve">2024 год -  установка 1 мемориального знака </w:t>
            </w:r>
            <w:proofErr w:type="gramStart"/>
            <w:r w:rsidRPr="00A1229F">
              <w:rPr>
                <w:sz w:val="20"/>
                <w:szCs w:val="20"/>
              </w:rPr>
              <w:t>на Ново-Георгиевском</w:t>
            </w:r>
            <w:proofErr w:type="gramEnd"/>
            <w:r w:rsidRPr="00A1229F">
              <w:rPr>
                <w:sz w:val="20"/>
                <w:szCs w:val="20"/>
              </w:rPr>
              <w:t xml:space="preserve"> кладбище (воинском участке № 2)                                                                                                 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ГБ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Установлен 1 мемориальный знак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ДЖКХ, ТиС, МБУ "ССВПД"</w:t>
            </w:r>
          </w:p>
        </w:tc>
      </w:tr>
      <w:tr w:rsidR="0097705F" w:rsidRPr="00A1229F" w:rsidTr="007E49E6">
        <w:trPr>
          <w:trHeight w:val="3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79,6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Содержание воинских захоронений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ежегодно: 0,35 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ГБ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545,0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570,0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592,9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592,9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Осуществлено надлежащее содержание воинских захоронений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ДЖКХ, ТиС, МБУ "ССВПД"</w:t>
            </w: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545,0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545,0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570,0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592,9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592,9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Газоснабжение в целях обеспечения постоянного горения Вечного огня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ежегодно: 17,5 тыс. куб. 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ГБ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Обеспечено постоянное горение Вечного огня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ДЖКХ, ТиС, МБУ "УГХ"</w:t>
            </w: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45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 xml:space="preserve">Благоустройство </w:t>
            </w:r>
            <w:r w:rsidRPr="00A1229F">
              <w:rPr>
                <w:sz w:val="20"/>
                <w:szCs w:val="20"/>
              </w:rPr>
              <w:lastRenderedPageBreak/>
              <w:t>памятника воинам-интернационалистам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lastRenderedPageBreak/>
              <w:t xml:space="preserve">2024 год – </w:t>
            </w:r>
            <w:r w:rsidRPr="00A1229F">
              <w:rPr>
                <w:sz w:val="20"/>
                <w:szCs w:val="20"/>
              </w:rPr>
              <w:lastRenderedPageBreak/>
              <w:t>благоустройство памятника воинам-интернационалистам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4,8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 xml:space="preserve">Выполнено </w:t>
            </w:r>
            <w:r w:rsidRPr="00A1229F">
              <w:rPr>
                <w:sz w:val="20"/>
                <w:szCs w:val="20"/>
              </w:rPr>
              <w:lastRenderedPageBreak/>
              <w:t>благоустройство памятника воинам-интернационалистам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lastRenderedPageBreak/>
              <w:t xml:space="preserve">ДЖКХ, </w:t>
            </w:r>
            <w:r w:rsidRPr="00A1229F">
              <w:rPr>
                <w:sz w:val="20"/>
                <w:szCs w:val="20"/>
              </w:rPr>
              <w:lastRenderedPageBreak/>
              <w:t>ТиС, МБУ "УГХ"</w:t>
            </w:r>
          </w:p>
        </w:tc>
      </w:tr>
      <w:tr w:rsidR="0097705F" w:rsidRPr="00A1229F" w:rsidTr="007E49E6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9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65,8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95,0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146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Ремонт военно-мемориальных объектов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2023 год – 1 объект (мемориальный знак в память погибших работникам мукомольного завода);                              2024 год -1 объект (мемориальная доска в память полиграфистов, погибших в годы Великой Отечественной войны);                                                         2025 год – 2 объекта (мемориальный знак в память погибшим  воинам, работникам нефтебазы, мемориальный пилон в память о погибших судостроителях)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ГБ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3,3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63,0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Выполнен ремонт  4 военно-мемориальных объектов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ДЖКХ, ТиС, МБУ "УГХ"</w:t>
            </w: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 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 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 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 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 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200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3,3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63,0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Содержание военно-мемориальных объектов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ежегодно: 44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ГБ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191,5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191,5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200,3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208,3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208,3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Осуществлено надлежащее содержание 44 военно-мемориальных объектов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ДЖКХ, ТиС, МБУ "УГХ"</w:t>
            </w: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7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191,5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191,5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200,3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200,3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208,3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sz w:val="20"/>
                <w:szCs w:val="20"/>
              </w:rPr>
            </w:pPr>
            <w:r w:rsidRPr="00A1229F">
              <w:rPr>
                <w:sz w:val="20"/>
                <w:szCs w:val="20"/>
              </w:rPr>
              <w:t>208,3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229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1229F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754,7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759,6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850,5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873,1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801,2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921,7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color w:val="FF0000"/>
                <w:sz w:val="20"/>
                <w:szCs w:val="20"/>
              </w:rPr>
            </w:pPr>
            <w:r w:rsidRPr="00A122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  <w:r w:rsidRPr="00A122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74,3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203,6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254,4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200,3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549,3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686,2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</w:tr>
      <w:tr w:rsidR="0097705F" w:rsidRPr="00A1229F" w:rsidTr="007E49E6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center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754,7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1 034,2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850,5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1 626,0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801,2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05F" w:rsidRPr="00A1229F" w:rsidRDefault="0097705F" w:rsidP="007E49E6">
            <w:pPr>
              <w:jc w:val="right"/>
              <w:rPr>
                <w:b/>
                <w:bCs/>
                <w:sz w:val="20"/>
                <w:szCs w:val="20"/>
              </w:rPr>
            </w:pPr>
            <w:r w:rsidRPr="00A1229F">
              <w:rPr>
                <w:b/>
                <w:bCs/>
                <w:sz w:val="20"/>
                <w:szCs w:val="20"/>
              </w:rPr>
              <w:t>1 862,3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5F" w:rsidRPr="00A1229F" w:rsidRDefault="0097705F" w:rsidP="007E49E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7705F" w:rsidRDefault="0097705F" w:rsidP="0097705F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97705F" w:rsidRPr="00413A84" w:rsidRDefault="0097705F" w:rsidP="0097705F">
      <w:pPr>
        <w:rPr>
          <w:sz w:val="28"/>
          <w:szCs w:val="28"/>
        </w:rPr>
      </w:pPr>
      <w:r w:rsidRPr="00413A84">
        <w:rPr>
          <w:sz w:val="28"/>
          <w:szCs w:val="28"/>
        </w:rPr>
        <w:t>Список используемых сокращений:</w:t>
      </w:r>
    </w:p>
    <w:p w:rsidR="0097705F" w:rsidRPr="00413A84" w:rsidRDefault="0097705F" w:rsidP="0097705F">
      <w:pPr>
        <w:ind w:right="-108"/>
        <w:rPr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</w:rPr>
        <w:t>программа – муниципальная программа «Увековечение памяти погибших при защите Отечества»;</w:t>
      </w:r>
    </w:p>
    <w:p w:rsidR="0097705F" w:rsidRPr="00413A84" w:rsidRDefault="0097705F" w:rsidP="0097705F">
      <w:pPr>
        <w:ind w:right="-108"/>
        <w:rPr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</w:rPr>
        <w:t>ДЖКХ, ТиС – Департамент ЖКХ, транспорта и связи;</w:t>
      </w:r>
    </w:p>
    <w:p w:rsidR="0097705F" w:rsidRPr="00413A84" w:rsidRDefault="0097705F" w:rsidP="0097705F">
      <w:pPr>
        <w:rPr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</w:rPr>
        <w:t>МБУ «УГХ» - МБУ «Управление городского хозяйства»;</w:t>
      </w:r>
    </w:p>
    <w:p w:rsidR="0097705F" w:rsidRPr="00413A84" w:rsidRDefault="0097705F" w:rsidP="0097705F">
      <w:pPr>
        <w:rPr>
          <w:sz w:val="28"/>
          <w:szCs w:val="28"/>
        </w:rPr>
      </w:pPr>
      <w:r w:rsidRPr="00413A84">
        <w:rPr>
          <w:color w:val="000000"/>
          <w:sz w:val="28"/>
          <w:szCs w:val="28"/>
        </w:rPr>
        <w:t>МБУ «ССВПД» - МБУ «</w:t>
      </w:r>
      <w:proofErr w:type="gramStart"/>
      <w:r w:rsidRPr="00413A84">
        <w:rPr>
          <w:color w:val="000000"/>
          <w:sz w:val="28"/>
          <w:szCs w:val="28"/>
        </w:rPr>
        <w:t>Специализированная</w:t>
      </w:r>
      <w:proofErr w:type="gramEnd"/>
      <w:r w:rsidRPr="00413A84">
        <w:rPr>
          <w:color w:val="000000"/>
          <w:sz w:val="28"/>
          <w:szCs w:val="28"/>
        </w:rPr>
        <w:t xml:space="preserve"> служба по вопросам похоронного дела».</w:t>
      </w:r>
    </w:p>
    <w:p w:rsidR="0097705F" w:rsidRDefault="0097705F" w:rsidP="0097705F">
      <w:pPr>
        <w:rPr>
          <w:sz w:val="28"/>
          <w:szCs w:val="28"/>
        </w:rPr>
      </w:pPr>
    </w:p>
    <w:p w:rsidR="0097705F" w:rsidRDefault="0097705F" w:rsidP="0097705F">
      <w:pPr>
        <w:rPr>
          <w:sz w:val="28"/>
          <w:szCs w:val="28"/>
        </w:rPr>
      </w:pPr>
    </w:p>
    <w:p w:rsidR="0097705F" w:rsidRDefault="0097705F" w:rsidP="0097705F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Администрации – </w:t>
      </w:r>
    </w:p>
    <w:p w:rsidR="0097705F" w:rsidRDefault="0097705F" w:rsidP="0097705F">
      <w:pPr>
        <w:rPr>
          <w:sz w:val="28"/>
          <w:szCs w:val="28"/>
        </w:rPr>
      </w:pPr>
      <w:r>
        <w:rPr>
          <w:sz w:val="28"/>
          <w:szCs w:val="28"/>
        </w:rPr>
        <w:t>директор д</w:t>
      </w:r>
      <w:r w:rsidRPr="003F3ABF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>жилищно-коммунального</w:t>
      </w:r>
    </w:p>
    <w:p w:rsidR="0097705F" w:rsidRPr="003F3ABF" w:rsidRDefault="0097705F" w:rsidP="0097705F">
      <w:pPr>
        <w:rPr>
          <w:sz w:val="28"/>
          <w:szCs w:val="28"/>
        </w:rPr>
        <w:sectPr w:rsidR="0097705F" w:rsidRPr="003F3ABF" w:rsidSect="00C262DC">
          <w:footnotePr>
            <w:pos w:val="beneathText"/>
          </w:footnotePr>
          <w:pgSz w:w="16837" w:h="11905" w:orient="landscape"/>
          <w:pgMar w:top="993" w:right="1528" w:bottom="1560" w:left="1134" w:header="568" w:footer="720" w:gutter="0"/>
          <w:cols w:space="720"/>
          <w:docGrid w:linePitch="299"/>
        </w:sectPr>
      </w:pPr>
      <w:r>
        <w:rPr>
          <w:sz w:val="28"/>
          <w:szCs w:val="28"/>
        </w:rPr>
        <w:t>хозяйства</w:t>
      </w:r>
      <w:r w:rsidRPr="003F3ABF">
        <w:rPr>
          <w:sz w:val="28"/>
          <w:szCs w:val="28"/>
        </w:rPr>
        <w:t xml:space="preserve">, транспорта и связи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3F3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Pr="003F3A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И.А. Дубино</w:t>
      </w:r>
    </w:p>
    <w:p w:rsidR="0097705F" w:rsidRDefault="0097705F" w:rsidP="00BA3509">
      <w:pPr>
        <w:tabs>
          <w:tab w:val="left" w:pos="142"/>
        </w:tabs>
      </w:pPr>
    </w:p>
    <w:sectPr w:rsidR="0097705F" w:rsidSect="0097705F">
      <w:footnotePr>
        <w:pos w:val="beneathText"/>
      </w:footnotePr>
      <w:pgSz w:w="11905" w:h="16837"/>
      <w:pgMar w:top="1134" w:right="567" w:bottom="851" w:left="1276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10" w:rsidRDefault="00734310">
      <w:r>
        <w:separator/>
      </w:r>
    </w:p>
  </w:endnote>
  <w:endnote w:type="continuationSeparator" w:id="0">
    <w:p w:rsidR="00734310" w:rsidRDefault="0073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5F" w:rsidRDefault="0097705F" w:rsidP="00386F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7705F" w:rsidRDefault="009770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10" w:rsidRDefault="00734310">
      <w:r>
        <w:separator/>
      </w:r>
    </w:p>
  </w:footnote>
  <w:footnote w:type="continuationSeparator" w:id="0">
    <w:p w:rsidR="00734310" w:rsidRDefault="00734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5F" w:rsidRDefault="0097705F">
    <w:pPr>
      <w:jc w:val="center"/>
    </w:pPr>
    <w:fldSimple w:instr=" PAGE   \* MERGEFORMAT ">
      <w:r>
        <w:rPr>
          <w:noProof/>
        </w:rPr>
        <w:t>2</w:t>
      </w:r>
    </w:fldSimple>
  </w:p>
  <w:p w:rsidR="0097705F" w:rsidRDefault="0097705F" w:rsidP="00386F22">
    <w:pPr>
      <w:pStyle w:val="af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5F" w:rsidRDefault="0097705F">
    <w:pPr>
      <w:jc w:val="center"/>
    </w:pPr>
  </w:p>
  <w:p w:rsidR="0097705F" w:rsidRPr="00651808" w:rsidRDefault="0097705F" w:rsidP="00386F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5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17F543C"/>
    <w:multiLevelType w:val="hybridMultilevel"/>
    <w:tmpl w:val="D59EA4D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8"/>
  </w:num>
  <w:num w:numId="6">
    <w:abstractNumId w:val="16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A5E67"/>
    <w:rsid w:val="0009757D"/>
    <w:rsid w:val="000B1295"/>
    <w:rsid w:val="00734310"/>
    <w:rsid w:val="0086215B"/>
    <w:rsid w:val="008973D2"/>
    <w:rsid w:val="0097705F"/>
    <w:rsid w:val="009A2575"/>
    <w:rsid w:val="00B05949"/>
    <w:rsid w:val="00B36718"/>
    <w:rsid w:val="00BA3509"/>
    <w:rsid w:val="00C755A5"/>
    <w:rsid w:val="00CA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7D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A3509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BA3509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BA3509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BA3509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BA3509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BA3509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BA3509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BA3509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BA3509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9757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09757D"/>
    <w:pPr>
      <w:spacing w:after="120"/>
    </w:pPr>
  </w:style>
  <w:style w:type="paragraph" w:styleId="a6">
    <w:name w:val="List"/>
    <w:basedOn w:val="a4"/>
    <w:rsid w:val="0009757D"/>
  </w:style>
  <w:style w:type="paragraph" w:styleId="a7">
    <w:name w:val="caption"/>
    <w:basedOn w:val="a"/>
    <w:qFormat/>
    <w:rsid w:val="0009757D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09757D"/>
    <w:pPr>
      <w:suppressLineNumbers/>
    </w:pPr>
  </w:style>
  <w:style w:type="character" w:customStyle="1" w:styleId="10">
    <w:name w:val="Заголовок 1 Знак"/>
    <w:link w:val="1"/>
    <w:rsid w:val="00BA3509"/>
    <w:rPr>
      <w:b/>
      <w:bCs/>
      <w:sz w:val="28"/>
      <w:szCs w:val="28"/>
    </w:rPr>
  </w:style>
  <w:style w:type="character" w:customStyle="1" w:styleId="20">
    <w:name w:val="Заголовок 2 Знак"/>
    <w:link w:val="2"/>
    <w:rsid w:val="00BA3509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link w:val="3"/>
    <w:rsid w:val="00BA3509"/>
    <w:rPr>
      <w:sz w:val="28"/>
      <w:szCs w:val="28"/>
      <w:lang w:eastAsia="ar-SA"/>
    </w:rPr>
  </w:style>
  <w:style w:type="character" w:customStyle="1" w:styleId="40">
    <w:name w:val="Заголовок 4 Знак"/>
    <w:link w:val="4"/>
    <w:rsid w:val="00BA350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BA3509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BA3509"/>
    <w:rPr>
      <w:sz w:val="28"/>
      <w:szCs w:val="28"/>
      <w:lang w:eastAsia="ar-SA"/>
    </w:rPr>
  </w:style>
  <w:style w:type="character" w:customStyle="1" w:styleId="70">
    <w:name w:val="Заголовок 7 Знак"/>
    <w:link w:val="7"/>
    <w:rsid w:val="00BA3509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BA3509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BA3509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BA350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BA3509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link w:val="a9"/>
    <w:rsid w:val="00BA350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A3509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link w:val="ab"/>
    <w:uiPriority w:val="99"/>
    <w:rsid w:val="00BA3509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BA3509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link w:val="ad"/>
    <w:rsid w:val="00BA3509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BA3509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link w:val="af"/>
    <w:uiPriority w:val="99"/>
    <w:semiHidden/>
    <w:rsid w:val="00BA3509"/>
    <w:rPr>
      <w:rFonts w:ascii="Calibri" w:hAnsi="Calibri"/>
    </w:rPr>
  </w:style>
  <w:style w:type="character" w:styleId="af1">
    <w:name w:val="endnote reference"/>
    <w:uiPriority w:val="99"/>
    <w:semiHidden/>
    <w:unhideWhenUsed/>
    <w:rsid w:val="00BA3509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BA350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35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BA3509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BA3509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BA3509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2">
    <w:name w:val="Основной текст с отступом Знак1"/>
    <w:uiPriority w:val="99"/>
    <w:semiHidden/>
    <w:rsid w:val="00BA3509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BA3509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rsid w:val="00BA35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A350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character" w:customStyle="1" w:styleId="51">
    <w:name w:val="Знак Знак5"/>
    <w:rsid w:val="00BA350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BA3509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BA3509"/>
    <w:rPr>
      <w:b/>
      <w:color w:val="000080"/>
    </w:rPr>
  </w:style>
  <w:style w:type="paragraph" w:styleId="af7">
    <w:name w:val="Normal (Web)"/>
    <w:basedOn w:val="a"/>
    <w:uiPriority w:val="99"/>
    <w:unhideWhenUsed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BA3509"/>
  </w:style>
  <w:style w:type="paragraph" w:customStyle="1" w:styleId="consnormal0">
    <w:name w:val="consnormal"/>
    <w:basedOn w:val="a"/>
    <w:rsid w:val="00BA3509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BA3509"/>
    <w:rPr>
      <w:color w:val="800080"/>
      <w:u w:val="single"/>
    </w:rPr>
  </w:style>
  <w:style w:type="paragraph" w:styleId="13">
    <w:name w:val="index 1"/>
    <w:basedOn w:val="a"/>
    <w:next w:val="a"/>
    <w:autoRedefine/>
    <w:uiPriority w:val="99"/>
    <w:unhideWhenUsed/>
    <w:rsid w:val="00BA3509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BA3509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BA350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link w:val="afb"/>
    <w:rsid w:val="00BA3509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BA3509"/>
    <w:rPr>
      <w:sz w:val="24"/>
      <w:szCs w:val="24"/>
    </w:rPr>
  </w:style>
  <w:style w:type="paragraph" w:customStyle="1" w:styleId="21">
    <w:name w:val="Название2"/>
    <w:basedOn w:val="a"/>
    <w:rsid w:val="00BA3509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BA3509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4">
    <w:name w:val="Название1"/>
    <w:basedOn w:val="a"/>
    <w:next w:val="afb"/>
    <w:rsid w:val="00BA3509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BA3509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5">
    <w:name w:val="Название объекта1"/>
    <w:basedOn w:val="a"/>
    <w:rsid w:val="00BA3509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BA3509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BA3509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BA3509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BA3509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BA3509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BA3509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BA3509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BA3509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BA3509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BA3509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BA3509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BA350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BA3509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BA3509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BA3509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BA3509"/>
    <w:pPr>
      <w:jc w:val="center"/>
    </w:pPr>
    <w:rPr>
      <w:b/>
      <w:bCs/>
    </w:rPr>
  </w:style>
  <w:style w:type="paragraph" w:customStyle="1" w:styleId="Oaaeeoa1">
    <w:name w:val="Oaaeeoa1"/>
    <w:basedOn w:val="a"/>
    <w:rsid w:val="00BA3509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BA3509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BA3509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BA3509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BA3509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BA3509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BA3509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BA3509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BA3509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BA350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BA350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BA3509"/>
  </w:style>
  <w:style w:type="character" w:customStyle="1" w:styleId="WW-Absatz-Standardschriftart">
    <w:name w:val="WW-Absatz-Standardschriftart"/>
    <w:rsid w:val="00BA3509"/>
  </w:style>
  <w:style w:type="character" w:customStyle="1" w:styleId="WW-Absatz-Standardschriftart1">
    <w:name w:val="WW-Absatz-Standardschriftart1"/>
    <w:rsid w:val="00BA3509"/>
  </w:style>
  <w:style w:type="character" w:customStyle="1" w:styleId="WW-Absatz-Standardschriftart11">
    <w:name w:val="WW-Absatz-Standardschriftart11"/>
    <w:rsid w:val="00BA3509"/>
  </w:style>
  <w:style w:type="character" w:customStyle="1" w:styleId="WW-Absatz-Standardschriftart111">
    <w:name w:val="WW-Absatz-Standardschriftart111"/>
    <w:rsid w:val="00BA3509"/>
  </w:style>
  <w:style w:type="character" w:customStyle="1" w:styleId="WW8Num4z1">
    <w:name w:val="WW8Num4z1"/>
    <w:rsid w:val="00BA350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BA3509"/>
    <w:rPr>
      <w:sz w:val="20"/>
      <w:szCs w:val="20"/>
    </w:rPr>
  </w:style>
  <w:style w:type="character" w:customStyle="1" w:styleId="WW8Num5z1">
    <w:name w:val="WW8Num5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BA350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BA3509"/>
  </w:style>
  <w:style w:type="character" w:customStyle="1" w:styleId="WW8Num6z1">
    <w:name w:val="WW8Num6z1"/>
    <w:rsid w:val="00BA3509"/>
    <w:rPr>
      <w:rFonts w:ascii="Courier New" w:hAnsi="Courier New" w:cs="StarSymbol" w:hint="default"/>
    </w:rPr>
  </w:style>
  <w:style w:type="character" w:customStyle="1" w:styleId="WW8Num6z2">
    <w:name w:val="WW8Num6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BA3509"/>
    <w:rPr>
      <w:sz w:val="20"/>
      <w:szCs w:val="20"/>
    </w:rPr>
  </w:style>
  <w:style w:type="character" w:customStyle="1" w:styleId="WW8Num8z1">
    <w:name w:val="WW8Num8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BA3509"/>
    <w:rPr>
      <w:sz w:val="20"/>
      <w:szCs w:val="20"/>
    </w:rPr>
  </w:style>
  <w:style w:type="character" w:customStyle="1" w:styleId="WW8Num9z1">
    <w:name w:val="WW8Num9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BA350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BA3509"/>
    <w:rPr>
      <w:rFonts w:ascii="Courier New" w:hAnsi="Courier New" w:cs="StarSymbol" w:hint="default"/>
    </w:rPr>
  </w:style>
  <w:style w:type="character" w:customStyle="1" w:styleId="WW8Num10z2">
    <w:name w:val="WW8Num10z2"/>
    <w:rsid w:val="00BA3509"/>
    <w:rPr>
      <w:rFonts w:ascii="Wingdings" w:hAnsi="Wingdings" w:cs="Courier New" w:hint="default"/>
    </w:rPr>
  </w:style>
  <w:style w:type="character" w:customStyle="1" w:styleId="WW8Num11z0">
    <w:name w:val="WW8Num11z0"/>
    <w:rsid w:val="00BA3509"/>
    <w:rPr>
      <w:sz w:val="20"/>
      <w:szCs w:val="20"/>
    </w:rPr>
  </w:style>
  <w:style w:type="character" w:customStyle="1" w:styleId="WW8Num11z1">
    <w:name w:val="WW8Num11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BA350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BA350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BA350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BA3509"/>
  </w:style>
  <w:style w:type="character" w:customStyle="1" w:styleId="WW8Num13z1">
    <w:name w:val="WW8Num13z1"/>
    <w:rsid w:val="00BA350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BA3509"/>
  </w:style>
  <w:style w:type="character" w:customStyle="1" w:styleId="WW-Absatz-Standardschriftart111111">
    <w:name w:val="WW-Absatz-Standardschriftart111111"/>
    <w:rsid w:val="00BA3509"/>
  </w:style>
  <w:style w:type="character" w:customStyle="1" w:styleId="WW-Absatz-Standardschriftart1111111">
    <w:name w:val="WW-Absatz-Standardschriftart1111111"/>
    <w:rsid w:val="00BA3509"/>
  </w:style>
  <w:style w:type="character" w:customStyle="1" w:styleId="16">
    <w:name w:val="Основной шрифт абзаца1"/>
    <w:rsid w:val="00BA3509"/>
  </w:style>
  <w:style w:type="character" w:customStyle="1" w:styleId="WW-">
    <w:name w:val="WW-Основной шрифт абзаца"/>
    <w:rsid w:val="00BA3509"/>
  </w:style>
  <w:style w:type="character" w:customStyle="1" w:styleId="WW8Num5z3">
    <w:name w:val="WW8Num5z3"/>
    <w:rsid w:val="00BA350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BA3509"/>
    <w:rPr>
      <w:rFonts w:ascii="Symbol" w:hAnsi="Symbol" w:cs="Symbol" w:hint="default"/>
    </w:rPr>
  </w:style>
  <w:style w:type="character" w:customStyle="1" w:styleId="WW8Num7z3">
    <w:name w:val="WW8Num7z3"/>
    <w:rsid w:val="00BA350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BA350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BA3509"/>
    <w:rPr>
      <w:rFonts w:ascii="Courier New" w:hAnsi="Courier New" w:cs="StarSymbol" w:hint="default"/>
    </w:rPr>
  </w:style>
  <w:style w:type="character" w:customStyle="1" w:styleId="WW8Num16z2">
    <w:name w:val="WW8Num16z2"/>
    <w:rsid w:val="00BA3509"/>
    <w:rPr>
      <w:rFonts w:ascii="Wingdings" w:hAnsi="Wingdings" w:cs="Courier New" w:hint="default"/>
    </w:rPr>
  </w:style>
  <w:style w:type="character" w:customStyle="1" w:styleId="WW8Num17z0">
    <w:name w:val="WW8Num17z0"/>
    <w:rsid w:val="00BA3509"/>
    <w:rPr>
      <w:sz w:val="20"/>
      <w:szCs w:val="20"/>
    </w:rPr>
  </w:style>
  <w:style w:type="character" w:customStyle="1" w:styleId="WW8Num17z1">
    <w:name w:val="WW8Num17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BA350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BA3509"/>
    <w:rPr>
      <w:sz w:val="20"/>
      <w:szCs w:val="20"/>
    </w:rPr>
  </w:style>
  <w:style w:type="character" w:customStyle="1" w:styleId="WW8Num18z1">
    <w:name w:val="WW8Num18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BA350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BA3509"/>
    <w:rPr>
      <w:sz w:val="20"/>
      <w:szCs w:val="20"/>
    </w:rPr>
  </w:style>
  <w:style w:type="character" w:customStyle="1" w:styleId="WW8Num25z1">
    <w:name w:val="WW8Num25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BA350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BA3509"/>
    <w:rPr>
      <w:sz w:val="20"/>
      <w:szCs w:val="20"/>
    </w:rPr>
  </w:style>
  <w:style w:type="character" w:customStyle="1" w:styleId="WW8Num26z1">
    <w:name w:val="WW8Num26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BA3509"/>
    <w:rPr>
      <w:sz w:val="20"/>
      <w:szCs w:val="20"/>
    </w:rPr>
  </w:style>
  <w:style w:type="character" w:customStyle="1" w:styleId="WW8Num27z1">
    <w:name w:val="WW8Num27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BA350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BA3509"/>
    <w:rPr>
      <w:rFonts w:ascii="Symbol" w:hAnsi="Symbol" w:cs="Symbol" w:hint="default"/>
    </w:rPr>
  </w:style>
  <w:style w:type="character" w:customStyle="1" w:styleId="WW8Num31z1">
    <w:name w:val="WW8Num31z1"/>
    <w:rsid w:val="00BA3509"/>
    <w:rPr>
      <w:rFonts w:ascii="Courier New" w:hAnsi="Courier New" w:cs="StarSymbol" w:hint="default"/>
    </w:rPr>
  </w:style>
  <w:style w:type="character" w:customStyle="1" w:styleId="WW8Num31z2">
    <w:name w:val="WW8Num31z2"/>
    <w:rsid w:val="00BA3509"/>
    <w:rPr>
      <w:rFonts w:ascii="Wingdings" w:hAnsi="Wingdings" w:cs="Courier New" w:hint="default"/>
    </w:rPr>
  </w:style>
  <w:style w:type="character" w:customStyle="1" w:styleId="WW8Num36z0">
    <w:name w:val="WW8Num36z0"/>
    <w:rsid w:val="00BA3509"/>
    <w:rPr>
      <w:rFonts w:ascii="Symbol" w:hAnsi="Symbol" w:cs="Symbol" w:hint="default"/>
    </w:rPr>
  </w:style>
  <w:style w:type="character" w:customStyle="1" w:styleId="WW8Num36z1">
    <w:name w:val="WW8Num36z1"/>
    <w:rsid w:val="00BA3509"/>
    <w:rPr>
      <w:rFonts w:ascii="Courier New" w:hAnsi="Courier New" w:cs="StarSymbol" w:hint="default"/>
    </w:rPr>
  </w:style>
  <w:style w:type="character" w:customStyle="1" w:styleId="WW8Num36z2">
    <w:name w:val="WW8Num36z2"/>
    <w:rsid w:val="00BA3509"/>
    <w:rPr>
      <w:rFonts w:ascii="Wingdings" w:hAnsi="Wingdings" w:cs="Courier New" w:hint="default"/>
    </w:rPr>
  </w:style>
  <w:style w:type="character" w:customStyle="1" w:styleId="WW8Num37z0">
    <w:name w:val="WW8Num37z0"/>
    <w:rsid w:val="00BA3509"/>
    <w:rPr>
      <w:rFonts w:ascii="Symbol" w:hAnsi="Symbol" w:cs="Symbol" w:hint="default"/>
    </w:rPr>
  </w:style>
  <w:style w:type="character" w:customStyle="1" w:styleId="WW8Num37z1">
    <w:name w:val="WW8Num37z1"/>
    <w:rsid w:val="00BA3509"/>
    <w:rPr>
      <w:rFonts w:ascii="Courier New" w:hAnsi="Courier New" w:cs="StarSymbol" w:hint="default"/>
    </w:rPr>
  </w:style>
  <w:style w:type="character" w:customStyle="1" w:styleId="WW8Num37z2">
    <w:name w:val="WW8Num37z2"/>
    <w:rsid w:val="00BA3509"/>
    <w:rPr>
      <w:rFonts w:ascii="Wingdings" w:hAnsi="Wingdings" w:cs="Courier New" w:hint="default"/>
    </w:rPr>
  </w:style>
  <w:style w:type="character" w:customStyle="1" w:styleId="WW8Num38z0">
    <w:name w:val="WW8Num38z0"/>
    <w:rsid w:val="00BA3509"/>
    <w:rPr>
      <w:rFonts w:ascii="Wingdings" w:hAnsi="Wingdings" w:cs="Courier New" w:hint="default"/>
    </w:rPr>
  </w:style>
  <w:style w:type="character" w:customStyle="1" w:styleId="WW8Num39z0">
    <w:name w:val="WW8Num39z0"/>
    <w:rsid w:val="00BA3509"/>
    <w:rPr>
      <w:rFonts w:ascii="Wingdings" w:hAnsi="Wingdings" w:cs="Courier New" w:hint="default"/>
    </w:rPr>
  </w:style>
  <w:style w:type="character" w:customStyle="1" w:styleId="WW8Num39z1">
    <w:name w:val="WW8Num39z1"/>
    <w:rsid w:val="00BA3509"/>
    <w:rPr>
      <w:rFonts w:ascii="Courier New" w:hAnsi="Courier New" w:cs="StarSymbol" w:hint="default"/>
    </w:rPr>
  </w:style>
  <w:style w:type="character" w:customStyle="1" w:styleId="WW8Num39z3">
    <w:name w:val="WW8Num39z3"/>
    <w:rsid w:val="00BA3509"/>
    <w:rPr>
      <w:rFonts w:ascii="Symbol" w:hAnsi="Symbol" w:cs="Symbol" w:hint="default"/>
    </w:rPr>
  </w:style>
  <w:style w:type="character" w:customStyle="1" w:styleId="WW8Num40z1">
    <w:name w:val="WW8Num40z1"/>
    <w:rsid w:val="00BA3509"/>
    <w:rPr>
      <w:rFonts w:ascii="Courier New" w:hAnsi="Courier New" w:cs="StarSymbol" w:hint="default"/>
    </w:rPr>
  </w:style>
  <w:style w:type="character" w:customStyle="1" w:styleId="WW8Num40z2">
    <w:name w:val="WW8Num40z2"/>
    <w:rsid w:val="00BA3509"/>
    <w:rPr>
      <w:rFonts w:ascii="Wingdings" w:hAnsi="Wingdings" w:cs="Courier New" w:hint="default"/>
    </w:rPr>
  </w:style>
  <w:style w:type="character" w:customStyle="1" w:styleId="WW8Num40z3">
    <w:name w:val="WW8Num40z3"/>
    <w:rsid w:val="00BA3509"/>
    <w:rPr>
      <w:rFonts w:ascii="Symbol" w:hAnsi="Symbol" w:cs="Symbol" w:hint="default"/>
    </w:rPr>
  </w:style>
  <w:style w:type="character" w:customStyle="1" w:styleId="WW8Num42z0">
    <w:name w:val="WW8Num42z0"/>
    <w:rsid w:val="00BA3509"/>
    <w:rPr>
      <w:rFonts w:ascii="Symbol" w:hAnsi="Symbol" w:hint="default"/>
    </w:rPr>
  </w:style>
  <w:style w:type="character" w:customStyle="1" w:styleId="WW8Num42z1">
    <w:name w:val="WW8Num42z1"/>
    <w:rsid w:val="00BA3509"/>
    <w:rPr>
      <w:rFonts w:ascii="Courier New" w:hAnsi="Courier New" w:cs="StarSymbol" w:hint="default"/>
    </w:rPr>
  </w:style>
  <w:style w:type="character" w:customStyle="1" w:styleId="WW8Num42z2">
    <w:name w:val="WW8Num42z2"/>
    <w:rsid w:val="00BA3509"/>
    <w:rPr>
      <w:rFonts w:ascii="Wingdings" w:hAnsi="Wingdings" w:hint="default"/>
    </w:rPr>
  </w:style>
  <w:style w:type="character" w:customStyle="1" w:styleId="WW8Num44z0">
    <w:name w:val="WW8Num44z0"/>
    <w:rsid w:val="00BA3509"/>
    <w:rPr>
      <w:rFonts w:ascii="Wingdings" w:hAnsi="Wingdings" w:cs="Courier New" w:hint="default"/>
    </w:rPr>
  </w:style>
  <w:style w:type="character" w:customStyle="1" w:styleId="WW8Num44z1">
    <w:name w:val="WW8Num44z1"/>
    <w:rsid w:val="00BA3509"/>
    <w:rPr>
      <w:rFonts w:ascii="Courier New" w:hAnsi="Courier New" w:cs="StarSymbol" w:hint="default"/>
    </w:rPr>
  </w:style>
  <w:style w:type="character" w:customStyle="1" w:styleId="WW8Num44z3">
    <w:name w:val="WW8Num44z3"/>
    <w:rsid w:val="00BA3509"/>
    <w:rPr>
      <w:rFonts w:ascii="Symbol" w:hAnsi="Symbol" w:cs="Symbol" w:hint="default"/>
    </w:rPr>
  </w:style>
  <w:style w:type="character" w:customStyle="1" w:styleId="WW8Num45z0">
    <w:name w:val="WW8Num45z0"/>
    <w:rsid w:val="00BA3509"/>
    <w:rPr>
      <w:rFonts w:ascii="Symbol" w:hAnsi="Symbol" w:cs="Symbol" w:hint="default"/>
    </w:rPr>
  </w:style>
  <w:style w:type="character" w:customStyle="1" w:styleId="WW8Num45z1">
    <w:name w:val="WW8Num45z1"/>
    <w:rsid w:val="00BA3509"/>
    <w:rPr>
      <w:rFonts w:ascii="Courier New" w:hAnsi="Courier New" w:cs="StarSymbol" w:hint="default"/>
    </w:rPr>
  </w:style>
  <w:style w:type="character" w:customStyle="1" w:styleId="WW8Num45z2">
    <w:name w:val="WW8Num45z2"/>
    <w:rsid w:val="00BA3509"/>
    <w:rPr>
      <w:rFonts w:ascii="Wingdings" w:hAnsi="Wingdings" w:cs="Courier New" w:hint="default"/>
    </w:rPr>
  </w:style>
  <w:style w:type="character" w:customStyle="1" w:styleId="WW8Num46z0">
    <w:name w:val="WW8Num46z0"/>
    <w:rsid w:val="00BA3509"/>
    <w:rPr>
      <w:rFonts w:ascii="Symbol" w:hAnsi="Symbol" w:hint="default"/>
    </w:rPr>
  </w:style>
  <w:style w:type="character" w:customStyle="1" w:styleId="WW8Num46z1">
    <w:name w:val="WW8Num46z1"/>
    <w:rsid w:val="00BA3509"/>
    <w:rPr>
      <w:rFonts w:ascii="Courier New" w:hAnsi="Courier New" w:cs="StarSymbol" w:hint="default"/>
    </w:rPr>
  </w:style>
  <w:style w:type="character" w:customStyle="1" w:styleId="WW8Num46z2">
    <w:name w:val="WW8Num46z2"/>
    <w:rsid w:val="00BA3509"/>
    <w:rPr>
      <w:rFonts w:ascii="Wingdings" w:hAnsi="Wingdings" w:hint="default"/>
    </w:rPr>
  </w:style>
  <w:style w:type="character" w:customStyle="1" w:styleId="WW8Num49z1">
    <w:name w:val="WW8Num49z1"/>
    <w:rsid w:val="00BA3509"/>
    <w:rPr>
      <w:rFonts w:ascii="Symbol" w:hAnsi="Symbol" w:cs="Symbol" w:hint="default"/>
    </w:rPr>
  </w:style>
  <w:style w:type="character" w:customStyle="1" w:styleId="WW8Num50z0">
    <w:name w:val="WW8Num50z0"/>
    <w:rsid w:val="00BA3509"/>
    <w:rPr>
      <w:rFonts w:ascii="Wingdings" w:hAnsi="Wingdings" w:cs="Courier New" w:hint="default"/>
    </w:rPr>
  </w:style>
  <w:style w:type="character" w:customStyle="1" w:styleId="WW8Num50z1">
    <w:name w:val="WW8Num50z1"/>
    <w:rsid w:val="00BA3509"/>
    <w:rPr>
      <w:rFonts w:ascii="Courier New" w:hAnsi="Courier New" w:cs="StarSymbol" w:hint="default"/>
    </w:rPr>
  </w:style>
  <w:style w:type="character" w:customStyle="1" w:styleId="WW8Num50z3">
    <w:name w:val="WW8Num50z3"/>
    <w:rsid w:val="00BA3509"/>
    <w:rPr>
      <w:rFonts w:ascii="Symbol" w:hAnsi="Symbol" w:cs="Symbol" w:hint="default"/>
    </w:rPr>
  </w:style>
  <w:style w:type="character" w:customStyle="1" w:styleId="WW8Num51z0">
    <w:name w:val="WW8Num51z0"/>
    <w:rsid w:val="00BA3509"/>
    <w:rPr>
      <w:rFonts w:ascii="Wingdings" w:hAnsi="Wingdings" w:hint="default"/>
    </w:rPr>
  </w:style>
  <w:style w:type="character" w:customStyle="1" w:styleId="WW8Num52z0">
    <w:name w:val="WW8Num52z0"/>
    <w:rsid w:val="00BA3509"/>
    <w:rPr>
      <w:rFonts w:ascii="Wingdings" w:hAnsi="Wingdings" w:cs="Courier New" w:hint="default"/>
    </w:rPr>
  </w:style>
  <w:style w:type="character" w:customStyle="1" w:styleId="WW8Num52z1">
    <w:name w:val="WW8Num52z1"/>
    <w:rsid w:val="00BA3509"/>
    <w:rPr>
      <w:rFonts w:ascii="Courier New" w:hAnsi="Courier New" w:cs="StarSymbol" w:hint="default"/>
    </w:rPr>
  </w:style>
  <w:style w:type="character" w:customStyle="1" w:styleId="WW8Num52z3">
    <w:name w:val="WW8Num52z3"/>
    <w:rsid w:val="00BA3509"/>
    <w:rPr>
      <w:rFonts w:ascii="Symbol" w:hAnsi="Symbol" w:cs="Symbol" w:hint="default"/>
    </w:rPr>
  </w:style>
  <w:style w:type="character" w:customStyle="1" w:styleId="WW8Num53z0">
    <w:name w:val="WW8Num53z0"/>
    <w:rsid w:val="00BA3509"/>
    <w:rPr>
      <w:rFonts w:ascii="Symbol" w:hAnsi="Symbol" w:hint="default"/>
    </w:rPr>
  </w:style>
  <w:style w:type="character" w:customStyle="1" w:styleId="WW8Num53z1">
    <w:name w:val="WW8Num53z1"/>
    <w:rsid w:val="00BA3509"/>
    <w:rPr>
      <w:rFonts w:ascii="Courier New" w:hAnsi="Courier New" w:cs="StarSymbol" w:hint="default"/>
    </w:rPr>
  </w:style>
  <w:style w:type="character" w:customStyle="1" w:styleId="WW8Num53z2">
    <w:name w:val="WW8Num53z2"/>
    <w:rsid w:val="00BA3509"/>
    <w:rPr>
      <w:rFonts w:ascii="Wingdings" w:hAnsi="Wingdings" w:hint="default"/>
    </w:rPr>
  </w:style>
  <w:style w:type="character" w:customStyle="1" w:styleId="WW8Num54z0">
    <w:name w:val="WW8Num54z0"/>
    <w:rsid w:val="00BA3509"/>
    <w:rPr>
      <w:rFonts w:ascii="Symbol" w:hAnsi="Symbol" w:cs="Symbol" w:hint="default"/>
    </w:rPr>
  </w:style>
  <w:style w:type="character" w:customStyle="1" w:styleId="WW8Num54z1">
    <w:name w:val="WW8Num54z1"/>
    <w:rsid w:val="00BA3509"/>
    <w:rPr>
      <w:rFonts w:ascii="Courier New" w:hAnsi="Courier New" w:cs="StarSymbol" w:hint="default"/>
    </w:rPr>
  </w:style>
  <w:style w:type="character" w:customStyle="1" w:styleId="WW8Num54z2">
    <w:name w:val="WW8Num54z2"/>
    <w:rsid w:val="00BA3509"/>
    <w:rPr>
      <w:rFonts w:ascii="Wingdings" w:hAnsi="Wingdings" w:cs="Courier New" w:hint="default"/>
    </w:rPr>
  </w:style>
  <w:style w:type="character" w:customStyle="1" w:styleId="WW8Num55z0">
    <w:name w:val="WW8Num55z0"/>
    <w:rsid w:val="00BA3509"/>
    <w:rPr>
      <w:rFonts w:ascii="Symbol" w:hAnsi="Symbol" w:cs="Symbol" w:hint="default"/>
    </w:rPr>
  </w:style>
  <w:style w:type="character" w:customStyle="1" w:styleId="WW8Num55z1">
    <w:name w:val="WW8Num55z1"/>
    <w:rsid w:val="00BA3509"/>
    <w:rPr>
      <w:rFonts w:ascii="Courier New" w:hAnsi="Courier New" w:cs="StarSymbol" w:hint="default"/>
    </w:rPr>
  </w:style>
  <w:style w:type="character" w:customStyle="1" w:styleId="WW8Num55z2">
    <w:name w:val="WW8Num55z2"/>
    <w:rsid w:val="00BA3509"/>
    <w:rPr>
      <w:rFonts w:ascii="Wingdings" w:hAnsi="Wingdings" w:cs="Courier New" w:hint="default"/>
    </w:rPr>
  </w:style>
  <w:style w:type="character" w:customStyle="1" w:styleId="WW8Num57z0">
    <w:name w:val="WW8Num57z0"/>
    <w:rsid w:val="00BA3509"/>
    <w:rPr>
      <w:rFonts w:ascii="Symbol" w:hAnsi="Symbol" w:hint="default"/>
    </w:rPr>
  </w:style>
  <w:style w:type="character" w:customStyle="1" w:styleId="WW8Num57z1">
    <w:name w:val="WW8Num57z1"/>
    <w:rsid w:val="00BA3509"/>
    <w:rPr>
      <w:rFonts w:ascii="Courier New" w:hAnsi="Courier New" w:cs="StarSymbol" w:hint="default"/>
    </w:rPr>
  </w:style>
  <w:style w:type="character" w:customStyle="1" w:styleId="WW8Num57z2">
    <w:name w:val="WW8Num57z2"/>
    <w:rsid w:val="00BA3509"/>
    <w:rPr>
      <w:rFonts w:ascii="Wingdings" w:hAnsi="Wingdings" w:hint="default"/>
    </w:rPr>
  </w:style>
  <w:style w:type="character" w:customStyle="1" w:styleId="WW8Num58z0">
    <w:name w:val="WW8Num58z0"/>
    <w:rsid w:val="00BA3509"/>
    <w:rPr>
      <w:rFonts w:ascii="Wingdings" w:hAnsi="Wingdings" w:cs="Courier New" w:hint="default"/>
    </w:rPr>
  </w:style>
  <w:style w:type="character" w:customStyle="1" w:styleId="WW8Num58z1">
    <w:name w:val="WW8Num58z1"/>
    <w:rsid w:val="00BA3509"/>
    <w:rPr>
      <w:rFonts w:ascii="Courier New" w:hAnsi="Courier New" w:cs="StarSymbol" w:hint="default"/>
    </w:rPr>
  </w:style>
  <w:style w:type="character" w:customStyle="1" w:styleId="WW8Num58z3">
    <w:name w:val="WW8Num58z3"/>
    <w:rsid w:val="00BA350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BA3509"/>
  </w:style>
  <w:style w:type="character" w:customStyle="1" w:styleId="3fffffffffffffffffff">
    <w:name w:val="ﾎ3f・f・f・f・f・f・f・f ・f・f・f・f・f ・f・f・f・f・f・f"/>
    <w:rsid w:val="00BA3509"/>
    <w:rPr>
      <w:sz w:val="20"/>
      <w:szCs w:val="20"/>
    </w:rPr>
  </w:style>
  <w:style w:type="character" w:customStyle="1" w:styleId="WW-Absatz-Standardschriftart11111111">
    <w:name w:val="WW-Absatz-Standardschriftart11111111"/>
    <w:rsid w:val="00BA3509"/>
    <w:rPr>
      <w:sz w:val="20"/>
      <w:szCs w:val="20"/>
    </w:rPr>
  </w:style>
  <w:style w:type="character" w:customStyle="1" w:styleId="WW-Absatz-Standardschriftart111111111">
    <w:name w:val="WW-Absatz-Standardschriftart111111111"/>
    <w:rsid w:val="00BA3509"/>
    <w:rPr>
      <w:sz w:val="20"/>
      <w:szCs w:val="20"/>
    </w:rPr>
  </w:style>
  <w:style w:type="character" w:customStyle="1" w:styleId="WW-Absatz-Standardschriftart1111111111">
    <w:name w:val="WW-Absatz-Standardschriftart1111111111"/>
    <w:rsid w:val="00BA3509"/>
    <w:rPr>
      <w:sz w:val="20"/>
      <w:szCs w:val="20"/>
    </w:rPr>
  </w:style>
  <w:style w:type="character" w:customStyle="1" w:styleId="WW8Num15z0">
    <w:name w:val="WW8Num15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BA350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BA350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BA350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BA3509"/>
    <w:rPr>
      <w:sz w:val="20"/>
      <w:szCs w:val="20"/>
    </w:rPr>
  </w:style>
  <w:style w:type="character" w:customStyle="1" w:styleId="WW8Num1z0">
    <w:name w:val="WW8Num1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BA350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BA350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BA350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BA350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BA350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BA350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BA350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BA3509"/>
    <w:rPr>
      <w:sz w:val="20"/>
      <w:szCs w:val="20"/>
    </w:rPr>
  </w:style>
  <w:style w:type="character" w:customStyle="1" w:styleId="WW8Num20z1">
    <w:name w:val="WW8Num20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BA350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BA3509"/>
    <w:rPr>
      <w:sz w:val="20"/>
      <w:szCs w:val="20"/>
    </w:rPr>
  </w:style>
  <w:style w:type="character" w:customStyle="1" w:styleId="WW8Num21z1">
    <w:name w:val="WW8Num21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BA350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BA350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BA350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BA350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BA3509"/>
    <w:rPr>
      <w:sz w:val="20"/>
      <w:szCs w:val="20"/>
    </w:rPr>
  </w:style>
  <w:style w:type="character" w:customStyle="1" w:styleId="17">
    <w:name w:val="Номер страницы1"/>
    <w:rsid w:val="00BA3509"/>
    <w:rPr>
      <w:sz w:val="20"/>
      <w:szCs w:val="20"/>
    </w:rPr>
  </w:style>
  <w:style w:type="character" w:customStyle="1" w:styleId="BulletSymbols">
    <w:name w:val="Bullet Symbols"/>
    <w:rsid w:val="00BA350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BA3509"/>
    <w:rPr>
      <w:sz w:val="20"/>
      <w:szCs w:val="20"/>
    </w:rPr>
  </w:style>
  <w:style w:type="character" w:customStyle="1" w:styleId="aff4">
    <w:name w:val="Маркеры списка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BA3509"/>
  </w:style>
  <w:style w:type="paragraph" w:styleId="aff6">
    <w:name w:val="Title"/>
    <w:basedOn w:val="a"/>
    <w:next w:val="a"/>
    <w:link w:val="aff7"/>
    <w:uiPriority w:val="10"/>
    <w:qFormat/>
    <w:rsid w:val="00BA350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link w:val="aff6"/>
    <w:uiPriority w:val="10"/>
    <w:rsid w:val="00BA3509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BA3509"/>
    <w:rPr>
      <w:color w:val="000080"/>
      <w:u w:val="single"/>
    </w:rPr>
  </w:style>
  <w:style w:type="table" w:customStyle="1" w:styleId="18">
    <w:name w:val="Сетка таблицы1"/>
    <w:basedOn w:val="a1"/>
    <w:next w:val="af2"/>
    <w:uiPriority w:val="59"/>
    <w:rsid w:val="00BA35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BA3509"/>
  </w:style>
  <w:style w:type="paragraph" w:customStyle="1" w:styleId="font5">
    <w:name w:val="font5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BA350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BA350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BA350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BA3509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BA350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BA35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BA350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BA35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BA350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BA350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BA35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BA350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BA350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afe">
    <w:name w:val="Без интервала Знак"/>
    <w:link w:val="afd"/>
    <w:uiPriority w:val="1"/>
    <w:locked/>
    <w:rsid w:val="00BA3509"/>
    <w:rPr>
      <w:sz w:val="24"/>
      <w:szCs w:val="24"/>
    </w:rPr>
  </w:style>
  <w:style w:type="paragraph" w:customStyle="1" w:styleId="s1">
    <w:name w:val="s_1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A3509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BA3509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val="x-none" w:eastAsia="ar-SA" w:bidi="ar-SA"/>
    </w:rPr>
  </w:style>
  <w:style w:type="paragraph" w:styleId="3">
    <w:name w:val="heading 3"/>
    <w:basedOn w:val="a"/>
    <w:next w:val="a"/>
    <w:link w:val="30"/>
    <w:qFormat/>
    <w:rsid w:val="00BA3509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val="x-none" w:eastAsia="ar-SA" w:bidi="ar-SA"/>
    </w:rPr>
  </w:style>
  <w:style w:type="paragraph" w:styleId="4">
    <w:name w:val="heading 4"/>
    <w:basedOn w:val="a"/>
    <w:next w:val="a"/>
    <w:link w:val="40"/>
    <w:qFormat/>
    <w:rsid w:val="00BA3509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ar-SA" w:bidi="ar-SA"/>
    </w:rPr>
  </w:style>
  <w:style w:type="paragraph" w:styleId="5">
    <w:name w:val="heading 5"/>
    <w:basedOn w:val="a"/>
    <w:next w:val="a"/>
    <w:link w:val="50"/>
    <w:qFormat/>
    <w:rsid w:val="00BA3509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x-none" w:eastAsia="ar-SA" w:bidi="ar-SA"/>
    </w:rPr>
  </w:style>
  <w:style w:type="paragraph" w:styleId="6">
    <w:name w:val="heading 6"/>
    <w:basedOn w:val="a"/>
    <w:next w:val="a"/>
    <w:link w:val="60"/>
    <w:qFormat/>
    <w:rsid w:val="00BA3509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val="x-none" w:eastAsia="ar-SA" w:bidi="ar-SA"/>
    </w:rPr>
  </w:style>
  <w:style w:type="paragraph" w:styleId="7">
    <w:name w:val="heading 7"/>
    <w:basedOn w:val="a"/>
    <w:next w:val="a"/>
    <w:link w:val="70"/>
    <w:qFormat/>
    <w:rsid w:val="00BA3509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val="x-none" w:eastAsia="ar-SA" w:bidi="ar-SA"/>
    </w:rPr>
  </w:style>
  <w:style w:type="paragraph" w:styleId="8">
    <w:name w:val="heading 8"/>
    <w:basedOn w:val="a"/>
    <w:next w:val="a"/>
    <w:link w:val="80"/>
    <w:qFormat/>
    <w:rsid w:val="00BA3509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val="x-none" w:eastAsia="ar-SA" w:bidi="ar-SA"/>
    </w:rPr>
  </w:style>
  <w:style w:type="paragraph" w:styleId="9">
    <w:name w:val="heading 9"/>
    <w:basedOn w:val="a"/>
    <w:next w:val="a"/>
    <w:link w:val="90"/>
    <w:qFormat/>
    <w:rsid w:val="00BA3509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val="x-none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character" w:customStyle="1" w:styleId="10">
    <w:name w:val="Заголовок 1 Знак"/>
    <w:link w:val="1"/>
    <w:rsid w:val="00BA3509"/>
    <w:rPr>
      <w:b/>
      <w:bCs/>
      <w:sz w:val="28"/>
      <w:szCs w:val="28"/>
    </w:rPr>
  </w:style>
  <w:style w:type="character" w:customStyle="1" w:styleId="20">
    <w:name w:val="Заголовок 2 Знак"/>
    <w:link w:val="2"/>
    <w:rsid w:val="00BA3509"/>
    <w:rPr>
      <w:b/>
      <w:b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rsid w:val="00BA3509"/>
    <w:rPr>
      <w:sz w:val="28"/>
      <w:szCs w:val="28"/>
      <w:lang w:val="x-none" w:eastAsia="ar-SA"/>
    </w:rPr>
  </w:style>
  <w:style w:type="character" w:customStyle="1" w:styleId="40">
    <w:name w:val="Заголовок 4 Знак"/>
    <w:link w:val="4"/>
    <w:rsid w:val="00BA3509"/>
    <w:rPr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link w:val="5"/>
    <w:rsid w:val="00BA3509"/>
    <w:rPr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"/>
    <w:rsid w:val="00BA3509"/>
    <w:rPr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BA3509"/>
    <w:rPr>
      <w:sz w:val="24"/>
      <w:szCs w:val="24"/>
      <w:lang w:val="x-none" w:eastAsia="ar-SA"/>
    </w:rPr>
  </w:style>
  <w:style w:type="character" w:customStyle="1" w:styleId="80">
    <w:name w:val="Заголовок 8 Знак"/>
    <w:link w:val="8"/>
    <w:rsid w:val="00BA3509"/>
    <w:rPr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link w:val="9"/>
    <w:rsid w:val="00BA3509"/>
    <w:rPr>
      <w:rFonts w:ascii="Arial" w:hAnsi="Arial"/>
      <w:sz w:val="22"/>
      <w:szCs w:val="22"/>
      <w:lang w:val="x-none" w:eastAsia="ar-SA"/>
    </w:rPr>
  </w:style>
  <w:style w:type="paragraph" w:styleId="a8">
    <w:name w:val="List Paragraph"/>
    <w:basedOn w:val="a"/>
    <w:uiPriority w:val="34"/>
    <w:qFormat/>
    <w:rsid w:val="00BA350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BA3509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link w:val="a9"/>
    <w:rsid w:val="00BA350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A3509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link w:val="ab"/>
    <w:uiPriority w:val="99"/>
    <w:rsid w:val="00BA3509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BA3509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link w:val="ad"/>
    <w:rsid w:val="00BA3509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BA3509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link w:val="af"/>
    <w:uiPriority w:val="99"/>
    <w:semiHidden/>
    <w:rsid w:val="00BA3509"/>
    <w:rPr>
      <w:rFonts w:ascii="Calibri" w:hAnsi="Calibri"/>
    </w:rPr>
  </w:style>
  <w:style w:type="character" w:styleId="af1">
    <w:name w:val="endnote reference"/>
    <w:uiPriority w:val="99"/>
    <w:semiHidden/>
    <w:unhideWhenUsed/>
    <w:rsid w:val="00BA3509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BA350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35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BA3509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BA3509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BA3509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2">
    <w:name w:val="Основной текст с отступом Знак1"/>
    <w:uiPriority w:val="99"/>
    <w:semiHidden/>
    <w:rsid w:val="00BA3509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BA3509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rsid w:val="00BA35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A350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character" w:customStyle="1" w:styleId="51">
    <w:name w:val="Знак Знак5"/>
    <w:rsid w:val="00BA350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BA3509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BA3509"/>
    <w:rPr>
      <w:b/>
      <w:color w:val="000080"/>
    </w:rPr>
  </w:style>
  <w:style w:type="paragraph" w:styleId="af7">
    <w:name w:val="Normal (Web)"/>
    <w:basedOn w:val="a"/>
    <w:uiPriority w:val="99"/>
    <w:unhideWhenUsed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BA3509"/>
  </w:style>
  <w:style w:type="paragraph" w:customStyle="1" w:styleId="consnormal0">
    <w:name w:val="consnormal"/>
    <w:basedOn w:val="a"/>
    <w:rsid w:val="00BA3509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BA3509"/>
    <w:rPr>
      <w:color w:val="800080"/>
      <w:u w:val="single"/>
    </w:rPr>
  </w:style>
  <w:style w:type="paragraph" w:styleId="13">
    <w:name w:val="index 1"/>
    <w:basedOn w:val="a"/>
    <w:next w:val="a"/>
    <w:autoRedefine/>
    <w:uiPriority w:val="99"/>
    <w:unhideWhenUsed/>
    <w:rsid w:val="00BA3509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BA3509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BA350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val="x-none" w:eastAsia="ar-SA" w:bidi="ar-SA"/>
    </w:rPr>
  </w:style>
  <w:style w:type="character" w:customStyle="1" w:styleId="afc">
    <w:name w:val="Подзаголовок Знак"/>
    <w:link w:val="afb"/>
    <w:rsid w:val="00BA3509"/>
    <w:rPr>
      <w:rFonts w:ascii="Cambria" w:hAnsi="Cambria"/>
      <w:i/>
      <w:iCs/>
      <w:color w:val="4F81BD"/>
      <w:spacing w:val="15"/>
      <w:sz w:val="24"/>
      <w:szCs w:val="24"/>
      <w:lang w:val="x-none" w:eastAsia="ar-SA"/>
    </w:rPr>
  </w:style>
  <w:style w:type="paragraph" w:styleId="afd">
    <w:name w:val="No Spacing"/>
    <w:link w:val="afe"/>
    <w:uiPriority w:val="1"/>
    <w:qFormat/>
    <w:rsid w:val="00BA3509"/>
    <w:rPr>
      <w:sz w:val="24"/>
      <w:szCs w:val="24"/>
    </w:rPr>
  </w:style>
  <w:style w:type="paragraph" w:customStyle="1" w:styleId="21">
    <w:name w:val="Название2"/>
    <w:basedOn w:val="a"/>
    <w:rsid w:val="00BA3509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BA3509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4">
    <w:name w:val="Название1"/>
    <w:basedOn w:val="a"/>
    <w:next w:val="afb"/>
    <w:rsid w:val="00BA3509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BA3509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5">
    <w:name w:val="Название объекта1"/>
    <w:basedOn w:val="a"/>
    <w:rsid w:val="00BA3509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BA3509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BA3509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BA3509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BA3509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BA3509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BA3509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BA3509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BA3509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BA3509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BA3509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BA3509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BA350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BA3509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val="x-none" w:eastAsia="ar-SA" w:bidi="ar-SA"/>
    </w:rPr>
  </w:style>
  <w:style w:type="paragraph" w:customStyle="1" w:styleId="3fffffffffffff2">
    <w:name w:val="ﾎ3f・f・f・f・f・f・f・f ・f・f・f・f・f 2"/>
    <w:basedOn w:val="a"/>
    <w:rsid w:val="00BA3509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BA3509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BA3509"/>
    <w:pPr>
      <w:jc w:val="center"/>
    </w:pPr>
    <w:rPr>
      <w:b/>
      <w:bCs/>
    </w:rPr>
  </w:style>
  <w:style w:type="paragraph" w:customStyle="1" w:styleId="Oaaeeoa1">
    <w:name w:val="Oaaeeoa1"/>
    <w:basedOn w:val="a"/>
    <w:rsid w:val="00BA3509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BA3509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val="x-none" w:eastAsia="ar-SA" w:bidi="ar-SA"/>
    </w:rPr>
  </w:style>
  <w:style w:type="paragraph" w:customStyle="1" w:styleId="210">
    <w:name w:val="Основной текст с отступом 21"/>
    <w:basedOn w:val="a"/>
    <w:rsid w:val="00BA3509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BA3509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BA3509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BA3509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BA3509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BA3509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BA3509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val="x-none" w:eastAsia="ar-SA" w:bidi="ar-SA"/>
    </w:rPr>
  </w:style>
  <w:style w:type="character" w:customStyle="1" w:styleId="WW8Num2z0">
    <w:name w:val="WW8Num2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BA350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BA350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BA3509"/>
  </w:style>
  <w:style w:type="character" w:customStyle="1" w:styleId="WW-Absatz-Standardschriftart">
    <w:name w:val="WW-Absatz-Standardschriftart"/>
    <w:rsid w:val="00BA3509"/>
  </w:style>
  <w:style w:type="character" w:customStyle="1" w:styleId="WW-Absatz-Standardschriftart1">
    <w:name w:val="WW-Absatz-Standardschriftart1"/>
    <w:rsid w:val="00BA3509"/>
  </w:style>
  <w:style w:type="character" w:customStyle="1" w:styleId="WW-Absatz-Standardschriftart11">
    <w:name w:val="WW-Absatz-Standardschriftart11"/>
    <w:rsid w:val="00BA3509"/>
  </w:style>
  <w:style w:type="character" w:customStyle="1" w:styleId="WW-Absatz-Standardschriftart111">
    <w:name w:val="WW-Absatz-Standardschriftart111"/>
    <w:rsid w:val="00BA3509"/>
  </w:style>
  <w:style w:type="character" w:customStyle="1" w:styleId="WW8Num4z1">
    <w:name w:val="WW8Num4z1"/>
    <w:rsid w:val="00BA350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BA3509"/>
    <w:rPr>
      <w:sz w:val="20"/>
      <w:szCs w:val="20"/>
    </w:rPr>
  </w:style>
  <w:style w:type="character" w:customStyle="1" w:styleId="WW8Num5z1">
    <w:name w:val="WW8Num5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BA350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BA3509"/>
  </w:style>
  <w:style w:type="character" w:customStyle="1" w:styleId="WW8Num6z1">
    <w:name w:val="WW8Num6z1"/>
    <w:rsid w:val="00BA3509"/>
    <w:rPr>
      <w:rFonts w:ascii="Courier New" w:hAnsi="Courier New" w:cs="StarSymbol" w:hint="default"/>
    </w:rPr>
  </w:style>
  <w:style w:type="character" w:customStyle="1" w:styleId="WW8Num6z2">
    <w:name w:val="WW8Num6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BA3509"/>
    <w:rPr>
      <w:sz w:val="20"/>
      <w:szCs w:val="20"/>
    </w:rPr>
  </w:style>
  <w:style w:type="character" w:customStyle="1" w:styleId="WW8Num8z1">
    <w:name w:val="WW8Num8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BA3509"/>
    <w:rPr>
      <w:sz w:val="20"/>
      <w:szCs w:val="20"/>
    </w:rPr>
  </w:style>
  <w:style w:type="character" w:customStyle="1" w:styleId="WW8Num9z1">
    <w:name w:val="WW8Num9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BA350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BA3509"/>
    <w:rPr>
      <w:rFonts w:ascii="Courier New" w:hAnsi="Courier New" w:cs="StarSymbol" w:hint="default"/>
    </w:rPr>
  </w:style>
  <w:style w:type="character" w:customStyle="1" w:styleId="WW8Num10z2">
    <w:name w:val="WW8Num10z2"/>
    <w:rsid w:val="00BA3509"/>
    <w:rPr>
      <w:rFonts w:ascii="Wingdings" w:hAnsi="Wingdings" w:cs="Courier New" w:hint="default"/>
    </w:rPr>
  </w:style>
  <w:style w:type="character" w:customStyle="1" w:styleId="WW8Num11z0">
    <w:name w:val="WW8Num11z0"/>
    <w:rsid w:val="00BA3509"/>
    <w:rPr>
      <w:sz w:val="20"/>
      <w:szCs w:val="20"/>
    </w:rPr>
  </w:style>
  <w:style w:type="character" w:customStyle="1" w:styleId="WW8Num11z1">
    <w:name w:val="WW8Num11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BA350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BA350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BA350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BA3509"/>
  </w:style>
  <w:style w:type="character" w:customStyle="1" w:styleId="WW8Num13z1">
    <w:name w:val="WW8Num13z1"/>
    <w:rsid w:val="00BA350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BA3509"/>
  </w:style>
  <w:style w:type="character" w:customStyle="1" w:styleId="WW-Absatz-Standardschriftart111111">
    <w:name w:val="WW-Absatz-Standardschriftart111111"/>
    <w:rsid w:val="00BA3509"/>
  </w:style>
  <w:style w:type="character" w:customStyle="1" w:styleId="WW-Absatz-Standardschriftart1111111">
    <w:name w:val="WW-Absatz-Standardschriftart1111111"/>
    <w:rsid w:val="00BA3509"/>
  </w:style>
  <w:style w:type="character" w:customStyle="1" w:styleId="16">
    <w:name w:val="Основной шрифт абзаца1"/>
    <w:rsid w:val="00BA3509"/>
  </w:style>
  <w:style w:type="character" w:customStyle="1" w:styleId="WW-">
    <w:name w:val="WW-Основной шрифт абзаца"/>
    <w:rsid w:val="00BA3509"/>
  </w:style>
  <w:style w:type="character" w:customStyle="1" w:styleId="WW8Num5z3">
    <w:name w:val="WW8Num5z3"/>
    <w:rsid w:val="00BA350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BA3509"/>
    <w:rPr>
      <w:rFonts w:ascii="Symbol" w:hAnsi="Symbol" w:cs="Symbol" w:hint="default"/>
    </w:rPr>
  </w:style>
  <w:style w:type="character" w:customStyle="1" w:styleId="WW8Num7z3">
    <w:name w:val="WW8Num7z3"/>
    <w:rsid w:val="00BA350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BA350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BA3509"/>
    <w:rPr>
      <w:rFonts w:ascii="Courier New" w:hAnsi="Courier New" w:cs="StarSymbol" w:hint="default"/>
    </w:rPr>
  </w:style>
  <w:style w:type="character" w:customStyle="1" w:styleId="WW8Num16z2">
    <w:name w:val="WW8Num16z2"/>
    <w:rsid w:val="00BA3509"/>
    <w:rPr>
      <w:rFonts w:ascii="Wingdings" w:hAnsi="Wingdings" w:cs="Courier New" w:hint="default"/>
    </w:rPr>
  </w:style>
  <w:style w:type="character" w:customStyle="1" w:styleId="WW8Num17z0">
    <w:name w:val="WW8Num17z0"/>
    <w:rsid w:val="00BA3509"/>
    <w:rPr>
      <w:sz w:val="20"/>
      <w:szCs w:val="20"/>
    </w:rPr>
  </w:style>
  <w:style w:type="character" w:customStyle="1" w:styleId="WW8Num17z1">
    <w:name w:val="WW8Num17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BA350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BA3509"/>
    <w:rPr>
      <w:sz w:val="20"/>
      <w:szCs w:val="20"/>
    </w:rPr>
  </w:style>
  <w:style w:type="character" w:customStyle="1" w:styleId="WW8Num18z1">
    <w:name w:val="WW8Num18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BA350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BA3509"/>
    <w:rPr>
      <w:sz w:val="20"/>
      <w:szCs w:val="20"/>
    </w:rPr>
  </w:style>
  <w:style w:type="character" w:customStyle="1" w:styleId="WW8Num25z1">
    <w:name w:val="WW8Num25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BA350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BA3509"/>
    <w:rPr>
      <w:sz w:val="20"/>
      <w:szCs w:val="20"/>
    </w:rPr>
  </w:style>
  <w:style w:type="character" w:customStyle="1" w:styleId="WW8Num26z1">
    <w:name w:val="WW8Num26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BA3509"/>
    <w:rPr>
      <w:sz w:val="20"/>
      <w:szCs w:val="20"/>
    </w:rPr>
  </w:style>
  <w:style w:type="character" w:customStyle="1" w:styleId="WW8Num27z1">
    <w:name w:val="WW8Num27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BA350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BA3509"/>
    <w:rPr>
      <w:rFonts w:ascii="Symbol" w:hAnsi="Symbol" w:cs="Symbol" w:hint="default"/>
    </w:rPr>
  </w:style>
  <w:style w:type="character" w:customStyle="1" w:styleId="WW8Num31z1">
    <w:name w:val="WW8Num31z1"/>
    <w:rsid w:val="00BA3509"/>
    <w:rPr>
      <w:rFonts w:ascii="Courier New" w:hAnsi="Courier New" w:cs="StarSymbol" w:hint="default"/>
    </w:rPr>
  </w:style>
  <w:style w:type="character" w:customStyle="1" w:styleId="WW8Num31z2">
    <w:name w:val="WW8Num31z2"/>
    <w:rsid w:val="00BA3509"/>
    <w:rPr>
      <w:rFonts w:ascii="Wingdings" w:hAnsi="Wingdings" w:cs="Courier New" w:hint="default"/>
    </w:rPr>
  </w:style>
  <w:style w:type="character" w:customStyle="1" w:styleId="WW8Num36z0">
    <w:name w:val="WW8Num36z0"/>
    <w:rsid w:val="00BA3509"/>
    <w:rPr>
      <w:rFonts w:ascii="Symbol" w:hAnsi="Symbol" w:cs="Symbol" w:hint="default"/>
    </w:rPr>
  </w:style>
  <w:style w:type="character" w:customStyle="1" w:styleId="WW8Num36z1">
    <w:name w:val="WW8Num36z1"/>
    <w:rsid w:val="00BA3509"/>
    <w:rPr>
      <w:rFonts w:ascii="Courier New" w:hAnsi="Courier New" w:cs="StarSymbol" w:hint="default"/>
    </w:rPr>
  </w:style>
  <w:style w:type="character" w:customStyle="1" w:styleId="WW8Num36z2">
    <w:name w:val="WW8Num36z2"/>
    <w:rsid w:val="00BA3509"/>
    <w:rPr>
      <w:rFonts w:ascii="Wingdings" w:hAnsi="Wingdings" w:cs="Courier New" w:hint="default"/>
    </w:rPr>
  </w:style>
  <w:style w:type="character" w:customStyle="1" w:styleId="WW8Num37z0">
    <w:name w:val="WW8Num37z0"/>
    <w:rsid w:val="00BA3509"/>
    <w:rPr>
      <w:rFonts w:ascii="Symbol" w:hAnsi="Symbol" w:cs="Symbol" w:hint="default"/>
    </w:rPr>
  </w:style>
  <w:style w:type="character" w:customStyle="1" w:styleId="WW8Num37z1">
    <w:name w:val="WW8Num37z1"/>
    <w:rsid w:val="00BA3509"/>
    <w:rPr>
      <w:rFonts w:ascii="Courier New" w:hAnsi="Courier New" w:cs="StarSymbol" w:hint="default"/>
    </w:rPr>
  </w:style>
  <w:style w:type="character" w:customStyle="1" w:styleId="WW8Num37z2">
    <w:name w:val="WW8Num37z2"/>
    <w:rsid w:val="00BA3509"/>
    <w:rPr>
      <w:rFonts w:ascii="Wingdings" w:hAnsi="Wingdings" w:cs="Courier New" w:hint="default"/>
    </w:rPr>
  </w:style>
  <w:style w:type="character" w:customStyle="1" w:styleId="WW8Num38z0">
    <w:name w:val="WW8Num38z0"/>
    <w:rsid w:val="00BA3509"/>
    <w:rPr>
      <w:rFonts w:ascii="Wingdings" w:hAnsi="Wingdings" w:cs="Courier New" w:hint="default"/>
    </w:rPr>
  </w:style>
  <w:style w:type="character" w:customStyle="1" w:styleId="WW8Num39z0">
    <w:name w:val="WW8Num39z0"/>
    <w:rsid w:val="00BA3509"/>
    <w:rPr>
      <w:rFonts w:ascii="Wingdings" w:hAnsi="Wingdings" w:cs="Courier New" w:hint="default"/>
    </w:rPr>
  </w:style>
  <w:style w:type="character" w:customStyle="1" w:styleId="WW8Num39z1">
    <w:name w:val="WW8Num39z1"/>
    <w:rsid w:val="00BA3509"/>
    <w:rPr>
      <w:rFonts w:ascii="Courier New" w:hAnsi="Courier New" w:cs="StarSymbol" w:hint="default"/>
    </w:rPr>
  </w:style>
  <w:style w:type="character" w:customStyle="1" w:styleId="WW8Num39z3">
    <w:name w:val="WW8Num39z3"/>
    <w:rsid w:val="00BA3509"/>
    <w:rPr>
      <w:rFonts w:ascii="Symbol" w:hAnsi="Symbol" w:cs="Symbol" w:hint="default"/>
    </w:rPr>
  </w:style>
  <w:style w:type="character" w:customStyle="1" w:styleId="WW8Num40z1">
    <w:name w:val="WW8Num40z1"/>
    <w:rsid w:val="00BA3509"/>
    <w:rPr>
      <w:rFonts w:ascii="Courier New" w:hAnsi="Courier New" w:cs="StarSymbol" w:hint="default"/>
    </w:rPr>
  </w:style>
  <w:style w:type="character" w:customStyle="1" w:styleId="WW8Num40z2">
    <w:name w:val="WW8Num40z2"/>
    <w:rsid w:val="00BA3509"/>
    <w:rPr>
      <w:rFonts w:ascii="Wingdings" w:hAnsi="Wingdings" w:cs="Courier New" w:hint="default"/>
    </w:rPr>
  </w:style>
  <w:style w:type="character" w:customStyle="1" w:styleId="WW8Num40z3">
    <w:name w:val="WW8Num40z3"/>
    <w:rsid w:val="00BA3509"/>
    <w:rPr>
      <w:rFonts w:ascii="Symbol" w:hAnsi="Symbol" w:cs="Symbol" w:hint="default"/>
    </w:rPr>
  </w:style>
  <w:style w:type="character" w:customStyle="1" w:styleId="WW8Num42z0">
    <w:name w:val="WW8Num42z0"/>
    <w:rsid w:val="00BA3509"/>
    <w:rPr>
      <w:rFonts w:ascii="Symbol" w:hAnsi="Symbol" w:hint="default"/>
    </w:rPr>
  </w:style>
  <w:style w:type="character" w:customStyle="1" w:styleId="WW8Num42z1">
    <w:name w:val="WW8Num42z1"/>
    <w:rsid w:val="00BA3509"/>
    <w:rPr>
      <w:rFonts w:ascii="Courier New" w:hAnsi="Courier New" w:cs="StarSymbol" w:hint="default"/>
    </w:rPr>
  </w:style>
  <w:style w:type="character" w:customStyle="1" w:styleId="WW8Num42z2">
    <w:name w:val="WW8Num42z2"/>
    <w:rsid w:val="00BA3509"/>
    <w:rPr>
      <w:rFonts w:ascii="Wingdings" w:hAnsi="Wingdings" w:hint="default"/>
    </w:rPr>
  </w:style>
  <w:style w:type="character" w:customStyle="1" w:styleId="WW8Num44z0">
    <w:name w:val="WW8Num44z0"/>
    <w:rsid w:val="00BA3509"/>
    <w:rPr>
      <w:rFonts w:ascii="Wingdings" w:hAnsi="Wingdings" w:cs="Courier New" w:hint="default"/>
    </w:rPr>
  </w:style>
  <w:style w:type="character" w:customStyle="1" w:styleId="WW8Num44z1">
    <w:name w:val="WW8Num44z1"/>
    <w:rsid w:val="00BA3509"/>
    <w:rPr>
      <w:rFonts w:ascii="Courier New" w:hAnsi="Courier New" w:cs="StarSymbol" w:hint="default"/>
    </w:rPr>
  </w:style>
  <w:style w:type="character" w:customStyle="1" w:styleId="WW8Num44z3">
    <w:name w:val="WW8Num44z3"/>
    <w:rsid w:val="00BA3509"/>
    <w:rPr>
      <w:rFonts w:ascii="Symbol" w:hAnsi="Symbol" w:cs="Symbol" w:hint="default"/>
    </w:rPr>
  </w:style>
  <w:style w:type="character" w:customStyle="1" w:styleId="WW8Num45z0">
    <w:name w:val="WW8Num45z0"/>
    <w:rsid w:val="00BA3509"/>
    <w:rPr>
      <w:rFonts w:ascii="Symbol" w:hAnsi="Symbol" w:cs="Symbol" w:hint="default"/>
    </w:rPr>
  </w:style>
  <w:style w:type="character" w:customStyle="1" w:styleId="WW8Num45z1">
    <w:name w:val="WW8Num45z1"/>
    <w:rsid w:val="00BA3509"/>
    <w:rPr>
      <w:rFonts w:ascii="Courier New" w:hAnsi="Courier New" w:cs="StarSymbol" w:hint="default"/>
    </w:rPr>
  </w:style>
  <w:style w:type="character" w:customStyle="1" w:styleId="WW8Num45z2">
    <w:name w:val="WW8Num45z2"/>
    <w:rsid w:val="00BA3509"/>
    <w:rPr>
      <w:rFonts w:ascii="Wingdings" w:hAnsi="Wingdings" w:cs="Courier New" w:hint="default"/>
    </w:rPr>
  </w:style>
  <w:style w:type="character" w:customStyle="1" w:styleId="WW8Num46z0">
    <w:name w:val="WW8Num46z0"/>
    <w:rsid w:val="00BA3509"/>
    <w:rPr>
      <w:rFonts w:ascii="Symbol" w:hAnsi="Symbol" w:hint="default"/>
    </w:rPr>
  </w:style>
  <w:style w:type="character" w:customStyle="1" w:styleId="WW8Num46z1">
    <w:name w:val="WW8Num46z1"/>
    <w:rsid w:val="00BA3509"/>
    <w:rPr>
      <w:rFonts w:ascii="Courier New" w:hAnsi="Courier New" w:cs="StarSymbol" w:hint="default"/>
    </w:rPr>
  </w:style>
  <w:style w:type="character" w:customStyle="1" w:styleId="WW8Num46z2">
    <w:name w:val="WW8Num46z2"/>
    <w:rsid w:val="00BA3509"/>
    <w:rPr>
      <w:rFonts w:ascii="Wingdings" w:hAnsi="Wingdings" w:hint="default"/>
    </w:rPr>
  </w:style>
  <w:style w:type="character" w:customStyle="1" w:styleId="WW8Num49z1">
    <w:name w:val="WW8Num49z1"/>
    <w:rsid w:val="00BA3509"/>
    <w:rPr>
      <w:rFonts w:ascii="Symbol" w:hAnsi="Symbol" w:cs="Symbol" w:hint="default"/>
    </w:rPr>
  </w:style>
  <w:style w:type="character" w:customStyle="1" w:styleId="WW8Num50z0">
    <w:name w:val="WW8Num50z0"/>
    <w:rsid w:val="00BA3509"/>
    <w:rPr>
      <w:rFonts w:ascii="Wingdings" w:hAnsi="Wingdings" w:cs="Courier New" w:hint="default"/>
    </w:rPr>
  </w:style>
  <w:style w:type="character" w:customStyle="1" w:styleId="WW8Num50z1">
    <w:name w:val="WW8Num50z1"/>
    <w:rsid w:val="00BA3509"/>
    <w:rPr>
      <w:rFonts w:ascii="Courier New" w:hAnsi="Courier New" w:cs="StarSymbol" w:hint="default"/>
    </w:rPr>
  </w:style>
  <w:style w:type="character" w:customStyle="1" w:styleId="WW8Num50z3">
    <w:name w:val="WW8Num50z3"/>
    <w:rsid w:val="00BA3509"/>
    <w:rPr>
      <w:rFonts w:ascii="Symbol" w:hAnsi="Symbol" w:cs="Symbol" w:hint="default"/>
    </w:rPr>
  </w:style>
  <w:style w:type="character" w:customStyle="1" w:styleId="WW8Num51z0">
    <w:name w:val="WW8Num51z0"/>
    <w:rsid w:val="00BA3509"/>
    <w:rPr>
      <w:rFonts w:ascii="Wingdings" w:hAnsi="Wingdings" w:hint="default"/>
    </w:rPr>
  </w:style>
  <w:style w:type="character" w:customStyle="1" w:styleId="WW8Num52z0">
    <w:name w:val="WW8Num52z0"/>
    <w:rsid w:val="00BA3509"/>
    <w:rPr>
      <w:rFonts w:ascii="Wingdings" w:hAnsi="Wingdings" w:cs="Courier New" w:hint="default"/>
    </w:rPr>
  </w:style>
  <w:style w:type="character" w:customStyle="1" w:styleId="WW8Num52z1">
    <w:name w:val="WW8Num52z1"/>
    <w:rsid w:val="00BA3509"/>
    <w:rPr>
      <w:rFonts w:ascii="Courier New" w:hAnsi="Courier New" w:cs="StarSymbol" w:hint="default"/>
    </w:rPr>
  </w:style>
  <w:style w:type="character" w:customStyle="1" w:styleId="WW8Num52z3">
    <w:name w:val="WW8Num52z3"/>
    <w:rsid w:val="00BA3509"/>
    <w:rPr>
      <w:rFonts w:ascii="Symbol" w:hAnsi="Symbol" w:cs="Symbol" w:hint="default"/>
    </w:rPr>
  </w:style>
  <w:style w:type="character" w:customStyle="1" w:styleId="WW8Num53z0">
    <w:name w:val="WW8Num53z0"/>
    <w:rsid w:val="00BA3509"/>
    <w:rPr>
      <w:rFonts w:ascii="Symbol" w:hAnsi="Symbol" w:hint="default"/>
    </w:rPr>
  </w:style>
  <w:style w:type="character" w:customStyle="1" w:styleId="WW8Num53z1">
    <w:name w:val="WW8Num53z1"/>
    <w:rsid w:val="00BA3509"/>
    <w:rPr>
      <w:rFonts w:ascii="Courier New" w:hAnsi="Courier New" w:cs="StarSymbol" w:hint="default"/>
    </w:rPr>
  </w:style>
  <w:style w:type="character" w:customStyle="1" w:styleId="WW8Num53z2">
    <w:name w:val="WW8Num53z2"/>
    <w:rsid w:val="00BA3509"/>
    <w:rPr>
      <w:rFonts w:ascii="Wingdings" w:hAnsi="Wingdings" w:hint="default"/>
    </w:rPr>
  </w:style>
  <w:style w:type="character" w:customStyle="1" w:styleId="WW8Num54z0">
    <w:name w:val="WW8Num54z0"/>
    <w:rsid w:val="00BA3509"/>
    <w:rPr>
      <w:rFonts w:ascii="Symbol" w:hAnsi="Symbol" w:cs="Symbol" w:hint="default"/>
    </w:rPr>
  </w:style>
  <w:style w:type="character" w:customStyle="1" w:styleId="WW8Num54z1">
    <w:name w:val="WW8Num54z1"/>
    <w:rsid w:val="00BA3509"/>
    <w:rPr>
      <w:rFonts w:ascii="Courier New" w:hAnsi="Courier New" w:cs="StarSymbol" w:hint="default"/>
    </w:rPr>
  </w:style>
  <w:style w:type="character" w:customStyle="1" w:styleId="WW8Num54z2">
    <w:name w:val="WW8Num54z2"/>
    <w:rsid w:val="00BA3509"/>
    <w:rPr>
      <w:rFonts w:ascii="Wingdings" w:hAnsi="Wingdings" w:cs="Courier New" w:hint="default"/>
    </w:rPr>
  </w:style>
  <w:style w:type="character" w:customStyle="1" w:styleId="WW8Num55z0">
    <w:name w:val="WW8Num55z0"/>
    <w:rsid w:val="00BA3509"/>
    <w:rPr>
      <w:rFonts w:ascii="Symbol" w:hAnsi="Symbol" w:cs="Symbol" w:hint="default"/>
    </w:rPr>
  </w:style>
  <w:style w:type="character" w:customStyle="1" w:styleId="WW8Num55z1">
    <w:name w:val="WW8Num55z1"/>
    <w:rsid w:val="00BA3509"/>
    <w:rPr>
      <w:rFonts w:ascii="Courier New" w:hAnsi="Courier New" w:cs="StarSymbol" w:hint="default"/>
    </w:rPr>
  </w:style>
  <w:style w:type="character" w:customStyle="1" w:styleId="WW8Num55z2">
    <w:name w:val="WW8Num55z2"/>
    <w:rsid w:val="00BA3509"/>
    <w:rPr>
      <w:rFonts w:ascii="Wingdings" w:hAnsi="Wingdings" w:cs="Courier New" w:hint="default"/>
    </w:rPr>
  </w:style>
  <w:style w:type="character" w:customStyle="1" w:styleId="WW8Num57z0">
    <w:name w:val="WW8Num57z0"/>
    <w:rsid w:val="00BA3509"/>
    <w:rPr>
      <w:rFonts w:ascii="Symbol" w:hAnsi="Symbol" w:hint="default"/>
    </w:rPr>
  </w:style>
  <w:style w:type="character" w:customStyle="1" w:styleId="WW8Num57z1">
    <w:name w:val="WW8Num57z1"/>
    <w:rsid w:val="00BA3509"/>
    <w:rPr>
      <w:rFonts w:ascii="Courier New" w:hAnsi="Courier New" w:cs="StarSymbol" w:hint="default"/>
    </w:rPr>
  </w:style>
  <w:style w:type="character" w:customStyle="1" w:styleId="WW8Num57z2">
    <w:name w:val="WW8Num57z2"/>
    <w:rsid w:val="00BA3509"/>
    <w:rPr>
      <w:rFonts w:ascii="Wingdings" w:hAnsi="Wingdings" w:hint="default"/>
    </w:rPr>
  </w:style>
  <w:style w:type="character" w:customStyle="1" w:styleId="WW8Num58z0">
    <w:name w:val="WW8Num58z0"/>
    <w:rsid w:val="00BA3509"/>
    <w:rPr>
      <w:rFonts w:ascii="Wingdings" w:hAnsi="Wingdings" w:cs="Courier New" w:hint="default"/>
    </w:rPr>
  </w:style>
  <w:style w:type="character" w:customStyle="1" w:styleId="WW8Num58z1">
    <w:name w:val="WW8Num58z1"/>
    <w:rsid w:val="00BA3509"/>
    <w:rPr>
      <w:rFonts w:ascii="Courier New" w:hAnsi="Courier New" w:cs="StarSymbol" w:hint="default"/>
    </w:rPr>
  </w:style>
  <w:style w:type="character" w:customStyle="1" w:styleId="WW8Num58z3">
    <w:name w:val="WW8Num58z3"/>
    <w:rsid w:val="00BA350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BA3509"/>
  </w:style>
  <w:style w:type="character" w:customStyle="1" w:styleId="3fffffffffffffffffff">
    <w:name w:val="ﾎ3f・f・f・f・f・f・f・f ・f・f・f・f・f ・f・f・f・f・f・f"/>
    <w:rsid w:val="00BA3509"/>
    <w:rPr>
      <w:sz w:val="20"/>
      <w:szCs w:val="20"/>
    </w:rPr>
  </w:style>
  <w:style w:type="character" w:customStyle="1" w:styleId="WW-Absatz-Standardschriftart11111111">
    <w:name w:val="WW-Absatz-Standardschriftart11111111"/>
    <w:rsid w:val="00BA3509"/>
    <w:rPr>
      <w:sz w:val="20"/>
      <w:szCs w:val="20"/>
    </w:rPr>
  </w:style>
  <w:style w:type="character" w:customStyle="1" w:styleId="WW-Absatz-Standardschriftart111111111">
    <w:name w:val="WW-Absatz-Standardschriftart111111111"/>
    <w:rsid w:val="00BA3509"/>
    <w:rPr>
      <w:sz w:val="20"/>
      <w:szCs w:val="20"/>
    </w:rPr>
  </w:style>
  <w:style w:type="character" w:customStyle="1" w:styleId="WW-Absatz-Standardschriftart1111111111">
    <w:name w:val="WW-Absatz-Standardschriftart1111111111"/>
    <w:rsid w:val="00BA3509"/>
    <w:rPr>
      <w:sz w:val="20"/>
      <w:szCs w:val="20"/>
    </w:rPr>
  </w:style>
  <w:style w:type="character" w:customStyle="1" w:styleId="WW8Num15z0">
    <w:name w:val="WW8Num15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BA350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BA350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BA350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BA3509"/>
    <w:rPr>
      <w:sz w:val="20"/>
      <w:szCs w:val="20"/>
    </w:rPr>
  </w:style>
  <w:style w:type="character" w:customStyle="1" w:styleId="WW8Num1z0">
    <w:name w:val="WW8Num1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BA350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BA350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BA350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BA350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BA350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BA350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BA350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BA3509"/>
    <w:rPr>
      <w:sz w:val="20"/>
      <w:szCs w:val="20"/>
    </w:rPr>
  </w:style>
  <w:style w:type="character" w:customStyle="1" w:styleId="WW8Num20z1">
    <w:name w:val="WW8Num20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BA350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BA3509"/>
    <w:rPr>
      <w:sz w:val="20"/>
      <w:szCs w:val="20"/>
    </w:rPr>
  </w:style>
  <w:style w:type="character" w:customStyle="1" w:styleId="WW8Num21z1">
    <w:name w:val="WW8Num21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BA350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BA350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BA350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BA350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BA350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BA350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BA3509"/>
    <w:rPr>
      <w:sz w:val="20"/>
      <w:szCs w:val="20"/>
    </w:rPr>
  </w:style>
  <w:style w:type="character" w:customStyle="1" w:styleId="17">
    <w:name w:val="Номер страницы1"/>
    <w:rsid w:val="00BA3509"/>
    <w:rPr>
      <w:sz w:val="20"/>
      <w:szCs w:val="20"/>
    </w:rPr>
  </w:style>
  <w:style w:type="character" w:customStyle="1" w:styleId="BulletSymbols">
    <w:name w:val="Bullet Symbols"/>
    <w:rsid w:val="00BA350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BA3509"/>
    <w:rPr>
      <w:sz w:val="20"/>
      <w:szCs w:val="20"/>
    </w:rPr>
  </w:style>
  <w:style w:type="character" w:customStyle="1" w:styleId="aff4">
    <w:name w:val="Маркеры списка"/>
    <w:rsid w:val="00BA3509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BA3509"/>
  </w:style>
  <w:style w:type="paragraph" w:styleId="aff6">
    <w:name w:val="Title"/>
    <w:basedOn w:val="a"/>
    <w:next w:val="a"/>
    <w:link w:val="aff7"/>
    <w:uiPriority w:val="10"/>
    <w:qFormat/>
    <w:rsid w:val="00BA350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 w:bidi="ar-SA"/>
    </w:rPr>
  </w:style>
  <w:style w:type="character" w:customStyle="1" w:styleId="aff7">
    <w:name w:val="Название Знак"/>
    <w:link w:val="aff6"/>
    <w:uiPriority w:val="10"/>
    <w:rsid w:val="00BA3509"/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styleId="aff8">
    <w:name w:val="Hyperlink"/>
    <w:uiPriority w:val="99"/>
    <w:unhideWhenUsed/>
    <w:rsid w:val="00BA3509"/>
    <w:rPr>
      <w:color w:val="000080"/>
      <w:u w:val="single"/>
    </w:rPr>
  </w:style>
  <w:style w:type="table" w:customStyle="1" w:styleId="18">
    <w:name w:val="Сетка таблицы1"/>
    <w:basedOn w:val="a1"/>
    <w:next w:val="af2"/>
    <w:uiPriority w:val="59"/>
    <w:rsid w:val="00BA35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BA3509"/>
  </w:style>
  <w:style w:type="paragraph" w:customStyle="1" w:styleId="font5">
    <w:name w:val="font5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BA350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BA350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BA350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BA350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BA3509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BA3509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BA35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BA3509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BA35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BA350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BA350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BA3509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BA35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BA35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BA350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BA350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BA35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BA350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afe">
    <w:name w:val="Без интервала Знак"/>
    <w:link w:val="afd"/>
    <w:uiPriority w:val="1"/>
    <w:locked/>
    <w:rsid w:val="00BA3509"/>
    <w:rPr>
      <w:sz w:val="24"/>
      <w:szCs w:val="24"/>
    </w:rPr>
  </w:style>
  <w:style w:type="paragraph" w:customStyle="1" w:styleId="s1">
    <w:name w:val="s_1"/>
    <w:basedOn w:val="a"/>
    <w:rsid w:val="00BA35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87863A7F1C33FE11604642A5D41F3DDCD20C582B9B4295E5469171AE0C947BF8B484F5726466601AF0267CAF0582D1503B7A1A53FA2826EF31E2BeBH5L" TargetMode="External"/><Relationship Id="rId13" Type="http://schemas.openxmlformats.org/officeDocument/2006/relationships/hyperlink" Target="consultantplus://offline/ref=BC187863A7F1C33FE11604642A5D41F3DDCD20C582BBB72D555569171AE0C947BF8B484F5726466601AF0267CAF0582D1503B7A1A53FA2826EF31E2BeBH5L" TargetMode="External"/><Relationship Id="rId18" Type="http://schemas.openxmlformats.org/officeDocument/2006/relationships/hyperlink" Target="consultantplus://offline/ref=BC187863A7F1C33FE11604642A5D41F3DDCD20C582BAB62B5D5069171AE0C947BF8B484F5726466601AF0267CBF0582D1503B7A1A53FA2826EF31E2BeBH5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0FA84EE8D8F38DADCE6A378A47223805D9408B1DC7530247409A94C330288CE2F7B17A673DF61574870E52BC452EAFA133D2l93CH" TargetMode="External"/><Relationship Id="rId7" Type="http://schemas.openxmlformats.org/officeDocument/2006/relationships/hyperlink" Target="consultantplus://offline/ref=BC187863A7F1C33FE11604642A5D41F3DDCD20C582B9B72C555169171AE0C947BF8B484F5726466601AF0267CAF0582D1503B7A1A53FA2826EF31E2BeBH5L" TargetMode="External"/><Relationship Id="rId12" Type="http://schemas.openxmlformats.org/officeDocument/2006/relationships/hyperlink" Target="consultantplus://offline/ref=BC187863A7F1C33FE11604642A5D41F3DDCD20C582BBB329545069171AE0C947BF8B484F5726466601AF0267CAF0582D1503B7A1A53FA2826EF31E2BeBH5L" TargetMode="External"/><Relationship Id="rId17" Type="http://schemas.openxmlformats.org/officeDocument/2006/relationships/hyperlink" Target="consultantplus://offline/ref=BC187863A7F1C33FE11604642A5D41F3DDCD20C582BABB26595669171AE0C947BF8B484F5726466601AF0266C9F0582D1503B7A1A53FA2826EF31E2BeBH5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87863A7F1C33FE11604642A5D41F3DDCD20C582BBB729595569171AE0C947BF8B484F45261E6A01AB1C66CCE50E7C53e5H4L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187863A7F1C33FE11604642A5D41F3DDCD20C582BAB529545569171AE0C947BF8B484F5726466601AF0267CAF0582D1503B7A1A53FA2826EF31E2BeBH5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C187863A7F1C33FE1161A693C311FF6DFC67BC080BAB97801066F4045B0CF12EDCB16161466556601B10067CEeFH9L" TargetMode="External"/><Relationship Id="rId23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BC187863A7F1C33FE11604642A5D41F3DDCD20C582BAB62B5D5069171AE0C947BF8B484F5726466601AF0267CAF0582D1503B7A1A53FA2826EF31E2BeBH5L" TargetMode="External"/><Relationship Id="rId19" Type="http://schemas.openxmlformats.org/officeDocument/2006/relationships/hyperlink" Target="consultantplus://offline/ref=BC187863A7F1C33FE11604642A5D41F3DDCD20C582BBB72A5F5369171AE0C947BF8B484F5726466601AF0266CDF0582D1503B7A1A53FA2826EF31E2BeBH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187863A7F1C33FE11604642A5D41F3DDCD20C582BAB22E545A69171AE0C947BF8B484F5726466601AF0267CAF0582D1503B7A1A53FA2826EF31E2BeBH5L" TargetMode="External"/><Relationship Id="rId14" Type="http://schemas.openxmlformats.org/officeDocument/2006/relationships/hyperlink" Target="consultantplus://offline/ref=BC187863A7F1C33FE1161A693C311FF6DFC47CC982BAB97801066F4045B0CF12EDCB16161466556601B10067CEeFH9L" TargetMode="External"/><Relationship Id="rId22" Type="http://schemas.openxmlformats.org/officeDocument/2006/relationships/hyperlink" Target="consultantplus://offline/ref=1E0FA84EE8D8F38DADCE6A378A47223805D9408B1DC7530247409A94C330288CE2F7B17A673DF61574870E52BC452EAFA133D2l93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Links>
    <vt:vector size="90" baseType="variant">
      <vt:variant>
        <vt:i4>1703947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consultantplus://offline/ref=1E0FA84EE8D8F38DADCE6A378A47223805D9408B1DC7530247409A94C330288CE2F7B17A673DF61574870E52BC452EAFA133D2l93CH</vt:lpwstr>
      </vt:variant>
      <vt:variant>
        <vt:lpwstr/>
      </vt:variant>
      <vt:variant>
        <vt:i4>1703947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consultantplus://offline/ref=1E0FA84EE8D8F38DADCE6A378A47223805D9408B1DC7530247409A94C330288CE2F7B17A673DF61574870E52BC452EAFA133D2l93CH</vt:lpwstr>
      </vt:variant>
      <vt:variant>
        <vt:lpwstr/>
      </vt:variant>
      <vt:variant>
        <vt:i4>3080240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consultantplus://offline/ref=BC187863A7F1C33FE11604642A5D41F3DDCD20C582BBB72A5F5369171AE0C947BF8B484F5726466601AF0266CDF0582D1503B7A1A53FA2826EF31E2BeBH5L</vt:lpwstr>
      </vt:variant>
      <vt:variant>
        <vt:lpwstr/>
      </vt:variant>
      <vt:variant>
        <vt:i4>3080247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consultantplus://offline/ref=BC187863A7F1C33FE11604642A5D41F3DDCD20C582BAB62B5D5069171AE0C947BF8B484F5726466601AF0267CBF0582D1503B7A1A53FA2826EF31E2BeBH5L</vt:lpwstr>
      </vt:variant>
      <vt:variant>
        <vt:lpwstr/>
      </vt:variant>
      <vt:variant>
        <vt:i4>3080246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consultantplus://offline/ref=BC187863A7F1C33FE11604642A5D41F3DDCD20C582BABB26595669171AE0C947BF8B484F5726466601AF0266C9F0582D1503B7A1A53FA2826EF31E2BeBH5L</vt:lpwstr>
      </vt:variant>
      <vt:variant>
        <vt:lpwstr/>
      </vt:variant>
      <vt:variant>
        <vt:i4>4587613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consultantplus://offline/ref=BC187863A7F1C33FE11604642A5D41F3DDCD20C582BBB729595569171AE0C947BF8B484F45261E6A01AB1C66CCE50E7C53e5H4L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consultantplus://offline/ref=BC187863A7F1C33FE1161A693C311FF6DFC67BC080BAB97801066F4045B0CF12EDCB16161466556601B10067CEeFH9L</vt:lpwstr>
      </vt:variant>
      <vt:variant>
        <vt:lpwstr/>
      </vt:variant>
      <vt:variant>
        <vt:i4>4915295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consultantplus://offline/ref=BC187863A7F1C33FE1161A693C311FF6DFC47CC982BAB97801066F4045B0CF12EDCB16161466556601B10067CEeFH9L</vt:lpwstr>
      </vt:variant>
      <vt:variant>
        <vt:lpwstr/>
      </vt:variant>
      <vt:variant>
        <vt:i4>3080292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consultantplus://offline/ref=BC187863A7F1C33FE11604642A5D41F3DDCD20C582BBB72D555569171AE0C947BF8B484F5726466601AF0267CAF0582D1503B7A1A53FA2826EF31E2BeBH5L</vt:lpwstr>
      </vt:variant>
      <vt:variant>
        <vt:lpwstr/>
      </vt:variant>
      <vt:variant>
        <vt:i4>3080249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consultantplus://offline/ref=BC187863A7F1C33FE11604642A5D41F3DDCD20C582BBB329545069171AE0C947BF8B484F5726466601AF0267CAF0582D1503B7A1A53FA2826EF31E2BeBH5L</vt:lpwstr>
      </vt:variant>
      <vt:variant>
        <vt:lpwstr/>
      </vt:variant>
      <vt:variant>
        <vt:i4>3080249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consultantplus://offline/ref=BC187863A7F1C33FE11604642A5D41F3DDCD20C582BAB529545569171AE0C947BF8B484F5726466601AF0267CAF0582D1503B7A1A53FA2826EF31E2BeBH5L</vt:lpwstr>
      </vt:variant>
      <vt:variant>
        <vt:lpwstr/>
      </vt:variant>
      <vt:variant>
        <vt:i4>3080244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consultantplus://offline/ref=BC187863A7F1C33FE11604642A5D41F3DDCD20C582BAB62B5D5069171AE0C947BF8B484F5726466601AF0267CAF0582D1503B7A1A53FA2826EF31E2BeBH5L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consultantplus://offline/ref=BC187863A7F1C33FE11604642A5D41F3DDCD20C582BAB22E545A69171AE0C947BF8B484F5726466601AF0267CAF0582D1503B7A1A53FA2826EF31E2BeBH5L</vt:lpwstr>
      </vt:variant>
      <vt:variant>
        <vt:lpwstr/>
      </vt:variant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consultantplus://offline/ref=BC187863A7F1C33FE11604642A5D41F3DDCD20C582B9B4295E5469171AE0C947BF8B484F5726466601AF0267CAF0582D1503B7A1A53FA2826EF31E2BeBH5L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consultantplus://offline/ref=BC187863A7F1C33FE11604642A5D41F3DDCD20C582B9B72C555169171AE0C947BF8B484F5726466601AF0267CAF0582D1503B7A1A53FA2826EF31E2BeBH5L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Татьяна Александровна</dc:creator>
  <cp:lastModifiedBy>lapshina_en</cp:lastModifiedBy>
  <cp:revision>2</cp:revision>
  <cp:lastPrinted>2022-07-08T12:21:00Z</cp:lastPrinted>
  <dcterms:created xsi:type="dcterms:W3CDTF">2023-03-09T07:26:00Z</dcterms:created>
  <dcterms:modified xsi:type="dcterms:W3CDTF">2023-03-09T07:26:00Z</dcterms:modified>
</cp:coreProperties>
</file>