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1EA" w:rsidRPr="007D01EA" w:rsidRDefault="007D01EA" w:rsidP="007D01E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АДМИНИСТРАЦИЯ ГОРОДСКОГО ОКРУГА 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ЯРОСЛАВСКОЙ ОБЛАСТИ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ПОСТАНОВЛЕНИЕ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от 7 сентября 2020 г. N 1983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ОБ УТВЕРЖДЕНИИ МУНИЦИПАЛЬНОЙ ПРОГРАММЫ "БЛАГОУСТРОЙСТВО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И ОЗЕЛЕНЕНИЕ ТЕРРИТОРИИ ГОРОДСКОГО ОКРУГА 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01EA">
        <w:rPr>
          <w:b/>
          <w:bCs/>
          <w:sz w:val="28"/>
          <w:szCs w:val="28"/>
        </w:rPr>
        <w:t>ЯРОСЛАВСКОЙ ОБЛАСТИ"</w:t>
      </w:r>
    </w:p>
    <w:p w:rsidR="007D01EA" w:rsidRPr="007D01EA" w:rsidRDefault="007D01EA" w:rsidP="007D01EA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7D01EA" w:rsidRPr="007D01EA" w:rsidTr="00E92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r w:rsidRPr="007D01EA">
              <w:rPr>
                <w:color w:val="392C69"/>
              </w:rPr>
              <w:t>Список изменяющих документов</w:t>
            </w:r>
          </w:p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</w:rPr>
            </w:pPr>
            <w:proofErr w:type="gramStart"/>
            <w:r w:rsidRPr="007D01EA"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  <w:r w:rsidRPr="007D01EA">
              <w:rPr>
                <w:color w:val="392C69"/>
              </w:rPr>
              <w:t xml:space="preserve">от 16.03.2021 </w:t>
            </w:r>
            <w:hyperlink r:id="rId6" w:history="1">
              <w:r w:rsidRPr="007D01EA">
                <w:rPr>
                  <w:color w:val="0000FF"/>
                </w:rPr>
                <w:t>N 592</w:t>
              </w:r>
            </w:hyperlink>
            <w:r w:rsidRPr="007D01EA">
              <w:rPr>
                <w:color w:val="392C69"/>
              </w:rPr>
              <w:t xml:space="preserve">, от 29.10.2021 </w:t>
            </w:r>
            <w:hyperlink r:id="rId7" w:history="1">
              <w:r w:rsidRPr="007D01EA">
                <w:rPr>
                  <w:color w:val="0000FF"/>
                </w:rPr>
                <w:t>N 2729</w:t>
              </w:r>
            </w:hyperlink>
            <w:r w:rsidRPr="007D01EA">
              <w:rPr>
                <w:color w:val="392C69"/>
              </w:rPr>
              <w:t xml:space="preserve">, от 17.03.2022 </w:t>
            </w:r>
            <w:hyperlink r:id="rId8" w:history="1">
              <w:r w:rsidRPr="007D01EA">
                <w:rPr>
                  <w:color w:val="0000FF"/>
                </w:rPr>
                <w:t>N 741</w:t>
              </w:r>
            </w:hyperlink>
            <w:r w:rsidR="002C5BEA">
              <w:rPr>
                <w:color w:val="392C69"/>
              </w:rPr>
              <w:t xml:space="preserve">, от 02.08.2022 </w:t>
            </w:r>
            <w:r w:rsidR="002C5BEA">
              <w:rPr>
                <w:color w:val="392C69"/>
                <w:lang w:val="en-US"/>
              </w:rPr>
              <w:t>N</w:t>
            </w:r>
            <w:r w:rsidR="002C5BEA" w:rsidRPr="002C5BEA">
              <w:rPr>
                <w:color w:val="392C69"/>
              </w:rPr>
              <w:t xml:space="preserve"> </w:t>
            </w:r>
            <w:r w:rsidR="002C5BEA">
              <w:rPr>
                <w:color w:val="392C69"/>
              </w:rPr>
              <w:t>3238</w:t>
            </w:r>
            <w:r w:rsidRPr="007D01EA"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01EA" w:rsidRPr="007D01EA" w:rsidRDefault="007D01EA" w:rsidP="00E92ACC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8"/>
                <w:szCs w:val="28"/>
              </w:rPr>
            </w:pPr>
          </w:p>
        </w:tc>
      </w:tr>
    </w:tbl>
    <w:p w:rsidR="007D01EA" w:rsidRPr="007D01EA" w:rsidRDefault="007D01EA" w:rsidP="007D01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В соответствии с Бюджетным </w:t>
      </w:r>
      <w:hyperlink r:id="rId9" w:history="1">
        <w:r w:rsidRPr="007D01EA">
          <w:rPr>
            <w:color w:val="0000FF"/>
          </w:rPr>
          <w:t>кодексом</w:t>
        </w:r>
      </w:hyperlink>
      <w:r w:rsidRPr="007D01EA">
        <w:t xml:space="preserve"> Российской Федерации, Федеральным </w:t>
      </w:r>
      <w:hyperlink r:id="rId10" w:history="1">
        <w:r w:rsidRPr="007D01EA">
          <w:rPr>
            <w:color w:val="0000FF"/>
          </w:rPr>
          <w:t>законом</w:t>
        </w:r>
      </w:hyperlink>
      <w:r w:rsidRPr="007D01EA"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 w:rsidRPr="007D01EA">
          <w:rPr>
            <w:color w:val="0000FF"/>
          </w:rPr>
          <w:t>постановлением</w:t>
        </w:r>
      </w:hyperlink>
      <w:r w:rsidRPr="007D01EA"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2" w:history="1">
        <w:r w:rsidRPr="007D01EA">
          <w:rPr>
            <w:color w:val="0000FF"/>
          </w:rPr>
          <w:t>Уставом</w:t>
        </w:r>
      </w:hyperlink>
      <w:r w:rsidRPr="007D01EA">
        <w:t xml:space="preserve"> городского округа город Рыбинск Ярославской области,</w:t>
      </w:r>
    </w:p>
    <w:p w:rsidR="007D01EA" w:rsidRPr="007D01EA" w:rsidRDefault="007D01EA" w:rsidP="007D01EA">
      <w:pPr>
        <w:autoSpaceDE w:val="0"/>
        <w:autoSpaceDN w:val="0"/>
        <w:adjustRightInd w:val="0"/>
        <w:jc w:val="both"/>
      </w:pP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ПОСТАНОВЛЯЮ: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1. Утвердить муниципальную </w:t>
      </w:r>
      <w:hyperlink r:id="rId13" w:history="1">
        <w:r w:rsidRPr="007D01EA">
          <w:rPr>
            <w:color w:val="0000FF"/>
          </w:rPr>
          <w:t>программу</w:t>
        </w:r>
      </w:hyperlink>
      <w:r w:rsidRPr="007D01EA">
        <w:t xml:space="preserve"> "Благоустройство и озеленение территории городского округа город Рыбинск Ярославской области" согласно приложению.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2. Признать утратившим силу </w:t>
      </w:r>
      <w:hyperlink r:id="rId14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от 28.08.2019 N 2226 "Об утверждении ведомственной целевой программы Департамента жилищно-коммунального хозяйства, транспорта и связи Администрации городского округа город Рыбинск"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3. Признать утратившим силу </w:t>
      </w:r>
      <w:hyperlink r:id="rId15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от 16.12.2019 N 3257 "О внесении изменений в постановление Администрации городского округа город Рыбинск от 28.08.2019 N 2226"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4. Признать утратившим силу </w:t>
      </w:r>
      <w:hyperlink r:id="rId16" w:history="1">
        <w:r w:rsidRPr="007D01EA">
          <w:rPr>
            <w:color w:val="0000FF"/>
          </w:rPr>
          <w:t>постановление</w:t>
        </w:r>
      </w:hyperlink>
      <w:r w:rsidRPr="007D01EA">
        <w:t xml:space="preserve"> Администрации городского округа город Рыбинск Ярославской области от 17.03.2020 N 683 "О внесении изменений в постановление Администрации городского округа город Рыбинск от 28.08.2019 N 2226" с 01 января 2021 года.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5. Настоящее постановление вступает в силу с 01 января 2021 года и применяется при составлении, рассмотрении и утверждении бюджета городского округа город Рыбинск Ярославской области на 2021 год и плановый период 2022 и 2023 годов.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>6.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7D01EA" w:rsidRPr="007D01EA" w:rsidRDefault="007D01EA" w:rsidP="007D01EA">
      <w:pPr>
        <w:autoSpaceDE w:val="0"/>
        <w:autoSpaceDN w:val="0"/>
        <w:adjustRightInd w:val="0"/>
        <w:ind w:firstLine="540"/>
        <w:jc w:val="both"/>
      </w:pPr>
      <w:r w:rsidRPr="007D01EA">
        <w:t xml:space="preserve">7. </w:t>
      </w:r>
      <w:proofErr w:type="gramStart"/>
      <w:r w:rsidRPr="007D01EA">
        <w:t>Контроль за</w:t>
      </w:r>
      <w:proofErr w:type="gramEnd"/>
      <w:r w:rsidRPr="007D01EA">
        <w:t xml:space="preserve"> исполнением настоящего постановления возложить на </w:t>
      </w:r>
      <w:r w:rsidR="009760CF">
        <w:t xml:space="preserve">первого </w:t>
      </w:r>
      <w:r w:rsidRPr="007D01EA">
        <w:t>заместителя Главы Администрации.</w:t>
      </w:r>
    </w:p>
    <w:p w:rsidR="007D01EA" w:rsidRPr="007D01EA" w:rsidRDefault="007D01EA" w:rsidP="007D01EA">
      <w:pPr>
        <w:autoSpaceDE w:val="0"/>
        <w:autoSpaceDN w:val="0"/>
        <w:adjustRightInd w:val="0"/>
        <w:jc w:val="both"/>
      </w:pP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Глава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городского округа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</w:pPr>
      <w:r w:rsidRPr="007D01EA">
        <w:t>город Рыбинск</w:t>
      </w:r>
    </w:p>
    <w:p w:rsidR="007D01EA" w:rsidRPr="007D01EA" w:rsidRDefault="007D01EA" w:rsidP="007D01E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D01EA">
        <w:t>Д.</w:t>
      </w:r>
      <w:r w:rsidR="009760CF">
        <w:t>С</w:t>
      </w:r>
      <w:r w:rsidRPr="007D01EA">
        <w:t>.</w:t>
      </w:r>
      <w:r w:rsidR="004106DE">
        <w:t xml:space="preserve"> </w:t>
      </w:r>
      <w:r w:rsidR="009760CF">
        <w:t>Рудаков</w:t>
      </w:r>
    </w:p>
    <w:p w:rsidR="007D01EA" w:rsidRPr="00D376AC" w:rsidRDefault="007D01EA" w:rsidP="007D01EA">
      <w:pPr>
        <w:ind w:left="567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376AC">
        <w:rPr>
          <w:sz w:val="28"/>
          <w:szCs w:val="28"/>
        </w:rPr>
        <w:lastRenderedPageBreak/>
        <w:t>Приложение</w:t>
      </w:r>
    </w:p>
    <w:p w:rsidR="007D01EA" w:rsidRPr="00D376AC" w:rsidRDefault="007D01EA" w:rsidP="007D01EA">
      <w:pPr>
        <w:ind w:left="5670"/>
        <w:rPr>
          <w:sz w:val="28"/>
          <w:szCs w:val="28"/>
        </w:rPr>
      </w:pPr>
      <w:r w:rsidRPr="00D376AC">
        <w:rPr>
          <w:sz w:val="28"/>
          <w:szCs w:val="28"/>
        </w:rPr>
        <w:t>к постановлению Администрации</w:t>
      </w:r>
    </w:p>
    <w:p w:rsidR="007D01EA" w:rsidRPr="00D376AC" w:rsidRDefault="007D01EA" w:rsidP="007D01EA">
      <w:pPr>
        <w:ind w:left="5670"/>
        <w:rPr>
          <w:sz w:val="28"/>
          <w:szCs w:val="28"/>
        </w:rPr>
      </w:pPr>
      <w:r w:rsidRPr="00D376AC">
        <w:rPr>
          <w:sz w:val="28"/>
          <w:szCs w:val="28"/>
        </w:rPr>
        <w:t>городского округа город Рыбинск</w:t>
      </w:r>
    </w:p>
    <w:p w:rsidR="007D01EA" w:rsidRPr="00D376AC" w:rsidRDefault="007D01EA" w:rsidP="007D01EA">
      <w:pPr>
        <w:ind w:left="5670"/>
        <w:rPr>
          <w:sz w:val="28"/>
          <w:szCs w:val="28"/>
        </w:rPr>
      </w:pPr>
      <w:r w:rsidRPr="00D376AC">
        <w:rPr>
          <w:sz w:val="28"/>
          <w:szCs w:val="28"/>
        </w:rPr>
        <w:t>Ярославской области</w:t>
      </w:r>
    </w:p>
    <w:p w:rsidR="007D01EA" w:rsidRPr="00D376AC" w:rsidRDefault="007D01EA" w:rsidP="007D01EA">
      <w:pPr>
        <w:ind w:left="5670"/>
        <w:rPr>
          <w:sz w:val="28"/>
          <w:szCs w:val="28"/>
        </w:rPr>
      </w:pPr>
      <w:r w:rsidRPr="00D376AC">
        <w:rPr>
          <w:sz w:val="28"/>
          <w:szCs w:val="28"/>
        </w:rPr>
        <w:t xml:space="preserve">от </w:t>
      </w:r>
      <w:r w:rsidRPr="00D376AC">
        <w:rPr>
          <w:sz w:val="28"/>
          <w:szCs w:val="28"/>
          <w:u w:val="single"/>
        </w:rPr>
        <w:t xml:space="preserve">                           </w:t>
      </w:r>
      <w:r w:rsidRPr="00D376AC">
        <w:rPr>
          <w:sz w:val="28"/>
          <w:szCs w:val="28"/>
        </w:rPr>
        <w:t xml:space="preserve"> №  _________</w:t>
      </w:r>
    </w:p>
    <w:p w:rsidR="007D01EA" w:rsidRPr="00D376AC" w:rsidRDefault="007D01EA" w:rsidP="007D01EA">
      <w:pPr>
        <w:jc w:val="right"/>
        <w:rPr>
          <w:b/>
          <w:sz w:val="32"/>
          <w:szCs w:val="32"/>
        </w:rPr>
      </w:pPr>
    </w:p>
    <w:p w:rsidR="007D01EA" w:rsidRPr="00D376AC" w:rsidRDefault="007D01EA" w:rsidP="007D01EA">
      <w:pPr>
        <w:jc w:val="center"/>
        <w:rPr>
          <w:b/>
          <w:sz w:val="32"/>
          <w:szCs w:val="32"/>
        </w:rPr>
      </w:pPr>
    </w:p>
    <w:p w:rsidR="007D01EA" w:rsidRPr="00D376AC" w:rsidRDefault="007D01EA" w:rsidP="007D01EA">
      <w:pPr>
        <w:jc w:val="center"/>
        <w:rPr>
          <w:b/>
          <w:color w:val="000000"/>
          <w:sz w:val="44"/>
          <w:szCs w:val="44"/>
        </w:rPr>
      </w:pPr>
    </w:p>
    <w:p w:rsidR="007D01EA" w:rsidRPr="00D376AC" w:rsidRDefault="007D01EA" w:rsidP="007D01EA">
      <w:pPr>
        <w:jc w:val="center"/>
        <w:rPr>
          <w:b/>
          <w:color w:val="000000"/>
          <w:sz w:val="44"/>
          <w:szCs w:val="44"/>
        </w:rPr>
      </w:pPr>
    </w:p>
    <w:p w:rsidR="007D01EA" w:rsidRPr="00D376AC" w:rsidRDefault="007D01EA" w:rsidP="007D01EA">
      <w:pPr>
        <w:jc w:val="center"/>
        <w:rPr>
          <w:b/>
          <w:color w:val="000000"/>
          <w:sz w:val="44"/>
          <w:szCs w:val="44"/>
        </w:rPr>
      </w:pPr>
    </w:p>
    <w:p w:rsidR="007D01EA" w:rsidRPr="00D376AC" w:rsidRDefault="007D01EA" w:rsidP="007D01EA">
      <w:pPr>
        <w:rPr>
          <w:b/>
          <w:color w:val="000000"/>
          <w:sz w:val="44"/>
          <w:szCs w:val="44"/>
        </w:rPr>
      </w:pPr>
    </w:p>
    <w:p w:rsidR="007D01EA" w:rsidRPr="00D376AC" w:rsidRDefault="007D01EA" w:rsidP="007D01EA">
      <w:pPr>
        <w:rPr>
          <w:b/>
          <w:color w:val="000000"/>
          <w:sz w:val="44"/>
          <w:szCs w:val="44"/>
        </w:rPr>
      </w:pPr>
    </w:p>
    <w:p w:rsidR="007D01EA" w:rsidRPr="00D376AC" w:rsidRDefault="007D01EA" w:rsidP="007D01EA">
      <w:pPr>
        <w:rPr>
          <w:b/>
          <w:color w:val="000000"/>
          <w:sz w:val="44"/>
          <w:szCs w:val="44"/>
        </w:rPr>
      </w:pPr>
    </w:p>
    <w:p w:rsidR="007D01EA" w:rsidRPr="00D376AC" w:rsidRDefault="007D01EA" w:rsidP="007D01EA">
      <w:pPr>
        <w:jc w:val="center"/>
        <w:rPr>
          <w:b/>
          <w:color w:val="000000"/>
          <w:sz w:val="44"/>
          <w:szCs w:val="44"/>
        </w:rPr>
      </w:pPr>
      <w:r w:rsidRPr="00D376AC">
        <w:rPr>
          <w:b/>
          <w:color w:val="000000"/>
          <w:sz w:val="44"/>
          <w:szCs w:val="44"/>
        </w:rPr>
        <w:t xml:space="preserve">Муниципальная программа </w:t>
      </w:r>
    </w:p>
    <w:p w:rsidR="007D01EA" w:rsidRPr="00D376AC" w:rsidRDefault="007D01EA" w:rsidP="007D01EA">
      <w:pPr>
        <w:jc w:val="center"/>
        <w:rPr>
          <w:b/>
          <w:color w:val="000000"/>
          <w:sz w:val="44"/>
          <w:szCs w:val="44"/>
        </w:rPr>
      </w:pPr>
      <w:r w:rsidRPr="00D376AC">
        <w:rPr>
          <w:b/>
          <w:color w:val="000000"/>
          <w:sz w:val="44"/>
          <w:szCs w:val="44"/>
        </w:rPr>
        <w:t>«Благоустройство и озеленение территории городского округа город Рыбинск</w:t>
      </w:r>
    </w:p>
    <w:p w:rsidR="007D01EA" w:rsidRPr="00D376AC" w:rsidRDefault="007D01EA" w:rsidP="007D01EA">
      <w:pPr>
        <w:jc w:val="center"/>
        <w:rPr>
          <w:b/>
          <w:color w:val="000000"/>
          <w:sz w:val="44"/>
          <w:szCs w:val="44"/>
        </w:rPr>
      </w:pPr>
      <w:r w:rsidRPr="00D376AC">
        <w:rPr>
          <w:b/>
          <w:color w:val="000000"/>
          <w:sz w:val="44"/>
          <w:szCs w:val="44"/>
        </w:rPr>
        <w:t>Ярославской области»</w:t>
      </w:r>
    </w:p>
    <w:p w:rsidR="007D01EA" w:rsidRPr="00D376AC" w:rsidRDefault="007D01EA" w:rsidP="007D01EA">
      <w:pPr>
        <w:jc w:val="center"/>
        <w:rPr>
          <w:b/>
          <w:color w:val="000000"/>
          <w:sz w:val="44"/>
          <w:szCs w:val="44"/>
        </w:rPr>
      </w:pPr>
    </w:p>
    <w:p w:rsidR="007D01EA" w:rsidRPr="00D376AC" w:rsidRDefault="007D01EA" w:rsidP="007D01EA">
      <w:pPr>
        <w:jc w:val="center"/>
        <w:rPr>
          <w:b/>
          <w:color w:val="000000"/>
          <w:sz w:val="44"/>
          <w:szCs w:val="44"/>
        </w:rPr>
      </w:pPr>
    </w:p>
    <w:p w:rsidR="007D01EA" w:rsidRPr="00D376AC" w:rsidRDefault="007D01EA" w:rsidP="007D01EA">
      <w:pPr>
        <w:jc w:val="center"/>
        <w:rPr>
          <w:b/>
          <w:color w:val="000000"/>
          <w:sz w:val="44"/>
          <w:szCs w:val="44"/>
        </w:rPr>
      </w:pPr>
    </w:p>
    <w:p w:rsidR="007D01EA" w:rsidRPr="00D376AC" w:rsidRDefault="007D01EA" w:rsidP="007D01EA">
      <w:pPr>
        <w:jc w:val="center"/>
        <w:rPr>
          <w:b/>
          <w:color w:val="000000"/>
          <w:sz w:val="44"/>
          <w:szCs w:val="44"/>
        </w:rPr>
      </w:pPr>
    </w:p>
    <w:p w:rsidR="007D01EA" w:rsidRPr="00D376AC" w:rsidRDefault="007D01EA" w:rsidP="007D01EA">
      <w:pPr>
        <w:jc w:val="both"/>
        <w:rPr>
          <w:b/>
          <w:color w:val="000000"/>
          <w:sz w:val="32"/>
        </w:rPr>
      </w:pPr>
    </w:p>
    <w:p w:rsidR="007D01EA" w:rsidRPr="00D376AC" w:rsidRDefault="007D01EA" w:rsidP="007D01EA">
      <w:pPr>
        <w:jc w:val="both"/>
        <w:rPr>
          <w:b/>
          <w:color w:val="000000"/>
          <w:sz w:val="32"/>
        </w:rPr>
      </w:pPr>
    </w:p>
    <w:p w:rsidR="007D01EA" w:rsidRPr="00D376AC" w:rsidRDefault="007D01EA" w:rsidP="007D01EA">
      <w:pPr>
        <w:jc w:val="center"/>
        <w:rPr>
          <w:b/>
          <w:color w:val="000000"/>
          <w:sz w:val="32"/>
        </w:rPr>
      </w:pPr>
      <w:r>
        <w:rPr>
          <w:noProof/>
          <w:sz w:val="32"/>
          <w:lang w:eastAsia="ru-RU" w:bidi="ar-SA"/>
        </w:rPr>
        <w:drawing>
          <wp:inline distT="0" distB="0" distL="0" distR="0">
            <wp:extent cx="4762500" cy="1657350"/>
            <wp:effectExtent l="0" t="0" r="0" b="0"/>
            <wp:docPr id="2" name="Рисунок 8" descr="Описание: 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1EA" w:rsidRPr="00D376AC" w:rsidRDefault="007D01EA" w:rsidP="007D01EA"/>
    <w:p w:rsidR="007D01EA" w:rsidRPr="00D376AC" w:rsidRDefault="007D01EA" w:rsidP="007D01EA"/>
    <w:p w:rsidR="007D01EA" w:rsidRPr="00D376AC" w:rsidRDefault="007D01EA" w:rsidP="007D01EA">
      <w:pPr>
        <w:jc w:val="both"/>
      </w:pPr>
    </w:p>
    <w:p w:rsidR="007D01EA" w:rsidRDefault="007D01EA" w:rsidP="007D01EA">
      <w:pPr>
        <w:tabs>
          <w:tab w:val="left" w:pos="3740"/>
        </w:tabs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г. Рыбинск</w:t>
      </w:r>
    </w:p>
    <w:p w:rsidR="007D01EA" w:rsidRDefault="007D01EA" w:rsidP="007D01EA">
      <w:pPr>
        <w:tabs>
          <w:tab w:val="left" w:pos="3740"/>
        </w:tabs>
        <w:jc w:val="center"/>
        <w:rPr>
          <w:b/>
          <w:sz w:val="28"/>
          <w:szCs w:val="28"/>
        </w:rPr>
      </w:pPr>
    </w:p>
    <w:p w:rsidR="007D01EA" w:rsidRPr="00D376AC" w:rsidRDefault="007D01EA" w:rsidP="007D01EA">
      <w:pPr>
        <w:tabs>
          <w:tab w:val="left" w:pos="3740"/>
        </w:tabs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 xml:space="preserve"> </w:t>
      </w:r>
    </w:p>
    <w:p w:rsidR="007D01EA" w:rsidRPr="00D376AC" w:rsidRDefault="007D01EA" w:rsidP="007D01EA">
      <w:pPr>
        <w:tabs>
          <w:tab w:val="left" w:pos="3740"/>
        </w:tabs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7522"/>
        <w:gridCol w:w="1387"/>
      </w:tblGrid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lastRenderedPageBreak/>
              <w:t>№ раздела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Наименование раздела</w:t>
            </w:r>
          </w:p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№</w:t>
            </w:r>
          </w:p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страницы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муниципальной программы</w:t>
            </w:r>
          </w:p>
        </w:tc>
        <w:tc>
          <w:tcPr>
            <w:tcW w:w="1387" w:type="dxa"/>
            <w:vAlign w:val="center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4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муниципальной программы</w:t>
            </w:r>
          </w:p>
        </w:tc>
        <w:tc>
          <w:tcPr>
            <w:tcW w:w="1387" w:type="dxa"/>
            <w:vAlign w:val="center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Индикаторы результативности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D376AC">
              <w:rPr>
                <w:sz w:val="28"/>
                <w:szCs w:val="28"/>
              </w:rPr>
              <w:t>программы</w:t>
            </w:r>
          </w:p>
        </w:tc>
        <w:tc>
          <w:tcPr>
            <w:tcW w:w="1387" w:type="dxa"/>
            <w:vAlign w:val="center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22" w:type="dxa"/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Приложение 1 к муниципальной программе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«Содержание объектов благоустройства и озеленение территории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22" w:type="dxa"/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Приложение 2 к муниципальной программе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«Благоустройство парков, площадей и обустройство других общественных территорий городского округа город Рыбинск Ярославской области»</w:t>
            </w: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Паспорт подпрограммы</w:t>
            </w: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Анализ существующей ситуации и оценка проблемы, решение которой осуществляется путем реализации подпрограммы</w:t>
            </w: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Цели, задачи и ожидаемые результаты реализации подпрограммы</w:t>
            </w:r>
          </w:p>
        </w:tc>
        <w:tc>
          <w:tcPr>
            <w:tcW w:w="1387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Социально-экономическое обоснование подпрограммы</w:t>
            </w:r>
          </w:p>
        </w:tc>
        <w:tc>
          <w:tcPr>
            <w:tcW w:w="1387" w:type="dxa"/>
            <w:vAlign w:val="center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Финансирование подпрограммы</w:t>
            </w:r>
          </w:p>
        </w:tc>
        <w:tc>
          <w:tcPr>
            <w:tcW w:w="1387" w:type="dxa"/>
            <w:vAlign w:val="center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Механизм реализации подпрограммы</w:t>
            </w:r>
          </w:p>
        </w:tc>
        <w:tc>
          <w:tcPr>
            <w:tcW w:w="1387" w:type="dxa"/>
            <w:vAlign w:val="center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Индикаторы результативности подпрограммы</w:t>
            </w:r>
          </w:p>
        </w:tc>
        <w:tc>
          <w:tcPr>
            <w:tcW w:w="1387" w:type="dxa"/>
            <w:vAlign w:val="center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7D01EA" w:rsidRPr="00D376AC" w:rsidTr="00E92ACC">
        <w:tc>
          <w:tcPr>
            <w:tcW w:w="1122" w:type="dxa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Перечень мероприятий подпрограммы </w:t>
            </w:r>
          </w:p>
        </w:tc>
        <w:tc>
          <w:tcPr>
            <w:tcW w:w="1387" w:type="dxa"/>
            <w:vAlign w:val="center"/>
          </w:tcPr>
          <w:p w:rsidR="007D01EA" w:rsidRPr="00D376AC" w:rsidRDefault="007D01EA" w:rsidP="00E92A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7D01EA" w:rsidRPr="00D376AC" w:rsidRDefault="007D01EA" w:rsidP="007D01EA"/>
    <w:p w:rsidR="007D01EA" w:rsidRPr="00D376AC" w:rsidRDefault="007D01EA" w:rsidP="007D01EA"/>
    <w:p w:rsidR="007D01EA" w:rsidRPr="00D376AC" w:rsidRDefault="007D01EA" w:rsidP="007D01EA"/>
    <w:p w:rsidR="007D01EA" w:rsidRPr="00D376AC" w:rsidRDefault="007D01EA" w:rsidP="007D01EA"/>
    <w:p w:rsidR="007D01EA" w:rsidRDefault="007D01EA" w:rsidP="007D01EA"/>
    <w:p w:rsidR="007D01EA" w:rsidRDefault="007D01EA" w:rsidP="007D01EA"/>
    <w:p w:rsidR="007D01EA" w:rsidRDefault="007D01EA" w:rsidP="007D01EA"/>
    <w:p w:rsidR="007D01EA" w:rsidRDefault="007D01EA" w:rsidP="007D01EA"/>
    <w:p w:rsidR="007D01EA" w:rsidRDefault="007D01EA" w:rsidP="007D01EA"/>
    <w:p w:rsidR="007D01EA" w:rsidRDefault="007D01EA" w:rsidP="007D01EA"/>
    <w:p w:rsidR="007D01EA" w:rsidRDefault="007D01EA" w:rsidP="007D01EA"/>
    <w:p w:rsidR="007D01EA" w:rsidRDefault="007D01EA" w:rsidP="007D01EA"/>
    <w:p w:rsidR="007D01EA" w:rsidRPr="00D376AC" w:rsidRDefault="007D01EA" w:rsidP="007D01EA">
      <w:pPr>
        <w:shd w:val="clear" w:color="auto" w:fill="FFFFFF"/>
        <w:tabs>
          <w:tab w:val="left" w:pos="4962"/>
        </w:tabs>
        <w:jc w:val="center"/>
        <w:rPr>
          <w:b/>
          <w:color w:val="000000"/>
          <w:sz w:val="28"/>
          <w:szCs w:val="28"/>
          <w:lang w:eastAsia="ar-SA"/>
        </w:rPr>
      </w:pPr>
      <w:r w:rsidRPr="00D376AC">
        <w:rPr>
          <w:b/>
          <w:color w:val="000000"/>
          <w:sz w:val="28"/>
          <w:szCs w:val="28"/>
          <w:lang w:eastAsia="ar-SA"/>
        </w:rPr>
        <w:lastRenderedPageBreak/>
        <w:t>1. Паспорт муниципальной программы «Благоустройство и озеленение территории городского округа город Рыбинск Ярославской области»</w:t>
      </w: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222"/>
      </w:tblGrid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Муниципальная программа «Благоустройство и озеленение территории городского округа город Рыбинск Ярославской области» (далее – муниципальная программа)  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Срок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D376AC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5</w:t>
            </w:r>
            <w:r w:rsidRPr="00D376AC">
              <w:rPr>
                <w:sz w:val="28"/>
                <w:szCs w:val="28"/>
              </w:rPr>
              <w:t xml:space="preserve"> годы</w:t>
            </w:r>
          </w:p>
        </w:tc>
      </w:tr>
      <w:tr w:rsidR="007D01EA" w:rsidRPr="00D376AC" w:rsidTr="00E92ACC">
        <w:trPr>
          <w:trHeight w:val="2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1EA" w:rsidRPr="00D376AC" w:rsidRDefault="007D01EA" w:rsidP="00E92AC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1. </w:t>
            </w:r>
            <w:r w:rsidRPr="00D376AC">
              <w:rPr>
                <w:color w:val="000000"/>
                <w:sz w:val="28"/>
                <w:szCs w:val="28"/>
              </w:rPr>
              <w:t>Градостроительный кодекс Российской Федерации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7D01EA" w:rsidRPr="00D376AC" w:rsidRDefault="007D01EA" w:rsidP="00E92AC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3. </w:t>
            </w:r>
            <w:r w:rsidRPr="00D376AC">
              <w:rPr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D376AC">
              <w:rPr>
                <w:sz w:val="28"/>
                <w:szCs w:val="28"/>
              </w:rPr>
              <w:t xml:space="preserve">. 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4. </w:t>
            </w:r>
            <w:r w:rsidRPr="00D376AC">
              <w:rPr>
                <w:color w:val="000000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от 24.06.1998 № 89-ФЗ </w:t>
            </w:r>
            <w:r w:rsidRPr="00D376AC">
              <w:rPr>
                <w:color w:val="000000"/>
                <w:sz w:val="28"/>
                <w:szCs w:val="28"/>
              </w:rPr>
              <w:t>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D376AC">
              <w:rPr>
                <w:color w:val="000000"/>
                <w:sz w:val="28"/>
                <w:szCs w:val="28"/>
              </w:rPr>
              <w:t>».</w:t>
            </w:r>
          </w:p>
          <w:p w:rsidR="007D01EA" w:rsidRPr="00D376AC" w:rsidRDefault="007D01EA" w:rsidP="00E92ACC">
            <w:pPr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5. Закон Ярославской области от 16.12.2009 № 70-з «О наделении органов местного </w:t>
            </w:r>
            <w:r w:rsidRPr="00D376AC">
              <w:rPr>
                <w:sz w:val="28"/>
                <w:szCs w:val="28"/>
              </w:rPr>
              <w:t>самоуправления государственными</w:t>
            </w:r>
            <w:r w:rsidRPr="00D376AC">
              <w:rPr>
                <w:color w:val="000000"/>
                <w:sz w:val="28"/>
                <w:szCs w:val="28"/>
              </w:rPr>
              <w:t xml:space="preserve"> полномочиями Ярославской области».</w:t>
            </w:r>
          </w:p>
          <w:p w:rsidR="007D01EA" w:rsidRPr="007D676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6</w:t>
            </w:r>
            <w:r w:rsidRPr="007D676C">
              <w:rPr>
                <w:sz w:val="28"/>
                <w:szCs w:val="28"/>
              </w:rPr>
              <w:t>. Указ Губернатора Ярославской области от 20.02.2017 № 50 «О губернаторском проекте «Решаем вместе!».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7. Постановление Правительства Ярославской области от 14.04.2014 № 333-п «Об утверждении Правил предоставления и расходования субвенции на реализацию полномочий в части организации и содержания скотомогильников (биотермических ям)».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8. Постановление Правительства Ярославской области от 19.03.2015 № 299-п «Об утверждении </w:t>
            </w:r>
            <w:hyperlink r:id="rId18" w:history="1">
              <w:r w:rsidRPr="00D376AC">
                <w:rPr>
                  <w:sz w:val="28"/>
                  <w:szCs w:val="28"/>
                </w:rPr>
                <w:t>Правил</w:t>
              </w:r>
            </w:hyperlink>
            <w:r w:rsidRPr="00D376AC">
              <w:rPr>
                <w:sz w:val="28"/>
                <w:szCs w:val="28"/>
              </w:rPr>
              <w:t xml:space="preserve"> предоставления и расходования субвенции на осуществление мероприятий по отлову, содержанию и возврату животных без владельцев на прежние места их обитания».</w:t>
            </w:r>
          </w:p>
          <w:p w:rsidR="007D01EA" w:rsidRPr="00D376AC" w:rsidRDefault="007D01EA" w:rsidP="00E92ACC">
            <w:pPr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Pr="00D376AC">
              <w:rPr>
                <w:color w:val="000000"/>
                <w:sz w:val="28"/>
                <w:szCs w:val="28"/>
              </w:rPr>
              <w:t>. Устав городского округа город Рыбинск Ярославской области.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7D01EA" w:rsidRPr="00332A5B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332A5B">
              <w:rPr>
                <w:sz w:val="28"/>
                <w:szCs w:val="28"/>
              </w:rPr>
              <w:t>11. Решение Муниципального Совета городского округа город Рыбинск от 31.05.2018 № 322 «О Правилах благоустройства территории городского округа город Рыбинск Ярославск</w:t>
            </w:r>
            <w:r>
              <w:rPr>
                <w:sz w:val="28"/>
                <w:szCs w:val="28"/>
              </w:rPr>
              <w:t>ой</w:t>
            </w:r>
            <w:r w:rsidRPr="00332A5B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>и</w:t>
            </w:r>
            <w:r w:rsidRPr="00332A5B">
              <w:rPr>
                <w:sz w:val="28"/>
                <w:szCs w:val="28"/>
              </w:rPr>
              <w:t xml:space="preserve">». </w:t>
            </w:r>
          </w:p>
          <w:p w:rsidR="007D01EA" w:rsidRDefault="007D01EA" w:rsidP="00E92ACC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Pr="00D376AC">
              <w:rPr>
                <w:sz w:val="28"/>
                <w:szCs w:val="28"/>
              </w:rPr>
              <w:t xml:space="preserve">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Pr="00DD29AD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А</w:t>
            </w:r>
            <w:r w:rsidRPr="00DD29AD">
              <w:rPr>
                <w:sz w:val="28"/>
                <w:szCs w:val="28"/>
              </w:rPr>
              <w:t>дминистрации городского округа г</w:t>
            </w:r>
            <w:r>
              <w:rPr>
                <w:sz w:val="28"/>
                <w:szCs w:val="28"/>
              </w:rPr>
              <w:t>ород</w:t>
            </w:r>
            <w:r w:rsidRPr="00DD29AD">
              <w:rPr>
                <w:sz w:val="28"/>
                <w:szCs w:val="28"/>
              </w:rPr>
              <w:t xml:space="preserve"> Рыбинск </w:t>
            </w:r>
            <w:r>
              <w:rPr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sz w:val="28"/>
                <w:szCs w:val="28"/>
              </w:rPr>
              <w:t xml:space="preserve">от 21.01.2021 </w:t>
            </w:r>
            <w:r>
              <w:rPr>
                <w:sz w:val="28"/>
                <w:szCs w:val="28"/>
              </w:rPr>
              <w:t>№</w:t>
            </w:r>
            <w:r w:rsidRPr="00DD29AD">
              <w:rPr>
                <w:sz w:val="28"/>
                <w:szCs w:val="28"/>
              </w:rPr>
              <w:t xml:space="preserve"> 139</w:t>
            </w:r>
            <w:r>
              <w:rPr>
                <w:sz w:val="28"/>
                <w:szCs w:val="28"/>
              </w:rPr>
              <w:t xml:space="preserve"> «</w:t>
            </w:r>
            <w:r w:rsidRPr="00DD29AD">
              <w:rPr>
                <w:sz w:val="28"/>
                <w:szCs w:val="28"/>
              </w:rPr>
              <w:t>Об утверждении плана мероприятий</w:t>
            </w:r>
            <w:r>
              <w:rPr>
                <w:sz w:val="28"/>
                <w:szCs w:val="28"/>
              </w:rPr>
              <w:t>»</w:t>
            </w:r>
            <w:r w:rsidRPr="00DD29AD">
              <w:rPr>
                <w:sz w:val="28"/>
                <w:szCs w:val="28"/>
              </w:rPr>
              <w:t>.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>Заказчик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Ответственные исполнители - </w:t>
            </w:r>
          </w:p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руководители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  <w:p w:rsidR="007D01EA" w:rsidRPr="00D376A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Управление строительства Администрации городского округа город Рыбинск Ярославской области (далее – Управление строительства)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1EA" w:rsidRPr="00D376AC" w:rsidRDefault="007D01EA" w:rsidP="00E92AC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МБУ «Управление городского хозяйства», </w:t>
            </w:r>
          </w:p>
          <w:p w:rsidR="007D01EA" w:rsidRPr="00D376AC" w:rsidRDefault="007D01EA" w:rsidP="00E92AC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МБУ «Специализированная служба по вопросам похоронного дела»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Куратор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Pr="00D376AC">
              <w:rPr>
                <w:sz w:val="28"/>
                <w:szCs w:val="28"/>
              </w:rPr>
              <w:t xml:space="preserve">аместитель Главы Администрации 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Перечень подпрограмм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«Содержание объектов благоустройства и озеленение территории городского округа город Рыбинск Ярославской области»;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2. «Благоустройство парков, площадей и обустройство других общественных территорий городского округа город Рыбинск Ярославской области».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Цел</w:t>
            </w:r>
            <w:r>
              <w:rPr>
                <w:sz w:val="28"/>
                <w:szCs w:val="28"/>
                <w:lang w:eastAsia="ar-SA"/>
              </w:rPr>
              <w:t>и</w:t>
            </w:r>
            <w:r w:rsidRPr="00D376AC">
              <w:rPr>
                <w:sz w:val="28"/>
                <w:szCs w:val="28"/>
                <w:lang w:eastAsia="ar-SA"/>
              </w:rPr>
              <w:t xml:space="preserve"> муниципальной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1" w:right="141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     Повышение уровня благоустройства и озеленения территории городского округа город Рыбинск Ярославской области (далее – общественные территории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</w:t>
            </w:r>
            <w:r w:rsidRPr="00D376AC">
              <w:rPr>
                <w:sz w:val="28"/>
                <w:szCs w:val="28"/>
              </w:rPr>
              <w:t>осуществление мероприятий по поддержанию порядка и санитарного состояния на общественных территориях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, создание наиболее благоприятной и комфортной среды для деятельности и отдыха жителей.</w:t>
            </w:r>
          </w:p>
          <w:p w:rsidR="007D01EA" w:rsidRPr="00196D53" w:rsidRDefault="007D01EA" w:rsidP="00E92ACC">
            <w:pPr>
              <w:snapToGrid w:val="0"/>
              <w:ind w:left="147" w:right="141"/>
              <w:jc w:val="both"/>
              <w:rPr>
                <w:sz w:val="28"/>
                <w:szCs w:val="28"/>
              </w:rPr>
            </w:pPr>
            <w:r w:rsidRPr="00196D53">
              <w:rPr>
                <w:sz w:val="28"/>
                <w:szCs w:val="28"/>
              </w:rPr>
              <w:t xml:space="preserve">     Создание комфортных условий для проживания, отдыха и организации досуга жителей города, расширение территорий общественных кладбищ.</w:t>
            </w:r>
          </w:p>
        </w:tc>
      </w:tr>
      <w:tr w:rsidR="007D01EA" w:rsidRPr="00B417F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t>Задачи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ind w:lef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Задачи муниципальной программы определяются задачами подпрограмм.</w:t>
            </w:r>
          </w:p>
          <w:p w:rsidR="007D01EA" w:rsidRPr="00B417FC" w:rsidRDefault="007D01EA" w:rsidP="00E92AC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1. «Содержание объектов благоустройства и озеленение территории городского округа город Рыбинск Ярославской области».</w:t>
            </w:r>
          </w:p>
          <w:p w:rsidR="007D01EA" w:rsidRPr="00B417FC" w:rsidRDefault="007D01EA" w:rsidP="00E92AC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Задачи подпрограммы:</w:t>
            </w:r>
          </w:p>
          <w:p w:rsidR="007D01EA" w:rsidRPr="00B417FC" w:rsidRDefault="007D01EA" w:rsidP="00E92AC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 - повышение освещенности городских улиц; </w:t>
            </w:r>
          </w:p>
          <w:p w:rsidR="007D01EA" w:rsidRPr="00B417FC" w:rsidRDefault="007D01EA" w:rsidP="00E92AC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 - совершенствование эстетической привлекательности общественных территорий города Рыбинска, улучшение структуры зеленых насаждений; </w:t>
            </w:r>
          </w:p>
          <w:p w:rsidR="007D01EA" w:rsidRPr="00B417FC" w:rsidRDefault="007D01EA" w:rsidP="00E92AC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приведение в надлежащее состояние объектов благоустройства, создание благоприятных условий для жизни и отдыха жителей города;</w:t>
            </w:r>
          </w:p>
          <w:p w:rsidR="007D01EA" w:rsidRPr="00B417FC" w:rsidRDefault="007D01EA" w:rsidP="00E92AC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 - содержание городских кладбищ в соответствии с </w:t>
            </w:r>
            <w:r w:rsidRPr="00B417FC">
              <w:rPr>
                <w:sz w:val="28"/>
                <w:szCs w:val="28"/>
              </w:rPr>
              <w:lastRenderedPageBreak/>
              <w:t>санитарными и экологическими требованиями.</w:t>
            </w:r>
          </w:p>
          <w:p w:rsidR="007D01EA" w:rsidRPr="00B417FC" w:rsidRDefault="007D01EA" w:rsidP="00E92AC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2. «Благоустройство парков, площадей и обустройство других общественных территорий городского округа город Рыбинск Ярославской области». </w:t>
            </w:r>
          </w:p>
          <w:p w:rsidR="007D01EA" w:rsidRPr="00B417FC" w:rsidRDefault="007D01EA" w:rsidP="00E92AC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Задачи подпрограммы:</w:t>
            </w:r>
          </w:p>
          <w:p w:rsidR="007D01EA" w:rsidRPr="00B417FC" w:rsidRDefault="007D01EA" w:rsidP="00E92ACC">
            <w:pPr>
              <w:snapToGrid w:val="0"/>
              <w:ind w:left="147" w:right="141"/>
              <w:jc w:val="both"/>
              <w:rPr>
                <w:bCs/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приведение в качественное состояние элементов благоустройства парков, площадей и обустройство других общественных территорий;</w:t>
            </w:r>
          </w:p>
          <w:p w:rsidR="007D01EA" w:rsidRPr="00B417FC" w:rsidRDefault="007D01EA" w:rsidP="00E92AC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обеспечение города дополнительными местами для захоронений с соблюдением санитарно-эпидемиологических и экологических норм.  </w:t>
            </w:r>
          </w:p>
        </w:tc>
      </w:tr>
      <w:tr w:rsidR="007D01EA" w:rsidRPr="00B417FC" w:rsidTr="00E92ACC">
        <w:trPr>
          <w:trHeight w:val="67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0D627C" w:rsidRDefault="007D01EA" w:rsidP="00E92AC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Общий объем финансирования (предусмотрено в бюджетах / финансовая </w:t>
            </w:r>
            <w:r w:rsidRPr="000D627C">
              <w:rPr>
                <w:sz w:val="28"/>
                <w:szCs w:val="28"/>
              </w:rPr>
              <w:t>потребность) 425 016,6 / 1 894 516,0тыс. руб., в том числе:</w:t>
            </w:r>
          </w:p>
          <w:p w:rsidR="007D01EA" w:rsidRPr="000D627C" w:rsidRDefault="007D01EA" w:rsidP="00E92AC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D627C">
              <w:rPr>
                <w:sz w:val="28"/>
                <w:szCs w:val="28"/>
              </w:rPr>
              <w:t xml:space="preserve">- средства бюджета городского округа город Рыбинск Ярославской области (далее – городской бюджет), тыс. руб. </w:t>
            </w:r>
          </w:p>
          <w:p w:rsidR="007D01EA" w:rsidRPr="000D627C" w:rsidRDefault="007D01EA" w:rsidP="00E92AC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0D627C" w:rsidRPr="000D627C" w:rsidTr="00E92ACC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Потребность, тыс. руб.</w:t>
                  </w:r>
                </w:p>
              </w:tc>
            </w:tr>
            <w:tr w:rsidR="000D627C" w:rsidRPr="000D627C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r w:rsidRPr="000D627C">
                    <w:t>2022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177 249,5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541 274,7</w:t>
                  </w:r>
                </w:p>
              </w:tc>
            </w:tr>
            <w:tr w:rsidR="000D627C" w:rsidRPr="000D627C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r w:rsidRPr="000D627C"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115 596,3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670 547,5</w:t>
                  </w:r>
                </w:p>
              </w:tc>
            </w:tr>
            <w:tr w:rsidR="000D627C" w:rsidRPr="000D627C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r w:rsidRPr="000D627C"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127 237,0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318 560,3</w:t>
                  </w:r>
                </w:p>
              </w:tc>
            </w:tr>
            <w:tr w:rsidR="000D627C" w:rsidRPr="000D627C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r w:rsidRPr="000D627C"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358 812,1</w:t>
                  </w:r>
                </w:p>
              </w:tc>
            </w:tr>
            <w:tr w:rsidR="000D627C" w:rsidRPr="000D627C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r w:rsidRPr="000D627C"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  <w:rPr>
                      <w:b/>
                      <w:bCs/>
                    </w:rPr>
                  </w:pPr>
                  <w:r w:rsidRPr="000D627C">
                    <w:rPr>
                      <w:b/>
                      <w:bCs/>
                    </w:rPr>
                    <w:t>420 082,8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  <w:rPr>
                      <w:b/>
                      <w:bCs/>
                    </w:rPr>
                  </w:pPr>
                  <w:r w:rsidRPr="000D627C">
                    <w:rPr>
                      <w:b/>
                      <w:bCs/>
                    </w:rPr>
                    <w:t>1 889 194,6</w:t>
                  </w:r>
                </w:p>
              </w:tc>
            </w:tr>
          </w:tbl>
          <w:p w:rsidR="007D01EA" w:rsidRPr="000D627C" w:rsidRDefault="007D01EA" w:rsidP="00E92AC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</w:p>
          <w:p w:rsidR="007D01EA" w:rsidRPr="000D627C" w:rsidRDefault="007D01EA" w:rsidP="00E92AC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0D627C">
              <w:rPr>
                <w:sz w:val="28"/>
                <w:szCs w:val="28"/>
              </w:rPr>
              <w:t>- средства других бюджетов бюджетной системы РФ, тыс. руб.</w:t>
            </w:r>
          </w:p>
          <w:p w:rsidR="007D01EA" w:rsidRPr="000D627C" w:rsidRDefault="007D01EA" w:rsidP="00E92AC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7D01EA" w:rsidRPr="00473F21" w:rsidTr="00E92ACC">
              <w:trPr>
                <w:trHeight w:val="80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Потребность, тыс. руб.</w:t>
                  </w:r>
                </w:p>
              </w:tc>
            </w:tr>
            <w:tr w:rsidR="007D01EA" w:rsidRPr="00473F21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4 382,8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4 382,8</w:t>
                  </w:r>
                </w:p>
              </w:tc>
            </w:tr>
            <w:tr w:rsidR="007D01EA" w:rsidRPr="00473F21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275,5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381,8</w:t>
                  </w:r>
                </w:p>
              </w:tc>
            </w:tr>
            <w:tr w:rsidR="007D01EA" w:rsidRPr="00473F21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275,5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278,4</w:t>
                  </w:r>
                </w:p>
              </w:tc>
            </w:tr>
            <w:tr w:rsidR="007D01EA" w:rsidRPr="00473F21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278,4</w:t>
                  </w:r>
                </w:p>
              </w:tc>
            </w:tr>
            <w:tr w:rsidR="007D01EA" w:rsidRPr="00473F21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rPr>
                      <w:color w:val="000000"/>
                    </w:rPr>
                  </w:pPr>
                  <w:r w:rsidRPr="00473F21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73F21">
                    <w:rPr>
                      <w:b/>
                      <w:bCs/>
                      <w:color w:val="000000"/>
                    </w:rPr>
                    <w:t>4 933,8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473F21" w:rsidRDefault="007D01EA" w:rsidP="00E92AC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473F21">
                    <w:rPr>
                      <w:b/>
                      <w:bCs/>
                      <w:color w:val="000000"/>
                    </w:rPr>
                    <w:t>5 321,4</w:t>
                  </w:r>
                </w:p>
              </w:tc>
            </w:tr>
          </w:tbl>
          <w:p w:rsidR="007D01EA" w:rsidRDefault="007D01EA" w:rsidP="00E92AC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</w:p>
          <w:p w:rsidR="007D01EA" w:rsidRPr="00B417FC" w:rsidRDefault="007D01EA" w:rsidP="00E92ACC">
            <w:pPr>
              <w:snapToGrid w:val="0"/>
              <w:ind w:left="147" w:right="137"/>
              <w:jc w:val="center"/>
              <w:rPr>
                <w:sz w:val="20"/>
                <w:szCs w:val="20"/>
              </w:rPr>
            </w:pPr>
          </w:p>
        </w:tc>
      </w:tr>
      <w:tr w:rsidR="007D01EA" w:rsidRPr="00B417FC" w:rsidTr="00E92ACC">
        <w:trPr>
          <w:trHeight w:val="97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B417FC">
              <w:rPr>
                <w:sz w:val="28"/>
                <w:szCs w:val="28"/>
                <w:lang w:eastAsia="ar-SA"/>
              </w:rPr>
              <w:t>Ожидаемые результаты реализации муниципальной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По итогам реализации муниципальной программы планируется достижение следующих результатов:</w:t>
            </w:r>
          </w:p>
          <w:p w:rsidR="007D01EA" w:rsidRPr="00B417FC" w:rsidRDefault="007D01EA" w:rsidP="00E92ACC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обеспечение качественного и бесперебойного освещения городских улиц; </w:t>
            </w:r>
          </w:p>
          <w:p w:rsidR="007D01EA" w:rsidRPr="00B417FC" w:rsidRDefault="007D01EA" w:rsidP="00E92ACC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улучшение состояния зеленых насаждений;</w:t>
            </w:r>
          </w:p>
          <w:p w:rsidR="007D01EA" w:rsidRPr="00B417FC" w:rsidRDefault="007D01EA" w:rsidP="00E92ACC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t xml:space="preserve">     - поддержание надлежащего состояния общественных территорий города Рыбинска, включая поддержание в технически исправном состоянии существующих элементов объектов благоустройства; </w:t>
            </w:r>
          </w:p>
          <w:p w:rsidR="007D01EA" w:rsidRPr="00B417FC" w:rsidRDefault="007D01EA" w:rsidP="00E92ACC">
            <w:pPr>
              <w:autoSpaceDE w:val="0"/>
              <w:autoSpaceDN w:val="0"/>
              <w:adjustRightInd w:val="0"/>
              <w:ind w:left="141"/>
              <w:jc w:val="both"/>
              <w:rPr>
                <w:sz w:val="28"/>
                <w:szCs w:val="28"/>
              </w:rPr>
            </w:pPr>
            <w:r w:rsidRPr="00B417FC">
              <w:rPr>
                <w:sz w:val="28"/>
                <w:szCs w:val="28"/>
              </w:rPr>
              <w:lastRenderedPageBreak/>
              <w:t xml:space="preserve">     - обеспечение надлежащего содержания городских кладбищ;</w:t>
            </w:r>
          </w:p>
          <w:p w:rsidR="007D01EA" w:rsidRPr="00B417FC" w:rsidRDefault="007D01EA" w:rsidP="00E92ACC">
            <w:pPr>
              <w:autoSpaceDE w:val="0"/>
              <w:autoSpaceDN w:val="0"/>
              <w:adjustRightInd w:val="0"/>
              <w:ind w:left="142" w:right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417FC">
              <w:rPr>
                <w:rFonts w:eastAsia="Calibri"/>
                <w:sz w:val="28"/>
                <w:szCs w:val="28"/>
                <w:lang w:eastAsia="en-US"/>
              </w:rPr>
              <w:t xml:space="preserve">     - повышение комфортности проживания граждан, создание условий, обеспечивающих достойные условия для отдыха населения и гостей города;</w:t>
            </w:r>
          </w:p>
          <w:p w:rsidR="007D01EA" w:rsidRPr="00B417FC" w:rsidRDefault="007D01EA" w:rsidP="00E92ACC">
            <w:pPr>
              <w:snapToGrid w:val="0"/>
              <w:ind w:left="147" w:right="141"/>
              <w:jc w:val="both"/>
              <w:rPr>
                <w:sz w:val="28"/>
                <w:szCs w:val="28"/>
              </w:rPr>
            </w:pPr>
            <w:r w:rsidRPr="00B417FC">
              <w:rPr>
                <w:rFonts w:eastAsia="Calibri"/>
                <w:sz w:val="28"/>
                <w:szCs w:val="28"/>
                <w:lang w:eastAsia="en-US"/>
              </w:rPr>
              <w:t xml:space="preserve">     - создание условий для оказания ритуальных услуг.</w:t>
            </w:r>
          </w:p>
        </w:tc>
      </w:tr>
    </w:tbl>
    <w:p w:rsidR="007D01EA" w:rsidRPr="00B417FC" w:rsidRDefault="007D01EA" w:rsidP="007D01EA">
      <w:pPr>
        <w:shd w:val="clear" w:color="auto" w:fill="FFFFFF"/>
        <w:tabs>
          <w:tab w:val="left" w:pos="4962"/>
        </w:tabs>
        <w:jc w:val="center"/>
        <w:rPr>
          <w:b/>
          <w:sz w:val="28"/>
          <w:szCs w:val="28"/>
          <w:lang w:eastAsia="ar-SA"/>
        </w:rPr>
      </w:pPr>
    </w:p>
    <w:p w:rsidR="007D01EA" w:rsidRPr="00B417FC" w:rsidRDefault="007D01EA" w:rsidP="007D01EA">
      <w:pPr>
        <w:shd w:val="clear" w:color="auto" w:fill="FFFFFF"/>
        <w:tabs>
          <w:tab w:val="left" w:pos="709"/>
        </w:tabs>
        <w:jc w:val="both"/>
        <w:rPr>
          <w:sz w:val="28"/>
          <w:szCs w:val="28"/>
          <w:lang w:eastAsia="ar-SA"/>
        </w:rPr>
      </w:pPr>
      <w:r w:rsidRPr="00B417FC">
        <w:rPr>
          <w:sz w:val="28"/>
          <w:szCs w:val="28"/>
          <w:lang w:eastAsia="ar-SA"/>
        </w:rPr>
        <w:tab/>
        <w:t xml:space="preserve">Муниципальная программа состоит из двух подпрограмм: </w:t>
      </w:r>
      <w:proofErr w:type="gramStart"/>
      <w:r w:rsidRPr="00B417FC">
        <w:rPr>
          <w:sz w:val="28"/>
          <w:szCs w:val="28"/>
          <w:lang w:eastAsia="ar-SA"/>
        </w:rPr>
        <w:t>«Содержание объектов благоустройства и озеленение территории городского округа город Рыбинск Ярославской области» и «</w:t>
      </w:r>
      <w:r w:rsidRPr="00B417FC">
        <w:rPr>
          <w:sz w:val="28"/>
          <w:szCs w:val="28"/>
        </w:rPr>
        <w:t>Благоустройство парков, площадей и обустройство других общественных территорий городского округа город Рыбинск Ярославской области</w:t>
      </w:r>
      <w:r w:rsidRPr="00B417FC">
        <w:rPr>
          <w:sz w:val="28"/>
          <w:szCs w:val="28"/>
          <w:lang w:eastAsia="ar-SA"/>
        </w:rPr>
        <w:t>», в каждой из которых представлен анализ существующей ситуации и оценка проблем, решение которых осуществляется путем реализации подпрограмм, цели, задачи, ожидаемые результаты реализации подпрограмм, социально-экономическое обоснование подпрограмм, финансирование, механизм реализации, индикаторы, а также мероприятия</w:t>
      </w:r>
      <w:proofErr w:type="gramEnd"/>
      <w:r w:rsidRPr="00B417FC">
        <w:rPr>
          <w:sz w:val="28"/>
          <w:szCs w:val="28"/>
          <w:lang w:eastAsia="ar-SA"/>
        </w:rPr>
        <w:t xml:space="preserve"> подпрограмм (приложения 1, 2 к муниципальной программе).</w:t>
      </w:r>
    </w:p>
    <w:p w:rsidR="007D01EA" w:rsidRPr="00B417FC" w:rsidRDefault="007D01EA" w:rsidP="007D01EA">
      <w:pPr>
        <w:shd w:val="clear" w:color="auto" w:fill="FFFFFF"/>
        <w:tabs>
          <w:tab w:val="left" w:pos="4962"/>
        </w:tabs>
        <w:jc w:val="center"/>
        <w:rPr>
          <w:b/>
          <w:sz w:val="28"/>
          <w:szCs w:val="28"/>
          <w:lang w:eastAsia="ar-SA"/>
        </w:rPr>
      </w:pPr>
    </w:p>
    <w:p w:rsidR="007D01EA" w:rsidRPr="00B417FC" w:rsidRDefault="007D01EA" w:rsidP="007D01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417FC">
        <w:rPr>
          <w:b/>
          <w:sz w:val="28"/>
          <w:szCs w:val="28"/>
        </w:rPr>
        <w:t>2. Финансирование муниципальной программы</w:t>
      </w:r>
    </w:p>
    <w:p w:rsidR="007D01EA" w:rsidRPr="00B417FC" w:rsidRDefault="007D01EA" w:rsidP="007D01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D01EA" w:rsidRPr="00B417F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 xml:space="preserve">Потребность в финансовых ресурсах на реализацию муниципальной программы в целом </w:t>
      </w:r>
      <w:r w:rsidRPr="008865C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1 894 516,0</w:t>
      </w:r>
      <w:r w:rsidRPr="008865CF">
        <w:rPr>
          <w:sz w:val="28"/>
          <w:szCs w:val="28"/>
        </w:rPr>
        <w:t xml:space="preserve"> </w:t>
      </w:r>
      <w:r w:rsidRPr="00B417FC">
        <w:rPr>
          <w:sz w:val="28"/>
          <w:szCs w:val="28"/>
        </w:rPr>
        <w:t xml:space="preserve">тыс. руб. Финансирование мероприятий муниципальной программы осуществляется за счет: </w:t>
      </w:r>
    </w:p>
    <w:p w:rsidR="007D01EA" w:rsidRPr="00B417F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- средств городского бюджета;</w:t>
      </w:r>
    </w:p>
    <w:p w:rsidR="007D01EA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- сре</w:t>
      </w:r>
      <w:proofErr w:type="gramStart"/>
      <w:r w:rsidRPr="00B417FC">
        <w:rPr>
          <w:sz w:val="28"/>
          <w:szCs w:val="28"/>
        </w:rPr>
        <w:t>дств др</w:t>
      </w:r>
      <w:proofErr w:type="gramEnd"/>
      <w:r w:rsidRPr="00B417FC">
        <w:rPr>
          <w:sz w:val="28"/>
          <w:szCs w:val="28"/>
        </w:rPr>
        <w:t>угих бюджетов бюджетной системы РФ.</w:t>
      </w:r>
    </w:p>
    <w:p w:rsidR="007D01EA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72"/>
        <w:gridCol w:w="2976"/>
        <w:gridCol w:w="2826"/>
        <w:gridCol w:w="2862"/>
      </w:tblGrid>
      <w:tr w:rsidR="007D01EA" w:rsidRPr="00473F21" w:rsidTr="00E92ACC">
        <w:trPr>
          <w:trHeight w:val="426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jc w:val="center"/>
              <w:rPr>
                <w:color w:val="000000"/>
              </w:rPr>
            </w:pPr>
            <w:r w:rsidRPr="00473F21">
              <w:rPr>
                <w:color w:val="000000"/>
              </w:rPr>
              <w:t>Период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jc w:val="center"/>
              <w:rPr>
                <w:color w:val="000000"/>
              </w:rPr>
            </w:pPr>
            <w:r w:rsidRPr="00473F21">
              <w:rPr>
                <w:color w:val="000000"/>
              </w:rPr>
              <w:t>Источник финансирования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center"/>
            </w:pPr>
            <w:r w:rsidRPr="000D627C">
              <w:t>Предусмотрено в бюджете, тыс. руб.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center"/>
            </w:pPr>
            <w:r w:rsidRPr="000D627C">
              <w:t>Потребность, тыс. руб.</w:t>
            </w:r>
          </w:p>
        </w:tc>
      </w:tr>
      <w:tr w:rsidR="007D01EA" w:rsidRPr="00473F21" w:rsidTr="00E92ACC">
        <w:trPr>
          <w:trHeight w:val="279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jc w:val="center"/>
              <w:rPr>
                <w:color w:val="000000"/>
              </w:rPr>
            </w:pPr>
            <w:r w:rsidRPr="00473F21">
              <w:rPr>
                <w:color w:val="000000"/>
              </w:rPr>
              <w:t>2022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  <w:r w:rsidRPr="00473F21">
              <w:rPr>
                <w:color w:val="000000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177 249,5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541 274,7</w:t>
            </w:r>
          </w:p>
        </w:tc>
      </w:tr>
      <w:tr w:rsidR="007D01EA" w:rsidRPr="00473F21" w:rsidTr="00E92ACC">
        <w:trPr>
          <w:trHeight w:val="567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  <w:r w:rsidRPr="00473F21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4 382,8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4 382,8</w:t>
            </w:r>
          </w:p>
        </w:tc>
      </w:tr>
      <w:tr w:rsidR="007D01EA" w:rsidRPr="00473F21" w:rsidTr="00E92ACC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b/>
                <w:bCs/>
                <w:color w:val="000000"/>
              </w:rPr>
            </w:pPr>
            <w:r w:rsidRPr="00473F2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181 632,3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545 657,5</w:t>
            </w:r>
          </w:p>
        </w:tc>
      </w:tr>
      <w:tr w:rsidR="007D01EA" w:rsidRPr="00473F21" w:rsidTr="00E92ACC">
        <w:trPr>
          <w:trHeight w:val="226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jc w:val="center"/>
              <w:rPr>
                <w:color w:val="000000"/>
              </w:rPr>
            </w:pPr>
            <w:r w:rsidRPr="00473F21">
              <w:rPr>
                <w:color w:val="000000"/>
              </w:rPr>
              <w:t>2023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  <w:r w:rsidRPr="00473F21">
              <w:rPr>
                <w:color w:val="000000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115 596,3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670 547,5</w:t>
            </w:r>
          </w:p>
        </w:tc>
      </w:tr>
      <w:tr w:rsidR="007D01EA" w:rsidRPr="00473F21" w:rsidTr="00E92ACC">
        <w:trPr>
          <w:trHeight w:val="668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  <w:r w:rsidRPr="00473F21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275,5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381,8</w:t>
            </w:r>
          </w:p>
        </w:tc>
      </w:tr>
      <w:tr w:rsidR="007D01EA" w:rsidRPr="00473F21" w:rsidTr="00E92ACC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b/>
                <w:bCs/>
                <w:color w:val="000000"/>
              </w:rPr>
            </w:pPr>
            <w:r w:rsidRPr="00473F2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115 871,8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670 929,3</w:t>
            </w:r>
          </w:p>
        </w:tc>
      </w:tr>
      <w:tr w:rsidR="007D01EA" w:rsidRPr="00473F21" w:rsidTr="00E92ACC">
        <w:trPr>
          <w:trHeight w:val="357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jc w:val="center"/>
              <w:rPr>
                <w:color w:val="000000"/>
              </w:rPr>
            </w:pPr>
            <w:r w:rsidRPr="00473F21">
              <w:rPr>
                <w:color w:val="000000"/>
              </w:rPr>
              <w:t>2024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  <w:r w:rsidRPr="00473F21">
              <w:rPr>
                <w:color w:val="000000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127 237,0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318 560,3</w:t>
            </w:r>
          </w:p>
        </w:tc>
      </w:tr>
      <w:tr w:rsidR="007D01EA" w:rsidRPr="00473F21" w:rsidTr="00E92ACC">
        <w:trPr>
          <w:trHeight w:val="574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  <w:r w:rsidRPr="00473F21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275,5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278,4</w:t>
            </w:r>
          </w:p>
        </w:tc>
      </w:tr>
      <w:tr w:rsidR="007D01EA" w:rsidRPr="00473F21" w:rsidTr="00E92ACC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b/>
                <w:bCs/>
                <w:color w:val="000000"/>
              </w:rPr>
            </w:pPr>
            <w:r w:rsidRPr="00473F2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127 512,5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318 838,7</w:t>
            </w:r>
          </w:p>
        </w:tc>
      </w:tr>
      <w:tr w:rsidR="007D01EA" w:rsidRPr="00473F21" w:rsidTr="00E92ACC">
        <w:trPr>
          <w:trHeight w:val="361"/>
        </w:trPr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jc w:val="center"/>
              <w:rPr>
                <w:color w:val="000000"/>
              </w:rPr>
            </w:pPr>
            <w:r w:rsidRPr="00473F21">
              <w:rPr>
                <w:color w:val="000000"/>
              </w:rPr>
              <w:t>2025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  <w:r w:rsidRPr="00473F21">
              <w:rPr>
                <w:color w:val="000000"/>
              </w:rPr>
              <w:t>Городской бюджет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0,0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358 812,1</w:t>
            </w:r>
          </w:p>
        </w:tc>
      </w:tr>
      <w:tr w:rsidR="007D01EA" w:rsidRPr="00473F21" w:rsidTr="00E92ACC">
        <w:trPr>
          <w:trHeight w:val="565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  <w:r w:rsidRPr="00473F21">
              <w:rPr>
                <w:color w:val="000000"/>
              </w:rPr>
              <w:t>Другие бюджеты бюджетной системы РФ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0,0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278,4</w:t>
            </w:r>
          </w:p>
        </w:tc>
      </w:tr>
      <w:tr w:rsidR="007D01EA" w:rsidRPr="00473F21" w:rsidTr="00E92ACC">
        <w:trPr>
          <w:trHeight w:val="312"/>
        </w:trPr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b/>
                <w:bCs/>
                <w:color w:val="000000"/>
              </w:rPr>
            </w:pPr>
            <w:r w:rsidRPr="00473F21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0,0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359 090,5</w:t>
            </w:r>
          </w:p>
        </w:tc>
      </w:tr>
      <w:tr w:rsidR="007D01EA" w:rsidRPr="00473F21" w:rsidTr="00E92ACC">
        <w:trPr>
          <w:trHeight w:val="312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color w:val="000000"/>
              </w:rPr>
            </w:pPr>
            <w:r w:rsidRPr="00473F21">
              <w:rPr>
                <w:color w:val="000000"/>
              </w:rPr>
              <w:t> 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73F21" w:rsidRDefault="007D01EA" w:rsidP="00E92ACC">
            <w:pPr>
              <w:rPr>
                <w:b/>
                <w:bCs/>
                <w:color w:val="000000"/>
              </w:rPr>
            </w:pPr>
            <w:r w:rsidRPr="00473F21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425 016,6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1 894 516,0</w:t>
            </w:r>
          </w:p>
        </w:tc>
      </w:tr>
    </w:tbl>
    <w:p w:rsidR="007D01EA" w:rsidRPr="00B417F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01EA" w:rsidRPr="00B417FC" w:rsidRDefault="007D01EA" w:rsidP="007D01E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D01EA" w:rsidRPr="00B417F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 xml:space="preserve">В ходе реализации муниципальной программы объемы финансирования </w:t>
      </w:r>
      <w:r w:rsidRPr="00B417FC">
        <w:rPr>
          <w:sz w:val="28"/>
          <w:szCs w:val="28"/>
        </w:rPr>
        <w:lastRenderedPageBreak/>
        <w:t>мероприятий могут уточняться.</w:t>
      </w:r>
    </w:p>
    <w:p w:rsidR="007D01EA" w:rsidRPr="00B417F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7FC">
        <w:rPr>
          <w:sz w:val="28"/>
          <w:szCs w:val="28"/>
        </w:rPr>
        <w:t>Финансирование за счет сре</w:t>
      </w:r>
      <w:proofErr w:type="gramStart"/>
      <w:r w:rsidRPr="00B417FC">
        <w:rPr>
          <w:sz w:val="28"/>
          <w:szCs w:val="28"/>
        </w:rPr>
        <w:t>дств др</w:t>
      </w:r>
      <w:proofErr w:type="gramEnd"/>
      <w:r w:rsidRPr="00B417FC">
        <w:rPr>
          <w:sz w:val="28"/>
          <w:szCs w:val="28"/>
        </w:rPr>
        <w:t xml:space="preserve">угих бюджетов бюджетной системы РФ осуществляется на условиях </w:t>
      </w:r>
      <w:proofErr w:type="spellStart"/>
      <w:r w:rsidRPr="00B417FC">
        <w:rPr>
          <w:sz w:val="28"/>
          <w:szCs w:val="28"/>
        </w:rPr>
        <w:t>софинансирования</w:t>
      </w:r>
      <w:proofErr w:type="spellEnd"/>
      <w:r w:rsidRPr="00B417FC">
        <w:rPr>
          <w:sz w:val="28"/>
          <w:szCs w:val="28"/>
        </w:rPr>
        <w:t xml:space="preserve"> и на основании Соглашений, заключенных между ответственными исполнителями муниципальной программы и органами исполнительной власти Ярославской области.</w:t>
      </w:r>
    </w:p>
    <w:p w:rsidR="007D01EA" w:rsidRPr="00B417F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01EA" w:rsidRPr="00B417FC" w:rsidRDefault="007D01EA" w:rsidP="007D01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  <w:sectPr w:rsidR="007D01EA" w:rsidRPr="00B417FC" w:rsidSect="00183F96">
          <w:headerReference w:type="default" r:id="rId19"/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titlePg/>
          <w:docGrid w:linePitch="299"/>
        </w:sectPr>
      </w:pPr>
    </w:p>
    <w:p w:rsidR="007D01EA" w:rsidRPr="00B417FC" w:rsidRDefault="007D01EA" w:rsidP="007D01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417FC">
        <w:rPr>
          <w:b/>
          <w:sz w:val="28"/>
          <w:szCs w:val="28"/>
        </w:rPr>
        <w:lastRenderedPageBreak/>
        <w:t>3. Индикаторы результативности муниципальной программы</w:t>
      </w:r>
    </w:p>
    <w:p w:rsidR="007D01EA" w:rsidRPr="00B417FC" w:rsidRDefault="007D01EA" w:rsidP="007D01E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17FC">
        <w:rPr>
          <w:bCs/>
          <w:sz w:val="28"/>
          <w:szCs w:val="28"/>
        </w:rPr>
        <w:t>Оценка результативности реализации муниципальной 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tbl>
      <w:tblPr>
        <w:tblW w:w="15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5"/>
        <w:gridCol w:w="3686"/>
        <w:gridCol w:w="1842"/>
        <w:gridCol w:w="1276"/>
        <w:gridCol w:w="1217"/>
        <w:gridCol w:w="1218"/>
        <w:gridCol w:w="1217"/>
        <w:gridCol w:w="1218"/>
      </w:tblGrid>
      <w:tr w:rsidR="007D01EA" w:rsidRPr="00B417FC" w:rsidTr="00E92ACC">
        <w:trPr>
          <w:tblHeader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jc w:val="center"/>
              <w:rPr>
                <w:sz w:val="20"/>
                <w:szCs w:val="20"/>
              </w:rPr>
            </w:pPr>
            <w:proofErr w:type="gramStart"/>
            <w:r w:rsidRPr="00B417FC">
              <w:rPr>
                <w:sz w:val="20"/>
                <w:szCs w:val="20"/>
              </w:rPr>
              <w:t>п</w:t>
            </w:r>
            <w:proofErr w:type="gramEnd"/>
            <w:r w:rsidRPr="00B417FC">
              <w:rPr>
                <w:sz w:val="20"/>
                <w:szCs w:val="20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Наименование задачи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Наименование целевого индикатора (показателя)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ind w:left="-108" w:right="-109" w:firstLine="34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 xml:space="preserve">Базовое значение 2021 </w:t>
            </w:r>
          </w:p>
        </w:tc>
        <w:tc>
          <w:tcPr>
            <w:tcW w:w="48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ind w:firstLine="33"/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Планируемое значение</w:t>
            </w:r>
          </w:p>
        </w:tc>
      </w:tr>
      <w:tr w:rsidR="007D01EA" w:rsidRPr="00B417FC" w:rsidTr="00E92ACC">
        <w:trPr>
          <w:trHeight w:val="247"/>
          <w:tblHeader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1EA" w:rsidRPr="00B417FC" w:rsidRDefault="007D01EA" w:rsidP="00E92AC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ind w:firstLine="34"/>
              <w:jc w:val="right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2022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2023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jc w:val="center"/>
              <w:rPr>
                <w:sz w:val="20"/>
                <w:szCs w:val="20"/>
              </w:rPr>
            </w:pPr>
            <w:r w:rsidRPr="00B417FC">
              <w:rPr>
                <w:sz w:val="20"/>
                <w:szCs w:val="20"/>
              </w:rPr>
              <w:t>2024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B417FC" w:rsidRDefault="007D01EA" w:rsidP="00E9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7D01EA" w:rsidRPr="00B417FC" w:rsidTr="00E92ACC">
        <w:trPr>
          <w:trHeight w:val="2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snapToGrid w:val="0"/>
              <w:jc w:val="both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Повышение освещенности городских улиц</w:t>
            </w:r>
          </w:p>
          <w:p w:rsidR="007D01EA" w:rsidRPr="00A0325E" w:rsidRDefault="007D01EA" w:rsidP="00E92ACC">
            <w:pPr>
              <w:snapToGrid w:val="0"/>
              <w:ind w:left="142" w:right="142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rPr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</w:rPr>
              <w:t>Наличие и соответствие наружного освещения нормативным требованиям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D01EA" w:rsidRPr="00B417FC" w:rsidTr="00E92ACC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rPr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  <w:lang w:eastAsia="ar-SA"/>
              </w:rPr>
              <w:t>Протяженность сетей наружного освещения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369,2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371,1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371,1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371,1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371,1</w:t>
            </w:r>
          </w:p>
        </w:tc>
      </w:tr>
      <w:tr w:rsidR="007D01EA" w:rsidRPr="00B417FC" w:rsidTr="00E92ACC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rPr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  <w:lang w:eastAsia="ar-SA"/>
              </w:rPr>
              <w:t xml:space="preserve">Количество потребленной электроэнергии на уличное освещение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тыс. кВт/час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7 400,1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CC795A">
              <w:rPr>
                <w:sz w:val="20"/>
                <w:szCs w:val="20"/>
              </w:rPr>
              <w:t>400,1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CC795A">
              <w:rPr>
                <w:sz w:val="20"/>
                <w:szCs w:val="20"/>
              </w:rPr>
              <w:t>400,1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CC795A">
              <w:rPr>
                <w:sz w:val="20"/>
                <w:szCs w:val="20"/>
              </w:rPr>
              <w:t>400,1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7 400,1</w:t>
            </w:r>
          </w:p>
        </w:tc>
      </w:tr>
      <w:tr w:rsidR="007D01EA" w:rsidRPr="00B417FC" w:rsidTr="00E92ACC">
        <w:trPr>
          <w:trHeight w:val="292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</w:rPr>
              <w:t>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rPr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% от утвержденного перечня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 w:rsidRPr="00CC795A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D01EA" w:rsidRPr="00B417FC" w:rsidTr="00E92ACC">
        <w:trPr>
          <w:trHeight w:val="292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snapToGrid w:val="0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  <w:lang w:eastAsia="ar-SA"/>
              </w:rPr>
              <w:t xml:space="preserve">Содержание в чистоте территории города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853,34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853,34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853,34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853,34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853,34</w:t>
            </w:r>
          </w:p>
        </w:tc>
      </w:tr>
      <w:tr w:rsidR="007D01EA" w:rsidRPr="00B51F21" w:rsidTr="00E92ACC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  <w:lang w:eastAsia="ar-SA"/>
              </w:rPr>
              <w:t>Ликвидация несанкционированных свалок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1,2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1,2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1,2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1,2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1,2</w:t>
            </w:r>
          </w:p>
        </w:tc>
      </w:tr>
      <w:tr w:rsidR="007D01EA" w:rsidRPr="00B51F21" w:rsidTr="00E92ACC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Количество фонтанов, находящихся на содержании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6</w:t>
            </w:r>
          </w:p>
        </w:tc>
      </w:tr>
      <w:tr w:rsidR="007D01EA" w:rsidRPr="00B51F21" w:rsidTr="00E92ACC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</w:rPr>
              <w:t>Отлов, содержание и возврат животных без владельцев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20</w:t>
            </w:r>
          </w:p>
        </w:tc>
      </w:tr>
      <w:tr w:rsidR="007D01EA" w:rsidRPr="00B51F21" w:rsidTr="00E92ACC">
        <w:trPr>
          <w:trHeight w:val="292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  <w:lang w:eastAsia="ar-SA"/>
              </w:rPr>
              <w:t>Содержание скотомогильников (биотермических ям)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D01EA" w:rsidRPr="00B51F21" w:rsidTr="00E92ACC">
        <w:trPr>
          <w:trHeight w:val="292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19"/>
                <w:szCs w:val="19"/>
              </w:rPr>
              <w:t>Содержание городских кладбищ в соответствии с санитарными и экологическими требованиями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rPr>
                <w:sz w:val="20"/>
                <w:szCs w:val="20"/>
                <w:lang w:eastAsia="ar-SA"/>
              </w:rPr>
            </w:pPr>
            <w:r w:rsidRPr="00A0325E">
              <w:rPr>
                <w:sz w:val="20"/>
                <w:szCs w:val="20"/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% от объемов, утв. муниципальным заданием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 w:rsidRPr="00A0325E">
              <w:rPr>
                <w:sz w:val="20"/>
                <w:szCs w:val="20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A0325E" w:rsidRDefault="007D01EA" w:rsidP="00E92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D01EA" w:rsidRPr="00B51F21" w:rsidTr="00E92ACC">
        <w:trPr>
          <w:trHeight w:val="281"/>
        </w:trPr>
        <w:tc>
          <w:tcPr>
            <w:tcW w:w="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CC795A">
              <w:t>Приведение в качественное состояние элементов благоустройства парков, площадей и обустройство других общественных территорий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</w:rPr>
              <w:t>Благоустройство территорий общего пользования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0,53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7D01EA" w:rsidRPr="00B51F21" w:rsidTr="00E92ACC">
        <w:trPr>
          <w:trHeight w:val="594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CC795A">
              <w:rPr>
                <w:rFonts w:eastAsia="Calibri"/>
                <w:sz w:val="20"/>
                <w:szCs w:val="20"/>
                <w:lang w:eastAsia="ar-SA"/>
              </w:rPr>
              <w:t>Устройство подъездов к земельным участкам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0,26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0,15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0,60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0,60</w:t>
            </w:r>
          </w:p>
        </w:tc>
      </w:tr>
      <w:tr w:rsidR="007D01EA" w:rsidRPr="00B51F21" w:rsidTr="00E92ACC">
        <w:trPr>
          <w:trHeight w:val="292"/>
        </w:trPr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CC795A">
              <w:rPr>
                <w:sz w:val="20"/>
                <w:szCs w:val="20"/>
              </w:rPr>
              <w:t xml:space="preserve">Обеспечение города дополнительными местами для захоронений с </w:t>
            </w:r>
            <w:proofErr w:type="spellStart"/>
            <w:proofErr w:type="gramStart"/>
            <w:r w:rsidRPr="00CC795A">
              <w:rPr>
                <w:sz w:val="20"/>
                <w:szCs w:val="20"/>
              </w:rPr>
              <w:t>соблюдени</w:t>
            </w:r>
            <w:proofErr w:type="spellEnd"/>
            <w:r w:rsidRPr="00CC795A">
              <w:rPr>
                <w:sz w:val="20"/>
                <w:szCs w:val="20"/>
              </w:rPr>
              <w:t>-ем</w:t>
            </w:r>
            <w:proofErr w:type="gramEnd"/>
            <w:r w:rsidRPr="00CC795A">
              <w:rPr>
                <w:sz w:val="20"/>
                <w:szCs w:val="20"/>
              </w:rPr>
              <w:t xml:space="preserve"> санитарно-эпидемиологических и экологических норм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rPr>
                <w:rFonts w:eastAsia="Calibri"/>
                <w:sz w:val="20"/>
                <w:szCs w:val="20"/>
                <w:lang w:eastAsia="ar-SA"/>
              </w:rPr>
            </w:pPr>
            <w:r w:rsidRPr="00CC795A">
              <w:rPr>
                <w:rFonts w:eastAsia="Calibri"/>
                <w:sz w:val="20"/>
                <w:szCs w:val="20"/>
                <w:lang w:eastAsia="ar-SA"/>
              </w:rPr>
              <w:t>Создание дополнительных мест захоронений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1 750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1 100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1 900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C795A" w:rsidRDefault="007D01EA" w:rsidP="00E92AC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C795A">
              <w:rPr>
                <w:rFonts w:eastAsia="Calibri"/>
                <w:sz w:val="20"/>
                <w:szCs w:val="20"/>
                <w:lang w:eastAsia="en-US"/>
              </w:rPr>
              <w:t>1 900</w:t>
            </w:r>
          </w:p>
        </w:tc>
      </w:tr>
    </w:tbl>
    <w:p w:rsidR="007D01EA" w:rsidRDefault="007D01EA" w:rsidP="007D01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01EA" w:rsidRPr="00D376AC" w:rsidRDefault="007D01EA" w:rsidP="007D01EA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  <w:r>
        <w:rPr>
          <w:sz w:val="28"/>
          <w:szCs w:val="28"/>
        </w:rPr>
        <w:t>Д</w:t>
      </w:r>
      <w:r w:rsidRPr="00D376AC">
        <w:rPr>
          <w:sz w:val="28"/>
          <w:szCs w:val="28"/>
        </w:rPr>
        <w:t xml:space="preserve">иректор Департамента ЖКХ, транспорта и связи                                                                  </w:t>
      </w:r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О.Н. Минеева</w:t>
      </w:r>
    </w:p>
    <w:p w:rsidR="007D01EA" w:rsidRDefault="007D01EA" w:rsidP="007D01EA">
      <w:pPr>
        <w:rPr>
          <w:b/>
          <w:sz w:val="25"/>
          <w:szCs w:val="25"/>
        </w:rPr>
        <w:sectPr w:rsidR="007D01EA" w:rsidSect="00891363">
          <w:footnotePr>
            <w:pos w:val="beneathText"/>
          </w:footnotePr>
          <w:pgSz w:w="16837" w:h="11905" w:orient="landscape"/>
          <w:pgMar w:top="1135" w:right="1276" w:bottom="709" w:left="567" w:header="568" w:footer="720" w:gutter="0"/>
          <w:cols w:space="720"/>
        </w:sectPr>
      </w:pPr>
    </w:p>
    <w:p w:rsidR="007D01EA" w:rsidRPr="00D376AC" w:rsidRDefault="007D01EA" w:rsidP="007D01EA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>Приложение 1</w:t>
      </w:r>
    </w:p>
    <w:p w:rsidR="007D01EA" w:rsidRPr="00D376AC" w:rsidRDefault="007D01EA" w:rsidP="007D01EA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D376AC">
        <w:rPr>
          <w:sz w:val="28"/>
          <w:szCs w:val="28"/>
        </w:rPr>
        <w:t>к муниципальной программе</w:t>
      </w:r>
    </w:p>
    <w:p w:rsidR="007D01EA" w:rsidRPr="00D376AC" w:rsidRDefault="007D01EA" w:rsidP="007D01E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D01EA" w:rsidRPr="00D376AC" w:rsidRDefault="007D01EA" w:rsidP="007D01EA">
      <w:pPr>
        <w:shd w:val="clear" w:color="auto" w:fill="FFFFFF"/>
        <w:tabs>
          <w:tab w:val="left" w:pos="4962"/>
        </w:tabs>
        <w:jc w:val="center"/>
        <w:rPr>
          <w:b/>
          <w:color w:val="000000"/>
          <w:sz w:val="28"/>
          <w:szCs w:val="28"/>
          <w:lang w:eastAsia="ar-SA"/>
        </w:rPr>
      </w:pPr>
      <w:r w:rsidRPr="00D376AC">
        <w:rPr>
          <w:b/>
          <w:color w:val="000000"/>
          <w:sz w:val="28"/>
          <w:szCs w:val="28"/>
          <w:lang w:eastAsia="ar-SA"/>
        </w:rPr>
        <w:t>Подпрограмма «Содержание объектов благоустройства и озеленение территории городского округа город Рыбинск Ярославской области»</w:t>
      </w:r>
    </w:p>
    <w:p w:rsidR="007D01EA" w:rsidRDefault="007D01EA" w:rsidP="007D01EA">
      <w:pPr>
        <w:shd w:val="clear" w:color="auto" w:fill="FFFFFF"/>
        <w:tabs>
          <w:tab w:val="left" w:pos="4962"/>
        </w:tabs>
        <w:jc w:val="center"/>
        <w:rPr>
          <w:b/>
          <w:color w:val="000000"/>
          <w:sz w:val="28"/>
          <w:szCs w:val="28"/>
          <w:lang w:eastAsia="ar-SA"/>
        </w:rPr>
      </w:pPr>
    </w:p>
    <w:p w:rsidR="007D01EA" w:rsidRPr="00D376AC" w:rsidRDefault="007D01EA" w:rsidP="007D01EA">
      <w:pPr>
        <w:shd w:val="clear" w:color="auto" w:fill="FFFFFF"/>
        <w:tabs>
          <w:tab w:val="left" w:pos="4962"/>
        </w:tabs>
        <w:jc w:val="center"/>
        <w:rPr>
          <w:b/>
          <w:color w:val="000000"/>
          <w:sz w:val="28"/>
          <w:szCs w:val="28"/>
          <w:lang w:eastAsia="ar-SA"/>
        </w:rPr>
      </w:pPr>
      <w:r w:rsidRPr="00D376AC">
        <w:rPr>
          <w:b/>
          <w:color w:val="000000"/>
          <w:sz w:val="28"/>
          <w:szCs w:val="28"/>
          <w:lang w:eastAsia="ar-SA"/>
        </w:rPr>
        <w:t>1. Паспорт подпрограммы</w:t>
      </w: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222"/>
      </w:tblGrid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Наименование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Подпрограмма «Содержание объектов благоустройства</w:t>
            </w:r>
            <w:r w:rsidRPr="00D376AC">
              <w:rPr>
                <w:b/>
                <w:sz w:val="28"/>
                <w:szCs w:val="28"/>
              </w:rPr>
              <w:t xml:space="preserve"> </w:t>
            </w:r>
            <w:r w:rsidRPr="00D376AC">
              <w:rPr>
                <w:sz w:val="28"/>
                <w:szCs w:val="28"/>
              </w:rPr>
              <w:t xml:space="preserve">и озеленение территории городского округа город Рыбинск Ярославской области» (далее – подпрограмма)  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Срок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2</w:t>
            </w:r>
            <w:r w:rsidRPr="00D376AC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5</w:t>
            </w:r>
            <w:r w:rsidRPr="00D376AC">
              <w:rPr>
                <w:sz w:val="28"/>
                <w:szCs w:val="28"/>
              </w:rPr>
              <w:t xml:space="preserve"> годы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Основание для разработки </w:t>
            </w:r>
          </w:p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1EA" w:rsidRPr="00D376AC" w:rsidRDefault="007D01EA" w:rsidP="00E92ACC">
            <w:pPr>
              <w:snapToGri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2. </w:t>
            </w:r>
            <w:r w:rsidRPr="00D376AC">
              <w:rPr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D376AC">
              <w:rPr>
                <w:sz w:val="28"/>
                <w:szCs w:val="28"/>
              </w:rPr>
              <w:t xml:space="preserve">. 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3. </w:t>
            </w:r>
            <w:r w:rsidRPr="00D376AC">
              <w:rPr>
                <w:color w:val="000000"/>
                <w:sz w:val="28"/>
                <w:szCs w:val="28"/>
              </w:rPr>
              <w:t xml:space="preserve">Федеральный закон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от 24.06.1998 № 89-ФЗ </w:t>
            </w:r>
            <w:r w:rsidRPr="00D376AC">
              <w:rPr>
                <w:color w:val="000000"/>
                <w:sz w:val="28"/>
                <w:szCs w:val="28"/>
              </w:rPr>
              <w:t>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отходах производства и потребления</w:t>
            </w:r>
            <w:r w:rsidRPr="00D376AC">
              <w:rPr>
                <w:color w:val="000000"/>
                <w:sz w:val="28"/>
                <w:szCs w:val="28"/>
              </w:rPr>
              <w:t>».</w:t>
            </w:r>
          </w:p>
          <w:p w:rsidR="007D01EA" w:rsidRPr="00D376AC" w:rsidRDefault="007D01EA" w:rsidP="00E92ACC">
            <w:pPr>
              <w:ind w:left="147" w:right="137"/>
              <w:jc w:val="both"/>
              <w:rPr>
                <w:color w:val="000000"/>
                <w:sz w:val="28"/>
                <w:szCs w:val="28"/>
              </w:rPr>
            </w:pPr>
            <w:r w:rsidRPr="00D376AC">
              <w:rPr>
                <w:color w:val="000000"/>
                <w:sz w:val="28"/>
                <w:szCs w:val="28"/>
              </w:rPr>
              <w:t xml:space="preserve">4. Закон Ярославской области от 16.12.2009 № 70-з «О наделении органов местного </w:t>
            </w:r>
            <w:r w:rsidRPr="00D376AC">
              <w:rPr>
                <w:sz w:val="28"/>
                <w:szCs w:val="28"/>
              </w:rPr>
              <w:t>самоуправления государственными</w:t>
            </w:r>
            <w:r w:rsidRPr="00D376AC">
              <w:rPr>
                <w:color w:val="000000"/>
                <w:sz w:val="28"/>
                <w:szCs w:val="28"/>
              </w:rPr>
              <w:t xml:space="preserve"> полномочиями Ярославской области».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5. Указ Губернатора Ярославской области от 20.02.2017 № 50 «О губернаторском проекте «Решаем вместе!».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6. Постановление Правительства Ярославской области от 14.04.2014 № 333-п «Об утверждении Правил предоставления и расходования субвенции на реализацию полномочий в части организации и содержания скотомогильников (биотермических ям)».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7. Постановление Правительства Ярославской области от 19.03.2015 № 299-п «Об утверждении </w:t>
            </w:r>
            <w:hyperlink r:id="rId20" w:history="1">
              <w:r w:rsidRPr="00D376AC">
                <w:rPr>
                  <w:sz w:val="28"/>
                  <w:szCs w:val="28"/>
                </w:rPr>
                <w:t>Правил</w:t>
              </w:r>
            </w:hyperlink>
            <w:r w:rsidRPr="00D376AC">
              <w:rPr>
                <w:sz w:val="28"/>
                <w:szCs w:val="28"/>
              </w:rPr>
              <w:t xml:space="preserve"> предоставления и расходования субвенции на осуществление мероприятий по отлову, содержанию и возврату животных без владельцев на прежние места их обитания».</w:t>
            </w:r>
          </w:p>
          <w:p w:rsidR="007D01EA" w:rsidRPr="00D376AC" w:rsidRDefault="007D01EA" w:rsidP="00E92ACC">
            <w:pPr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D376AC">
              <w:rPr>
                <w:color w:val="000000"/>
                <w:sz w:val="28"/>
                <w:szCs w:val="28"/>
              </w:rPr>
              <w:t>. Устав городского округа город Рыбинск Ярославской области.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2018 - 2030 годы».</w:t>
            </w:r>
          </w:p>
          <w:p w:rsidR="007D01EA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D376AC">
              <w:rPr>
                <w:sz w:val="28"/>
                <w:szCs w:val="28"/>
              </w:rPr>
              <w:t>. Решение Муниципального Совета городского округа город Рыбинск от 31.05.2018 № 322 «О Правилах благоустройства территории городского округа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D376AC">
              <w:rPr>
                <w:sz w:val="28"/>
                <w:szCs w:val="28"/>
              </w:rPr>
              <w:t xml:space="preserve">». </w:t>
            </w:r>
          </w:p>
          <w:p w:rsidR="007D01EA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D376AC">
              <w:rPr>
                <w:sz w:val="28"/>
                <w:szCs w:val="28"/>
              </w:rPr>
              <w:t>.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12. </w:t>
            </w:r>
            <w:r w:rsidRPr="00DD29AD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А</w:t>
            </w:r>
            <w:r w:rsidRPr="00DD29AD">
              <w:rPr>
                <w:sz w:val="28"/>
                <w:szCs w:val="28"/>
              </w:rPr>
              <w:t>дминистрации городского округа г</w:t>
            </w:r>
            <w:r>
              <w:rPr>
                <w:sz w:val="28"/>
                <w:szCs w:val="28"/>
              </w:rPr>
              <w:t>ород</w:t>
            </w:r>
            <w:r w:rsidRPr="00DD29AD">
              <w:rPr>
                <w:sz w:val="28"/>
                <w:szCs w:val="28"/>
              </w:rPr>
              <w:t xml:space="preserve"> Рыбинск </w:t>
            </w:r>
            <w:r>
              <w:rPr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sz w:val="28"/>
                <w:szCs w:val="28"/>
              </w:rPr>
              <w:t xml:space="preserve">от 21.01.2021 </w:t>
            </w:r>
            <w:r>
              <w:rPr>
                <w:sz w:val="28"/>
                <w:szCs w:val="28"/>
              </w:rPr>
              <w:t>№</w:t>
            </w:r>
            <w:r w:rsidRPr="00DD29AD">
              <w:rPr>
                <w:sz w:val="28"/>
                <w:szCs w:val="28"/>
              </w:rPr>
              <w:t xml:space="preserve"> 139</w:t>
            </w:r>
            <w:r>
              <w:rPr>
                <w:sz w:val="28"/>
                <w:szCs w:val="28"/>
              </w:rPr>
              <w:t xml:space="preserve"> «</w:t>
            </w:r>
            <w:r w:rsidRPr="00DD29AD">
              <w:rPr>
                <w:sz w:val="28"/>
                <w:szCs w:val="28"/>
              </w:rPr>
              <w:t>Об утверждении плана мероприятий</w:t>
            </w:r>
            <w:r>
              <w:rPr>
                <w:sz w:val="28"/>
                <w:szCs w:val="28"/>
              </w:rPr>
              <w:t>»</w:t>
            </w:r>
            <w:r w:rsidRPr="00DD29AD">
              <w:rPr>
                <w:sz w:val="28"/>
                <w:szCs w:val="28"/>
              </w:rPr>
              <w:t>.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>Заказчик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Ответственный исполнитель - </w:t>
            </w:r>
          </w:p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руководитель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Департамент ЖКХ, транспорта и связи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Соисполнители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1EA" w:rsidRPr="00D376AC" w:rsidRDefault="007D01EA" w:rsidP="00E92AC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МБУ «Управление городского хозяйства», </w:t>
            </w:r>
          </w:p>
          <w:p w:rsidR="007D01EA" w:rsidRPr="00D376AC" w:rsidRDefault="007D01EA" w:rsidP="00E92AC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МБУ «Специализированная служба по вопросам похоронного дела»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Куратор </w:t>
            </w:r>
            <w:r>
              <w:rPr>
                <w:sz w:val="28"/>
                <w:szCs w:val="28"/>
                <w:lang w:eastAsia="ar-SA"/>
              </w:rPr>
              <w:t>под</w:t>
            </w:r>
            <w:r w:rsidRPr="00D376A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 w:right="1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Pr="00D376AC">
              <w:rPr>
                <w:sz w:val="28"/>
                <w:szCs w:val="28"/>
              </w:rPr>
              <w:t xml:space="preserve">аместитель Главы Администрации 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Цель подпрограммы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1" w:right="141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Повышение уровня благоустройства и озеленения общественных территорий города Рыбинск</w:t>
            </w:r>
            <w:r>
              <w:rPr>
                <w:sz w:val="28"/>
                <w:szCs w:val="28"/>
              </w:rPr>
              <w:t>а</w:t>
            </w:r>
            <w:r w:rsidRPr="00D376AC">
              <w:rPr>
                <w:sz w:val="28"/>
                <w:szCs w:val="28"/>
              </w:rPr>
              <w:t>, осуществление мероприятий по поддержанию порядка и санитарного состояния на общественных территориях города</w:t>
            </w:r>
            <w:r>
              <w:rPr>
                <w:sz w:val="28"/>
                <w:szCs w:val="28"/>
              </w:rPr>
              <w:t xml:space="preserve"> Рыбинска,</w:t>
            </w:r>
            <w:r w:rsidRPr="00D376AC">
              <w:rPr>
                <w:sz w:val="28"/>
                <w:szCs w:val="28"/>
              </w:rPr>
              <w:t xml:space="preserve"> создание наиболее благоприятной и комфортной среды для деятельности и отдыха жителей.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Задачи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1. Повышение освещенности городских улиц. </w:t>
            </w:r>
          </w:p>
          <w:p w:rsidR="007D01EA" w:rsidRDefault="007D01EA" w:rsidP="00E92AC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376AC">
              <w:rPr>
                <w:sz w:val="28"/>
                <w:szCs w:val="28"/>
              </w:rPr>
              <w:t>Совершенствование эстетической привлекательности общественных территорий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 xml:space="preserve">, улучшение структуры зеленых насаждений. </w:t>
            </w:r>
          </w:p>
          <w:p w:rsidR="007D01EA" w:rsidRPr="00D376AC" w:rsidRDefault="007D01EA" w:rsidP="00E92AC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376AC">
              <w:rPr>
                <w:sz w:val="28"/>
                <w:szCs w:val="28"/>
              </w:rPr>
              <w:t>Приведение в надлежащее состояние объектов благоустройства</w:t>
            </w:r>
            <w:r>
              <w:rPr>
                <w:sz w:val="28"/>
                <w:szCs w:val="28"/>
              </w:rPr>
              <w:t>, с</w:t>
            </w:r>
            <w:r w:rsidRPr="00D376AC">
              <w:rPr>
                <w:sz w:val="28"/>
                <w:szCs w:val="28"/>
              </w:rPr>
              <w:t>оздание благоприятных условий для жизни и отдыха жителей города.</w:t>
            </w:r>
          </w:p>
          <w:p w:rsidR="007D01EA" w:rsidRPr="00D376AC" w:rsidRDefault="007D01EA" w:rsidP="00E92ACC">
            <w:pPr>
              <w:snapToGrid w:val="0"/>
              <w:ind w:left="142" w:right="142"/>
              <w:jc w:val="both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Содержание</w:t>
            </w:r>
            <w:r w:rsidRPr="00D376AC">
              <w:rPr>
                <w:sz w:val="28"/>
                <w:szCs w:val="28"/>
              </w:rPr>
              <w:t xml:space="preserve"> городских кладбищ</w:t>
            </w:r>
            <w:r>
              <w:rPr>
                <w:sz w:val="28"/>
                <w:szCs w:val="28"/>
              </w:rPr>
              <w:t xml:space="preserve"> в соответствии с санитарными и экологическими требованиями</w:t>
            </w:r>
            <w:r w:rsidRPr="00D376AC">
              <w:rPr>
                <w:sz w:val="28"/>
                <w:szCs w:val="28"/>
              </w:rPr>
              <w:t>.</w:t>
            </w:r>
          </w:p>
          <w:p w:rsidR="007D01EA" w:rsidRPr="00D376AC" w:rsidRDefault="007D01EA" w:rsidP="00E92ACC">
            <w:pPr>
              <w:snapToGrid w:val="0"/>
              <w:ind w:left="142" w:right="142"/>
              <w:rPr>
                <w:sz w:val="28"/>
                <w:szCs w:val="28"/>
              </w:rPr>
            </w:pPr>
          </w:p>
        </w:tc>
      </w:tr>
      <w:tr w:rsidR="007D01EA" w:rsidRPr="00D376AC" w:rsidTr="00E92ACC">
        <w:tblPrEx>
          <w:tblCellMar>
            <w:left w:w="108" w:type="dxa"/>
            <w:right w:w="108" w:type="dxa"/>
          </w:tblCellMar>
        </w:tblPrEx>
        <w:trPr>
          <w:trHeight w:val="60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0D627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3860EC">
              <w:rPr>
                <w:sz w:val="28"/>
                <w:szCs w:val="28"/>
              </w:rPr>
              <w:t xml:space="preserve">Общий объем </w:t>
            </w:r>
            <w:r w:rsidRPr="000D627C">
              <w:rPr>
                <w:sz w:val="28"/>
                <w:szCs w:val="28"/>
              </w:rPr>
              <w:t>финансирования (предусмотрено в бюджетах / финансовая потребность) 408 526,5 тыс. руб. / 1 797 366,0 тыс. руб., в том числе:</w:t>
            </w:r>
          </w:p>
          <w:p w:rsidR="007D01EA" w:rsidRPr="000D627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0D627C">
              <w:rPr>
                <w:sz w:val="28"/>
                <w:szCs w:val="28"/>
              </w:rPr>
              <w:t>- средства городского бюджета, тыс. руб.</w:t>
            </w: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0D627C" w:rsidRPr="000D627C" w:rsidTr="00E92ACC">
              <w:trPr>
                <w:trHeight w:val="768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Потребность, тыс. руб.</w:t>
                  </w:r>
                </w:p>
              </w:tc>
            </w:tr>
            <w:tr w:rsidR="000D627C" w:rsidRPr="000D627C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r w:rsidRPr="000D627C">
                    <w:t>2022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165 569,5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529 594,7</w:t>
                  </w:r>
                </w:p>
              </w:tc>
            </w:tr>
            <w:tr w:rsidR="000D627C" w:rsidRPr="000D627C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r w:rsidRPr="000D627C"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113 741,6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608 297,5</w:t>
                  </w:r>
                </w:p>
              </w:tc>
            </w:tr>
            <w:tr w:rsidR="000D627C" w:rsidRPr="000D627C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r w:rsidRPr="000D627C"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124 281,6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307 210,3</w:t>
                  </w:r>
                </w:p>
              </w:tc>
            </w:tr>
            <w:tr w:rsidR="000D627C" w:rsidRPr="000D627C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r w:rsidRPr="000D627C"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346 942,1</w:t>
                  </w:r>
                </w:p>
              </w:tc>
            </w:tr>
            <w:tr w:rsidR="000D627C" w:rsidRPr="000D627C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r w:rsidRPr="000D627C"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  <w:rPr>
                      <w:b/>
                      <w:bCs/>
                    </w:rPr>
                  </w:pPr>
                  <w:r w:rsidRPr="000D627C">
                    <w:rPr>
                      <w:b/>
                      <w:bCs/>
                    </w:rPr>
                    <w:t>403 592,7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  <w:rPr>
                      <w:b/>
                      <w:bCs/>
                    </w:rPr>
                  </w:pPr>
                  <w:r w:rsidRPr="000D627C">
                    <w:rPr>
                      <w:b/>
                      <w:bCs/>
                    </w:rPr>
                    <w:t>1 792 044,6</w:t>
                  </w:r>
                </w:p>
              </w:tc>
            </w:tr>
          </w:tbl>
          <w:p w:rsidR="007D01EA" w:rsidRPr="000D627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0D627C">
              <w:rPr>
                <w:sz w:val="28"/>
                <w:szCs w:val="28"/>
              </w:rPr>
              <w:t>- средства других бюджетов бюджетной системы РФ, тыс. руб.</w:t>
            </w:r>
          </w:p>
          <w:tbl>
            <w:tblPr>
              <w:tblW w:w="62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0D627C" w:rsidRPr="000D627C" w:rsidTr="00E92ACC">
              <w:trPr>
                <w:trHeight w:val="804"/>
                <w:jc w:val="center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Предусмотрено в бюджете, тыс. 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Потребность, тыс. руб.</w:t>
                  </w:r>
                </w:p>
              </w:tc>
            </w:tr>
            <w:tr w:rsidR="000D627C" w:rsidRPr="000D627C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r w:rsidRPr="000D627C">
                    <w:t>2022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4 382,8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4 382,8</w:t>
                  </w:r>
                </w:p>
              </w:tc>
            </w:tr>
            <w:tr w:rsidR="000D627C" w:rsidRPr="000D627C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r w:rsidRPr="000D627C"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275,5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381,8</w:t>
                  </w:r>
                </w:p>
              </w:tc>
            </w:tr>
            <w:tr w:rsidR="000D627C" w:rsidRPr="000D627C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r w:rsidRPr="000D627C">
                    <w:t>2024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275,5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D627C" w:rsidRDefault="007D01EA" w:rsidP="00E92ACC">
                  <w:pPr>
                    <w:jc w:val="center"/>
                  </w:pPr>
                  <w:r w:rsidRPr="000D627C">
                    <w:t>278,4</w:t>
                  </w:r>
                </w:p>
              </w:tc>
            </w:tr>
            <w:tr w:rsidR="007D01EA" w:rsidRPr="00773C73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773C73" w:rsidRDefault="007D01EA" w:rsidP="00E92ACC">
                  <w:pPr>
                    <w:rPr>
                      <w:color w:val="000000"/>
                    </w:rPr>
                  </w:pPr>
                  <w:r w:rsidRPr="00773C73"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773C73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773C73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773C73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773C73">
                    <w:rPr>
                      <w:color w:val="000000"/>
                    </w:rPr>
                    <w:t>278,4</w:t>
                  </w:r>
                </w:p>
              </w:tc>
            </w:tr>
            <w:tr w:rsidR="007D01EA" w:rsidRPr="00773C73" w:rsidTr="00E92ACC">
              <w:trPr>
                <w:trHeight w:val="312"/>
                <w:jc w:val="center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773C73" w:rsidRDefault="007D01EA" w:rsidP="00E92ACC">
                  <w:pPr>
                    <w:rPr>
                      <w:color w:val="000000"/>
                    </w:rPr>
                  </w:pPr>
                  <w:r w:rsidRPr="00773C73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773C73" w:rsidRDefault="007D01EA" w:rsidP="00E92AC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3C73">
                    <w:rPr>
                      <w:b/>
                      <w:bCs/>
                      <w:color w:val="000000"/>
                    </w:rPr>
                    <w:t>4 933,8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773C73" w:rsidRDefault="007D01EA" w:rsidP="00E92AC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773C73">
                    <w:rPr>
                      <w:b/>
                      <w:bCs/>
                      <w:color w:val="000000"/>
                    </w:rPr>
                    <w:t>5 321,4</w:t>
                  </w:r>
                </w:p>
              </w:tc>
            </w:tr>
          </w:tbl>
          <w:p w:rsidR="007D01EA" w:rsidRPr="00D376A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</w:p>
        </w:tc>
      </w:tr>
      <w:tr w:rsidR="007D01EA" w:rsidRPr="00D376AC" w:rsidTr="00E92ACC">
        <w:trPr>
          <w:trHeight w:val="20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>Ожидаемые результаты реализации подпрограммы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 w:right="137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По итогам реализации подпрограммы планируется достижение следующих результатов: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обеспечение качественного и бесперебойного освещения городских улиц; 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улучшение состояния зеленых насаждений; 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- поддержание </w:t>
            </w:r>
            <w:r>
              <w:rPr>
                <w:sz w:val="28"/>
                <w:szCs w:val="28"/>
              </w:rPr>
              <w:t>надлежащего</w:t>
            </w:r>
            <w:r w:rsidRPr="00D376AC">
              <w:rPr>
                <w:sz w:val="28"/>
                <w:szCs w:val="28"/>
              </w:rPr>
              <w:t xml:space="preserve"> состояния общественных территорий города</w:t>
            </w:r>
            <w:r>
              <w:rPr>
                <w:sz w:val="28"/>
                <w:szCs w:val="28"/>
              </w:rPr>
              <w:t xml:space="preserve"> Рыбинска</w:t>
            </w:r>
            <w:r w:rsidRPr="00D376AC">
              <w:rPr>
                <w:sz w:val="28"/>
                <w:szCs w:val="28"/>
              </w:rPr>
              <w:t>, включая поддержание в технически исправном состоянии существующих элементов объектов благоустройства</w:t>
            </w:r>
            <w:r>
              <w:rPr>
                <w:sz w:val="28"/>
                <w:szCs w:val="28"/>
              </w:rPr>
              <w:t xml:space="preserve">, </w:t>
            </w:r>
            <w:r w:rsidRPr="00D376AC">
              <w:rPr>
                <w:sz w:val="28"/>
                <w:szCs w:val="28"/>
              </w:rPr>
              <w:t>создание условий, обеспечивающих комфортные условия для массового отдыха населения;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1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>- обеспечение надлежащего содержания городских кладбищ.</w:t>
            </w:r>
          </w:p>
        </w:tc>
      </w:tr>
    </w:tbl>
    <w:p w:rsidR="007D01EA" w:rsidRPr="00D376AC" w:rsidRDefault="007D01EA" w:rsidP="007D01EA">
      <w:pPr>
        <w:shd w:val="clear" w:color="auto" w:fill="FFFFFF"/>
        <w:tabs>
          <w:tab w:val="left" w:pos="4962"/>
        </w:tabs>
        <w:rPr>
          <w:b/>
          <w:color w:val="000000"/>
          <w:sz w:val="28"/>
          <w:szCs w:val="28"/>
          <w:lang w:eastAsia="ar-SA"/>
        </w:rPr>
      </w:pPr>
    </w:p>
    <w:p w:rsidR="007D01EA" w:rsidRPr="00D376AC" w:rsidRDefault="007D01EA" w:rsidP="007D01E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2. Анализ существующей ситуации и оценка</w:t>
      </w:r>
      <w:r w:rsidRPr="00D376AC">
        <w:rPr>
          <w:sz w:val="28"/>
          <w:szCs w:val="28"/>
        </w:rPr>
        <w:t xml:space="preserve"> </w:t>
      </w:r>
      <w:r w:rsidRPr="00D376AC">
        <w:rPr>
          <w:b/>
          <w:sz w:val="28"/>
          <w:szCs w:val="28"/>
        </w:rPr>
        <w:t xml:space="preserve">проблемы, решение </w:t>
      </w:r>
    </w:p>
    <w:p w:rsidR="007D01EA" w:rsidRPr="00D376AC" w:rsidRDefault="007D01EA" w:rsidP="007D01E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которой осуществляется путем реализации подпрограммы</w:t>
      </w:r>
    </w:p>
    <w:p w:rsidR="007D01EA" w:rsidRPr="00D376AC" w:rsidRDefault="007D01EA" w:rsidP="007D01EA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Внешний облик города, его </w:t>
      </w:r>
      <w:proofErr w:type="gramStart"/>
      <w:r w:rsidRPr="00D376AC">
        <w:rPr>
          <w:sz w:val="28"/>
          <w:szCs w:val="28"/>
        </w:rPr>
        <w:t>эстетический вид</w:t>
      </w:r>
      <w:proofErr w:type="gramEnd"/>
      <w:r w:rsidRPr="00D376AC">
        <w:rPr>
          <w:sz w:val="28"/>
          <w:szCs w:val="28"/>
        </w:rPr>
        <w:t xml:space="preserve"> во многом зависят от степени благоустроенности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от площади озеленения, количества размещенных малых архитектурных форм (скамеек, вазонов, урн, светильников).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содержанию городских территорий, инженерной подготовке и обеспечению безопасности, озеленению, устройству покрытий, освещению, размещению малых архитектурных форм.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Современное благоустройство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lastRenderedPageBreak/>
        <w:t xml:space="preserve">является стратегически приоритетным направлением социально-экономического развития городского округа город Рыбинск Ярославской области (далее – город Рыбинск).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Организация благоустройства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создание условий для массового отдыха жителей города Рыбинска, содержание мест захоронения в соответствии со статьей 16 Федерального закона от 06.10.2003                 № 131-ФЗ «Об общих принципах организации местного самоуправления в Российской Федерации» относятся к вопросам местного значения.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целях улучшения благоустройства и санитарного содержания городских территорий решением Муниципального Совета городского округа город Рыбинск от 31.05.2018 № 322 утверждены Правила благоустройства территории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D376AC">
        <w:rPr>
          <w:sz w:val="28"/>
          <w:szCs w:val="28"/>
        </w:rPr>
        <w:t>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>Правила устанавливают требования к перечню работ по благоустройству и периодичности их выполнения, установлению порядка организации благоустройства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включая освещение улиц, озеленение, установку указателей с наименованиями улиц и номерами домов, размещение и содержание малых архитектурных форм, а также использованию, охране, защите, воспроизводству зеленых насаждений, расположенных в границах города Рыбинска.</w:t>
      </w:r>
      <w:proofErr w:type="gramEnd"/>
    </w:p>
    <w:p w:rsidR="007D01EA" w:rsidRPr="00D376AC" w:rsidRDefault="007D01EA" w:rsidP="007D01EA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Подпрограмма «Содержание объектов благоустройства и озеленение территории городского округа город Рыбинск Ярославской области» направлена на реализацию полномочий Департамента ЖКХ, транспорта и связи по организации уличного освещения, содержанию, благоустройству и озеленению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содержанию мест захоронения.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Особое внимание в городе Рыбинске уделяется работе по содержанию и развитию сетей наружного освещения.</w:t>
      </w:r>
      <w:r w:rsidRPr="00D376AC">
        <w:rPr>
          <w:i/>
          <w:sz w:val="28"/>
          <w:szCs w:val="28"/>
        </w:rPr>
        <w:t xml:space="preserve"> </w:t>
      </w:r>
      <w:r w:rsidRPr="00D376AC">
        <w:rPr>
          <w:sz w:val="28"/>
          <w:szCs w:val="28"/>
        </w:rPr>
        <w:t xml:space="preserve">Объекты, обеспечивающие освещение улично-дорожной сети, относятся к важнейшим элементам благоустройства городской инфраструктуры. Хорошо организованное освещение улиц и дорог в вечернее и ночное время обеспечивает безопасность движения транспорта и пешеходов.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Правильное освещение парков, скверов, зеленых насаждений и других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должно обеспечивать нормальную видимость и способствовать максимальному восприятию архитектурно-декоративных качеств окружающих предметов. Освещение зданий, памятников, фонтанов и световая реклама создают определенный архитектурно-художественный образ вечернего города Рыбинск, что создает удобство пользования тротуарами, дорожками, проездами, скверами.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Содержание сетей наружного освещения города Рыбинска осуществляет организация, с которой заключен муниципальный контракт по результатам конкурентных процедур.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Наружное освещение в городе Рыбинске имеется на 99% автомобильных дорогах. Протяженность сети наружного освещения по состоянию на 01.01.202</w:t>
      </w:r>
      <w:r>
        <w:rPr>
          <w:sz w:val="28"/>
          <w:szCs w:val="28"/>
        </w:rPr>
        <w:t>2</w:t>
      </w:r>
      <w:r w:rsidRPr="00D376AC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371,1</w:t>
      </w:r>
      <w:r w:rsidRPr="00D376AC">
        <w:rPr>
          <w:sz w:val="28"/>
          <w:szCs w:val="28"/>
        </w:rPr>
        <w:t xml:space="preserve"> км, общее количество светильников наружного освещения – </w:t>
      </w:r>
      <w:r w:rsidRPr="009004B6">
        <w:rPr>
          <w:sz w:val="28"/>
          <w:szCs w:val="28"/>
        </w:rPr>
        <w:t>8 508</w:t>
      </w:r>
      <w:r w:rsidRPr="00D376AC">
        <w:rPr>
          <w:sz w:val="28"/>
          <w:szCs w:val="28"/>
        </w:rPr>
        <w:t xml:space="preserve"> шт. Среднесуточное время работы светильников наружного освещения составляет около 11 часов.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>Важным элементом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которые </w:t>
      </w:r>
      <w:r w:rsidRPr="00D376AC">
        <w:rPr>
          <w:sz w:val="28"/>
          <w:szCs w:val="28"/>
        </w:rPr>
        <w:lastRenderedPageBreak/>
        <w:t xml:space="preserve">улучшают экологическую обстановку, делают привлекательным облик нашего города Рыбинска, являются зеленые насаждения: парки, скверы, сады, аллеи, деревья, газоны, цветы. </w:t>
      </w:r>
      <w:proofErr w:type="gramEnd"/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 настоящее время территория парков, скверов и других зеленых зон города Рыбинска составляет </w:t>
      </w:r>
      <w:r w:rsidRPr="003655D9">
        <w:rPr>
          <w:sz w:val="28"/>
          <w:szCs w:val="28"/>
        </w:rPr>
        <w:t>871,7</w:t>
      </w:r>
      <w:r w:rsidRPr="00D376AC">
        <w:rPr>
          <w:sz w:val="28"/>
          <w:szCs w:val="28"/>
        </w:rPr>
        <w:t xml:space="preserve"> тыс. кв. м.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Улучшение и поддержание состояния зеленых насаждений в условиях городской среды, придания зеленым насаждениям надлежащего декоративного облика требует своевременного проведения работ по восстановлению зеленого фонда путем планомерной замены </w:t>
      </w:r>
      <w:proofErr w:type="spellStart"/>
      <w:r w:rsidRPr="00D376AC">
        <w:rPr>
          <w:sz w:val="28"/>
          <w:szCs w:val="28"/>
        </w:rPr>
        <w:t>старовозрастных</w:t>
      </w:r>
      <w:proofErr w:type="spellEnd"/>
      <w:r w:rsidRPr="00D376AC">
        <w:rPr>
          <w:sz w:val="28"/>
          <w:szCs w:val="28"/>
        </w:rPr>
        <w:t xml:space="preserve"> и аварийных насаждений, используя крупномерный посадочный материал саженцев деревьев ценных пород и декоративных кустарников.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cs="Arial"/>
          <w:sz w:val="28"/>
          <w:szCs w:val="28"/>
        </w:rPr>
        <w:t xml:space="preserve">Одной из значимых задач в городе является необходимость создания современного цветочного оформления. Существующие участки зеленых насаждений недостаточно благоустроены, нуждаются в постоянном уходе. </w:t>
      </w:r>
      <w:r w:rsidRPr="00D376AC">
        <w:rPr>
          <w:sz w:val="28"/>
          <w:szCs w:val="28"/>
        </w:rPr>
        <w:t>Для реконструкции зеленых насаждений в городе Рыбинске осуществляются работы по обустройству газонов, устройству и уходу за цветниками, конструкциями озеленения, стрижке объектов озеленения на улицах города Рыбинска, в парках и скверах, разворотных кольцах.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Особую актуальность в настоящее время приобретает борьба с борщевиком Сосновского. После контакта с растением, особенно в солнечные дни, на коже может появиться ожог 1-3-й степени. Опасность заключается в том, что после прикосновения к растению поражение может проявиться через 1-2 дня.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Следовательно, растение является серьезной угрозой для здоровья человека. Уничтожение очагов произрастания борщевика Сосновского – одна из приоритетных задач в части содержания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К приоритетным направлениям в благоустройстве и содержании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относится поддержание санитарного порядка, удаление загрязнений, накапливающихся на общественных территориях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и приводящих к возникновению скользкости, запыленности, ухудшению чистоты атмосферы и </w:t>
      </w:r>
      <w:proofErr w:type="gramStart"/>
      <w:r w:rsidRPr="00D376AC">
        <w:rPr>
          <w:sz w:val="28"/>
          <w:szCs w:val="28"/>
        </w:rPr>
        <w:t>эстетического вида</w:t>
      </w:r>
      <w:proofErr w:type="gramEnd"/>
      <w:r w:rsidRPr="00D376AC">
        <w:rPr>
          <w:sz w:val="28"/>
          <w:szCs w:val="28"/>
        </w:rPr>
        <w:t xml:space="preserve"> города Рыбинска.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При зимней уборке территорий парков обеспечивается два основных вида работ: уборка тротуаров вручную и обеспечение мероприятий, направленных на борьбу с гололедом, в рамках которых производится посыпка тротуаров </w:t>
      </w:r>
      <w:proofErr w:type="spellStart"/>
      <w:r w:rsidRPr="00D376AC">
        <w:rPr>
          <w:sz w:val="28"/>
          <w:szCs w:val="28"/>
        </w:rPr>
        <w:t>песко</w:t>
      </w:r>
      <w:proofErr w:type="spellEnd"/>
      <w:r w:rsidRPr="00D376AC">
        <w:rPr>
          <w:sz w:val="28"/>
          <w:szCs w:val="28"/>
        </w:rPr>
        <w:t>-соляной смесью, а также механическое подметание тротуаров.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Основными задачами по летней уборке видовых и памятных мест города Рыбинска являются: уборка мусора в зеленых зонах, сбор случайного мусора, уборка зеленых зон от листьев и сучьев, выкашивание газонов и вывоз скошенной травы, механическая и ручная уборка тротуаров.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За последние годы значительно улучшилось санитарное состояние и благоустроенность города Рыбинска, но все-таки места отдыха населения, объекты внешнего благоустройства не в полной мере обеспечивают комфортные условия для жизни и деятельности населения.</w:t>
      </w:r>
    </w:p>
    <w:p w:rsidR="007D01EA" w:rsidRPr="00D376AC" w:rsidRDefault="007D01EA" w:rsidP="007D01EA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t xml:space="preserve">Кроме того, одной из проблем благоустройства является порча элементов </w:t>
      </w:r>
      <w:r w:rsidRPr="00D376AC">
        <w:rPr>
          <w:sz w:val="28"/>
          <w:szCs w:val="28"/>
        </w:rPr>
        <w:lastRenderedPageBreak/>
        <w:t>благоустройства</w:t>
      </w:r>
      <w:r w:rsidRPr="00D376AC">
        <w:rPr>
          <w:color w:val="000000"/>
          <w:sz w:val="28"/>
          <w:szCs w:val="28"/>
        </w:rPr>
        <w:t xml:space="preserve">: приводятся в негодность детские площадки, скамейки, урны, разбиваются арт-объекты, фонари освещения, совершены </w:t>
      </w:r>
      <w:proofErr w:type="spellStart"/>
      <w:r w:rsidRPr="00D376AC">
        <w:rPr>
          <w:color w:val="000000"/>
          <w:sz w:val="28"/>
          <w:szCs w:val="28"/>
        </w:rPr>
        <w:t>вандальные</w:t>
      </w:r>
      <w:proofErr w:type="spellEnd"/>
      <w:r w:rsidRPr="00D376AC">
        <w:rPr>
          <w:color w:val="000000"/>
          <w:sz w:val="28"/>
          <w:szCs w:val="28"/>
        </w:rPr>
        <w:t xml:space="preserve"> действия в отношении смотровой площадки на Волжской набережной, создаются несанкционированные свалки мусора.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Многие пешеходные зоны, зоны отдыха, инженерные коммуникации и объекты внешнего благоустройства до настоящего времени нуждаются в ремонте или реконструкции, а также в постоянном обслуживании в соответствии с нормативными требованиями.</w:t>
      </w:r>
    </w:p>
    <w:p w:rsidR="007D01EA" w:rsidRPr="00A22B46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Пристального внимания требует содержание фонтанов, детских городков, парков, поскольку они являются украшением города Рыбинск</w:t>
      </w:r>
      <w:r>
        <w:rPr>
          <w:sz w:val="28"/>
          <w:szCs w:val="28"/>
        </w:rPr>
        <w:t>а</w:t>
      </w:r>
      <w:r w:rsidRPr="00D376AC">
        <w:rPr>
          <w:sz w:val="28"/>
          <w:szCs w:val="28"/>
        </w:rPr>
        <w:t xml:space="preserve">, положительно </w:t>
      </w:r>
      <w:r w:rsidRPr="00A22B46">
        <w:rPr>
          <w:sz w:val="28"/>
          <w:szCs w:val="28"/>
        </w:rPr>
        <w:t xml:space="preserve">влияют на его архитектурный облик, санитарное и эстетическое состояние. </w:t>
      </w:r>
    </w:p>
    <w:p w:rsidR="007D01EA" w:rsidRPr="00A22B46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2B46">
        <w:rPr>
          <w:sz w:val="28"/>
          <w:szCs w:val="28"/>
        </w:rPr>
        <w:t xml:space="preserve">В городе Рыбинске установлено </w:t>
      </w:r>
      <w:r>
        <w:rPr>
          <w:sz w:val="28"/>
          <w:szCs w:val="28"/>
        </w:rPr>
        <w:t>16</w:t>
      </w:r>
      <w:r w:rsidRPr="00A22B46">
        <w:rPr>
          <w:sz w:val="28"/>
          <w:szCs w:val="28"/>
        </w:rPr>
        <w:t xml:space="preserve"> памятников, памятных знаков и мемориальных досок для сохранения памяти жителей об исторических, культурных событиях, выдающихся людях нашего города, а именно: 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памятник «Бурлак»;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памятник В.И. Ленину;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памятник Льву </w:t>
      </w:r>
      <w:proofErr w:type="spellStart"/>
      <w:r w:rsidRPr="00D376AC">
        <w:rPr>
          <w:sz w:val="28"/>
          <w:szCs w:val="28"/>
        </w:rPr>
        <w:t>Ошанину</w:t>
      </w:r>
      <w:proofErr w:type="spellEnd"/>
      <w:r w:rsidRPr="00D376AC">
        <w:rPr>
          <w:sz w:val="28"/>
          <w:szCs w:val="28"/>
        </w:rPr>
        <w:t>;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памятник адмиралу Ф. Ушакову;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памятник участникам ликвидации аварии на Чернобыльской АЭС;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 xml:space="preserve">памятник братьям Нобель; 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памятник П.Ф. </w:t>
      </w:r>
      <w:proofErr w:type="spellStart"/>
      <w:r w:rsidRPr="00D376AC">
        <w:rPr>
          <w:sz w:val="28"/>
          <w:szCs w:val="28"/>
        </w:rPr>
        <w:t>Дерунову</w:t>
      </w:r>
      <w:proofErr w:type="spellEnd"/>
      <w:r w:rsidRPr="00D376AC">
        <w:rPr>
          <w:sz w:val="28"/>
          <w:szCs w:val="28"/>
        </w:rPr>
        <w:t>;</w:t>
      </w:r>
    </w:p>
    <w:p w:rsidR="007D01EA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памятный знак с мемориальной доской в память о жертвах </w:t>
      </w:r>
      <w:proofErr w:type="spellStart"/>
      <w:r w:rsidRPr="00D376AC">
        <w:rPr>
          <w:sz w:val="28"/>
          <w:szCs w:val="28"/>
        </w:rPr>
        <w:t>Волголага</w:t>
      </w:r>
      <w:proofErr w:type="spellEnd"/>
      <w:r w:rsidRPr="00D376AC">
        <w:rPr>
          <w:sz w:val="28"/>
          <w:szCs w:val="28"/>
        </w:rPr>
        <w:t xml:space="preserve">; 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скульптурная композиция «Трал»;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мемориальные доски.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Для поддержания внешнего облика города Рыбинска, его культурного наследия необходимо осуществлять ежегодное содержание, ремонт памятников и памятных знаков, мемориальных досок.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 целях </w:t>
      </w:r>
      <w:proofErr w:type="gramStart"/>
      <w:r w:rsidRPr="00D376AC">
        <w:rPr>
          <w:sz w:val="28"/>
          <w:szCs w:val="28"/>
        </w:rPr>
        <w:t xml:space="preserve">улучшения экологического состояния общественных территорий города </w:t>
      </w:r>
      <w:r>
        <w:rPr>
          <w:sz w:val="28"/>
          <w:szCs w:val="28"/>
        </w:rPr>
        <w:t>Рыбинска</w:t>
      </w:r>
      <w:proofErr w:type="gramEnd"/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>и в рамках работ по поддержанию надлежащего уровня их санитарного состояния осуществляются работы: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вывозу крупногабаритного мусора из бункеров, расположенных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;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установке контейнерных площадок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;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 санитарной уборке города Рыбинска на период массовых мероприятий (уборка мусора в зеленых зонах, сбор случайного мусора, вывоз мусора в полиэтиленовых пакетах, очистка урн и вывоз мусора).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настоящее время наиболее остро стоит вопрос ликвидации несанкционированных навалов мусора на общественных территориях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.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Утилизация твердых бытовых отходов и крупногабаритного мусора производится на полигоне в районе д. Аксеново, расположенном на землях Рыбинского района, Волжского сельского округа. Общая площадь земельного участка, на котором размещается данный полигон, составляет </w:t>
      </w:r>
      <w:r w:rsidRPr="00B417FC">
        <w:rPr>
          <w:sz w:val="28"/>
          <w:szCs w:val="28"/>
        </w:rPr>
        <w:t>271,1</w:t>
      </w:r>
      <w:r w:rsidRPr="00D376AC">
        <w:rPr>
          <w:sz w:val="28"/>
          <w:szCs w:val="28"/>
        </w:rPr>
        <w:t xml:space="preserve"> тыс. кв. м.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t xml:space="preserve">Для организации содержания городских объектов в рамках мероприятий по благоустройству и поддержанию санитарного порядка на общественных </w:t>
      </w:r>
      <w:r w:rsidRPr="00D376AC">
        <w:rPr>
          <w:sz w:val="28"/>
          <w:szCs w:val="28"/>
        </w:rPr>
        <w:lastRenderedPageBreak/>
        <w:t xml:space="preserve">территориях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 xml:space="preserve">необходимо наличие достаточного количества специализированной техники, оборудования, отвечающего требованиям стандартов, техническим условиям, другим нормативным документам. У муниципальных унитарных предприятий «Дорожно-эксплуатационное строительство», «Автопредприятие по уборке города» имеется в наличии </w:t>
      </w:r>
      <w:r w:rsidRPr="00BF6F06">
        <w:rPr>
          <w:sz w:val="28"/>
          <w:szCs w:val="28"/>
        </w:rPr>
        <w:t xml:space="preserve">96 </w:t>
      </w:r>
      <w:r w:rsidRPr="00D376AC">
        <w:rPr>
          <w:sz w:val="28"/>
          <w:szCs w:val="28"/>
        </w:rPr>
        <w:t>единиц специализированной техники. Однако о</w:t>
      </w:r>
      <w:r w:rsidRPr="00D376AC">
        <w:rPr>
          <w:rFonts w:cs="Arial"/>
          <w:sz w:val="28"/>
          <w:szCs w:val="28"/>
        </w:rPr>
        <w:t xml:space="preserve">снащенность муниципальных унитарных предприятий, осуществляющих деятельность в сфере жилищно-коммунального хозяйства, специализированной техникой не достигает должного уровня.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D376AC">
        <w:rPr>
          <w:rFonts w:cs="Arial"/>
          <w:sz w:val="28"/>
          <w:szCs w:val="28"/>
        </w:rPr>
        <w:t>Основное количество единиц специализированной техники и оборудования, находящихся в эксплуатации вышеуказанных предприятий, выработало свой ресурс (срок службы специализированной техники составляет 20-30 лет). Такое положение дел приводит к тому, что коэффициент ее использования во много раз меньше нормативного, большую часть времени она находится в ремонте. Значительный износ специализированной техники оказывает влияние на своевременную и качественную санитарную уборку общественных территорий города</w:t>
      </w:r>
      <w:r>
        <w:rPr>
          <w:rFonts w:cs="Arial"/>
          <w:sz w:val="28"/>
          <w:szCs w:val="28"/>
        </w:rPr>
        <w:t xml:space="preserve"> Рыбинска</w:t>
      </w:r>
      <w:r w:rsidRPr="00D376AC">
        <w:rPr>
          <w:rFonts w:cs="Arial"/>
          <w:sz w:val="28"/>
          <w:szCs w:val="28"/>
        </w:rPr>
        <w:t>, отрицательно сказывается на уровне благоустройства города Рыбинска, что приводит к появлению социальной напряженности и многочисленным обоснованным жалобам.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Обеспеченность вышеуказанных предприятий специализированной техникой является одной из важнейших проблем в отрасли. Самостоятельно за счет собственных сре</w:t>
      </w:r>
      <w:proofErr w:type="gramStart"/>
      <w:r w:rsidRPr="00D376AC">
        <w:rPr>
          <w:sz w:val="28"/>
          <w:szCs w:val="28"/>
        </w:rPr>
        <w:t>дств пр</w:t>
      </w:r>
      <w:proofErr w:type="gramEnd"/>
      <w:r w:rsidRPr="00D376AC">
        <w:rPr>
          <w:sz w:val="28"/>
          <w:szCs w:val="28"/>
        </w:rPr>
        <w:t xml:space="preserve">едприятия эту проблему решить не в состоянии. В </w:t>
      </w:r>
      <w:proofErr w:type="gramStart"/>
      <w:r w:rsidRPr="00D376AC">
        <w:rPr>
          <w:sz w:val="28"/>
          <w:szCs w:val="28"/>
        </w:rPr>
        <w:t>связи</w:t>
      </w:r>
      <w:proofErr w:type="gramEnd"/>
      <w:r w:rsidRPr="00D376AC">
        <w:rPr>
          <w:sz w:val="28"/>
          <w:szCs w:val="28"/>
        </w:rPr>
        <w:t xml:space="preserve"> с чем возникает необходимость применения комплекса согласованных действий по преодолению сложившейся ситуации.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Для обновления парка специализированной техники для уборки города Рыбинска и обеспечения санитарного состояния необходимо приобретение новой техники в количестве </w:t>
      </w:r>
      <w:r>
        <w:rPr>
          <w:sz w:val="28"/>
          <w:szCs w:val="28"/>
        </w:rPr>
        <w:t>9</w:t>
      </w:r>
      <w:r w:rsidRPr="00D376AC">
        <w:rPr>
          <w:sz w:val="28"/>
          <w:szCs w:val="28"/>
        </w:rPr>
        <w:t xml:space="preserve"> единиц.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t xml:space="preserve">В городе Рыбинске имеются 10 кладбищ общей площадью </w:t>
      </w:r>
      <w:r w:rsidRPr="00AE012D">
        <w:rPr>
          <w:sz w:val="28"/>
          <w:szCs w:val="28"/>
        </w:rPr>
        <w:t>1121,6</w:t>
      </w:r>
      <w:r w:rsidRPr="00D376AC">
        <w:rPr>
          <w:sz w:val="28"/>
          <w:szCs w:val="28"/>
        </w:rPr>
        <w:t xml:space="preserve"> тыс. кв. м. </w:t>
      </w:r>
      <w:r w:rsidRPr="00D376AC">
        <w:rPr>
          <w:rFonts w:cs="Arial"/>
          <w:sz w:val="28"/>
          <w:szCs w:val="28"/>
        </w:rPr>
        <w:t>Характеристика городских кладбищ по состоянию на 01.01.202</w:t>
      </w:r>
      <w:r>
        <w:rPr>
          <w:rFonts w:cs="Arial"/>
          <w:sz w:val="28"/>
          <w:szCs w:val="28"/>
        </w:rPr>
        <w:t>2</w:t>
      </w:r>
      <w:r w:rsidRPr="00D376AC">
        <w:rPr>
          <w:rFonts w:cs="Arial"/>
          <w:sz w:val="28"/>
          <w:szCs w:val="28"/>
        </w:rPr>
        <w:t xml:space="preserve"> представлена в таблице.</w:t>
      </w: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1701"/>
        <w:gridCol w:w="1950"/>
      </w:tblGrid>
      <w:tr w:rsidR="007D01EA" w:rsidRPr="00D376AC" w:rsidTr="00E92ACC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 w:rsidRPr="00D376AC">
              <w:t xml:space="preserve">№ </w:t>
            </w:r>
            <w:proofErr w:type="gramStart"/>
            <w:r w:rsidRPr="00D376AC">
              <w:t>п</w:t>
            </w:r>
            <w:proofErr w:type="gramEnd"/>
            <w:r w:rsidRPr="00D376AC"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 w:rsidRPr="00D376AC">
              <w:t>Название кладбища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 w:rsidRPr="00D376AC">
              <w:t>Адрес кладбища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D376AC">
              <w:t>Площадь, м</w:t>
            </w:r>
            <w:proofErr w:type="gramStart"/>
            <w:r w:rsidRPr="00D376A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 w:rsidRPr="00D376AC">
              <w:t>Примечание</w:t>
            </w:r>
          </w:p>
        </w:tc>
      </w:tr>
      <w:tr w:rsidR="007D01EA" w:rsidRPr="00D376AC" w:rsidTr="00E92A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Южное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Район окружной дороги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right"/>
              <w:rPr>
                <w:rFonts w:eastAsia="Calibri"/>
                <w:lang w:eastAsia="en-US"/>
              </w:rPr>
            </w:pPr>
            <w:r>
              <w:t>689 771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действующее</w:t>
            </w:r>
          </w:p>
        </w:tc>
      </w:tr>
      <w:tr w:rsidR="007D01EA" w:rsidRPr="00D376AC" w:rsidTr="00E92ACC">
        <w:trPr>
          <w:trHeight w:val="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Всехсвятское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</w:rPr>
            </w:pPr>
            <w:r w:rsidRPr="00D376AC">
              <w:t xml:space="preserve">Ул. Софийская,                                             </w:t>
            </w:r>
          </w:p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right"/>
              <w:rPr>
                <w:rFonts w:eastAsia="Calibri"/>
                <w:lang w:eastAsia="en-US"/>
              </w:rPr>
            </w:pPr>
            <w:r w:rsidRPr="00D376AC">
              <w:t>48 605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7D01EA" w:rsidRPr="00D376AC" w:rsidTr="00E92A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Софийское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</w:rPr>
            </w:pPr>
            <w:r w:rsidRPr="00D376AC">
              <w:t>Ул. Серафимовича,</w:t>
            </w:r>
          </w:p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right"/>
              <w:rPr>
                <w:rFonts w:eastAsia="Calibri"/>
                <w:lang w:eastAsia="en-US"/>
              </w:rPr>
            </w:pPr>
            <w:r w:rsidRPr="00D376AC">
              <w:t>121 271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полузакрытое</w:t>
            </w:r>
          </w:p>
        </w:tc>
      </w:tr>
      <w:tr w:rsidR="007D01EA" w:rsidRPr="00D376AC" w:rsidTr="00E92A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Кипячевское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</w:rPr>
            </w:pPr>
            <w:r w:rsidRPr="00D376AC">
              <w:t xml:space="preserve">Ул. </w:t>
            </w:r>
            <w:proofErr w:type="spellStart"/>
            <w:r w:rsidRPr="00D376AC">
              <w:t>Кипячевская</w:t>
            </w:r>
            <w:proofErr w:type="spellEnd"/>
            <w:r w:rsidRPr="00D376AC">
              <w:t xml:space="preserve">, </w:t>
            </w:r>
          </w:p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right"/>
              <w:rPr>
                <w:rFonts w:eastAsia="Calibri"/>
                <w:lang w:eastAsia="en-US"/>
              </w:rPr>
            </w:pPr>
            <w:r w:rsidRPr="00D376AC">
              <w:t>35 821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7D01EA" w:rsidRPr="00D376AC" w:rsidTr="00E92A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Болтинское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</w:rPr>
            </w:pPr>
            <w:r w:rsidRPr="00D376AC">
              <w:t xml:space="preserve">Ул. </w:t>
            </w:r>
            <w:proofErr w:type="spellStart"/>
            <w:r w:rsidRPr="00D376AC">
              <w:t>Балобановская</w:t>
            </w:r>
            <w:proofErr w:type="spellEnd"/>
            <w:r w:rsidRPr="00D376AC">
              <w:t>,</w:t>
            </w:r>
          </w:p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right"/>
              <w:rPr>
                <w:rFonts w:eastAsia="Calibri"/>
                <w:lang w:eastAsia="en-US"/>
              </w:rPr>
            </w:pPr>
            <w:r w:rsidRPr="00D376AC">
              <w:t>23 444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полузакрытое</w:t>
            </w:r>
          </w:p>
        </w:tc>
      </w:tr>
      <w:tr w:rsidR="007D01EA" w:rsidRPr="00D376AC" w:rsidTr="00E92A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Еврейское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</w:rPr>
            </w:pPr>
            <w:r w:rsidRPr="00D376AC">
              <w:t>Ул. Софийская,</w:t>
            </w:r>
          </w:p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right"/>
              <w:rPr>
                <w:rFonts w:eastAsia="Calibri"/>
                <w:lang w:eastAsia="en-US"/>
              </w:rPr>
            </w:pPr>
            <w:r w:rsidRPr="00D376AC">
              <w:t>1 937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7D01EA" w:rsidRPr="00D376AC" w:rsidTr="00E92A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Васильевское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</w:rPr>
            </w:pPr>
            <w:r w:rsidRPr="00D376AC">
              <w:t>Ул. Харитонова,</w:t>
            </w:r>
          </w:p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right"/>
              <w:rPr>
                <w:rFonts w:eastAsia="Calibri"/>
                <w:lang w:eastAsia="en-US"/>
              </w:rPr>
            </w:pPr>
            <w:r w:rsidRPr="00D376AC">
              <w:t>18 289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закрытое</w:t>
            </w:r>
          </w:p>
        </w:tc>
      </w:tr>
      <w:tr w:rsidR="007D01EA" w:rsidRPr="00D376AC" w:rsidTr="00E92A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Западное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</w:rPr>
            </w:pPr>
            <w:r w:rsidRPr="00D376AC">
              <w:t xml:space="preserve">Рыбинский район, Покровский </w:t>
            </w:r>
            <w:proofErr w:type="gramStart"/>
            <w:r w:rsidRPr="00D376AC">
              <w:t>с</w:t>
            </w:r>
            <w:proofErr w:type="gramEnd"/>
            <w:r w:rsidRPr="00D376AC">
              <w:t>/о,</w:t>
            </w:r>
          </w:p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lastRenderedPageBreak/>
              <w:t xml:space="preserve">д. </w:t>
            </w:r>
            <w:proofErr w:type="spellStart"/>
            <w:r w:rsidRPr="00D376AC">
              <w:t>Ходово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right"/>
              <w:rPr>
                <w:rFonts w:eastAsia="Calibri"/>
                <w:lang w:eastAsia="en-US"/>
              </w:rPr>
            </w:pPr>
            <w:r w:rsidRPr="00D376AC">
              <w:lastRenderedPageBreak/>
              <w:t>103 561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1-я очередь</w:t>
            </w:r>
          </w:p>
        </w:tc>
      </w:tr>
      <w:tr w:rsidR="007D01EA" w:rsidRPr="00D376AC" w:rsidTr="00E92A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lastRenderedPageBreak/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 w:rsidRPr="00D376AC">
              <w:t>Западное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rFonts w:eastAsia="Calibri"/>
              </w:rPr>
            </w:pPr>
            <w:r w:rsidRPr="00D376AC">
              <w:t xml:space="preserve">Рыбинский район, Покровский </w:t>
            </w:r>
            <w:proofErr w:type="gramStart"/>
            <w:r w:rsidRPr="00D376AC">
              <w:t>с</w:t>
            </w:r>
            <w:proofErr w:type="gramEnd"/>
            <w:r w:rsidRPr="00D376AC">
              <w:t>/о,</w:t>
            </w:r>
          </w:p>
          <w:p w:rsidR="007D01EA" w:rsidRPr="00D376AC" w:rsidRDefault="007D01EA" w:rsidP="00E92ACC">
            <w:r w:rsidRPr="00D376AC">
              <w:t xml:space="preserve">д. </w:t>
            </w:r>
            <w:proofErr w:type="spellStart"/>
            <w:r w:rsidRPr="00D376AC">
              <w:t>Ходово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right"/>
            </w:pPr>
            <w:r w:rsidRPr="00D376AC">
              <w:t>41 284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 w:rsidRPr="00D376AC">
              <w:t>2-я очередь</w:t>
            </w:r>
          </w:p>
        </w:tc>
      </w:tr>
      <w:tr w:rsidR="007D01EA" w:rsidRPr="00D376AC" w:rsidTr="00E92A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r w:rsidRPr="00D376AC"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proofErr w:type="spellStart"/>
            <w:r w:rsidRPr="00D376AC">
              <w:t>Старогеоргиевское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</w:rPr>
            </w:pPr>
            <w:r w:rsidRPr="00D376AC">
              <w:t>Ул. Софийская,</w:t>
            </w:r>
          </w:p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 xml:space="preserve"> г. Рыбинск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right"/>
              <w:rPr>
                <w:rFonts w:eastAsia="Calibri"/>
                <w:lang w:eastAsia="en-US"/>
              </w:rPr>
            </w:pPr>
            <w:r w:rsidRPr="00D376AC">
              <w:t>34 148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 xml:space="preserve">закрытое </w:t>
            </w:r>
          </w:p>
        </w:tc>
      </w:tr>
      <w:tr w:rsidR="007D01EA" w:rsidRPr="00D376AC" w:rsidTr="00E92ACC">
        <w:trPr>
          <w:trHeight w:val="1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  <w:r w:rsidRPr="00D376AC"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right"/>
              <w:rPr>
                <w:rFonts w:eastAsia="Calibri"/>
                <w:lang w:eastAsia="en-US"/>
              </w:rPr>
            </w:pPr>
            <w:r w:rsidRPr="00D376AC">
              <w:t xml:space="preserve">1 121 </w:t>
            </w:r>
            <w:r>
              <w:t>638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rFonts w:eastAsia="Calibri"/>
                <w:lang w:eastAsia="en-US"/>
              </w:rPr>
            </w:pPr>
          </w:p>
        </w:tc>
      </w:tr>
    </w:tbl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Совершенствование системы организации похоронного дела, улучшение качества содержания мест погребений и повышение эффективности использования земель, отведенных для размещения мест захоронений, является одной из важных задач, реализуемых Департаментом ЖКХ, транспорта и связи.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К первоочередным задачам, реализуемым в рамках подпрограммы, также относятся отлов, содержание и возврат в прежние места обитания животных без владельцев, содержание биотермических ям.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Животные</w:t>
      </w:r>
      <w:r w:rsidRPr="00D376AC">
        <w:t xml:space="preserve"> </w:t>
      </w:r>
      <w:r w:rsidRPr="00D376AC">
        <w:rPr>
          <w:sz w:val="28"/>
          <w:szCs w:val="28"/>
        </w:rPr>
        <w:t>без владельцев могут являться источником более 300 инфекционных заболеваний, в числе которых бешенство, токсоплазмоз, трихинеллез и другие. Поэтому их стерилизация, вакцинация, выполняемая в рамках подпрограммы, позволит сократить количество заболеваний и предотвратить рост популяции животных без владельцев.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eastAsia="Calibri"/>
          <w:sz w:val="28"/>
          <w:szCs w:val="28"/>
          <w:lang w:eastAsia="en-US"/>
        </w:rPr>
        <w:t>Также для снижения риска распространения заразных болезней животных имеются с</w:t>
      </w:r>
      <w:r w:rsidRPr="00D376AC">
        <w:rPr>
          <w:sz w:val="28"/>
          <w:szCs w:val="28"/>
        </w:rPr>
        <w:t xml:space="preserve">ооружения по обеззараживанию биологических отходов –                                    2 биотермические ямы. Биотермические ямы размещены на участке территории полигона твердых бытовых отходов.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Последовательный подход к решению задач по благоустройству и озеленению общественных территорий города </w:t>
      </w:r>
      <w:r>
        <w:rPr>
          <w:sz w:val="28"/>
          <w:szCs w:val="28"/>
        </w:rPr>
        <w:t xml:space="preserve">Рыбинска </w:t>
      </w:r>
      <w:r w:rsidRPr="00D376AC">
        <w:rPr>
          <w:sz w:val="28"/>
          <w:szCs w:val="28"/>
        </w:rPr>
        <w:t>предполагает использование программно-целевого метода, обеспечивающего увязку реализации мероприятий по срокам, финансовым ресурсам и исполнителям, так как без стройной комплексной системы их решения невозможно добиться значимых результатов</w:t>
      </w:r>
      <w:r w:rsidRPr="00D376AC">
        <w:rPr>
          <w:color w:val="000000"/>
          <w:sz w:val="28"/>
          <w:szCs w:val="28"/>
        </w:rPr>
        <w:t xml:space="preserve"> в создании наиболее благоприятной и комфортной среды жизнедеятельности. </w:t>
      </w:r>
    </w:p>
    <w:p w:rsidR="007D01EA" w:rsidRDefault="007D01EA" w:rsidP="007D01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D01EA" w:rsidRPr="00D376AC" w:rsidRDefault="007D01EA" w:rsidP="007D01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3. Цели, задачи и ожидаемые результаты реализации подпрограммы</w:t>
      </w:r>
    </w:p>
    <w:p w:rsidR="007D01EA" w:rsidRPr="00D376AC" w:rsidRDefault="007D01EA" w:rsidP="007D01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Основной целью подпрограммы является </w:t>
      </w:r>
      <w:r>
        <w:rPr>
          <w:sz w:val="28"/>
          <w:szCs w:val="28"/>
        </w:rPr>
        <w:t>п</w:t>
      </w:r>
      <w:r w:rsidRPr="00D376AC">
        <w:rPr>
          <w:sz w:val="28"/>
          <w:szCs w:val="28"/>
        </w:rPr>
        <w:t>овышение уровня благоустройства и озеленения общественных территорий города Рыбинск</w:t>
      </w:r>
      <w:r>
        <w:rPr>
          <w:sz w:val="28"/>
          <w:szCs w:val="28"/>
        </w:rPr>
        <w:t>а</w:t>
      </w:r>
      <w:r w:rsidRPr="00D376AC">
        <w:rPr>
          <w:sz w:val="28"/>
          <w:szCs w:val="28"/>
        </w:rPr>
        <w:t>, осуществление мероприятий по поддержанию порядка и санитарного состояния на общественных территориях города</w:t>
      </w:r>
      <w:r>
        <w:rPr>
          <w:sz w:val="28"/>
          <w:szCs w:val="28"/>
        </w:rPr>
        <w:t xml:space="preserve"> Рыбинска,</w:t>
      </w:r>
      <w:r w:rsidRPr="00D376AC">
        <w:rPr>
          <w:sz w:val="28"/>
          <w:szCs w:val="28"/>
        </w:rPr>
        <w:t xml:space="preserve"> создание наиболее благоприятной и комфортной среды для деятельности и отдыха жителей.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Для достижения цели </w:t>
      </w:r>
      <w:r>
        <w:rPr>
          <w:sz w:val="28"/>
          <w:szCs w:val="28"/>
        </w:rPr>
        <w:t>под</w:t>
      </w:r>
      <w:r w:rsidRPr="00D376AC">
        <w:rPr>
          <w:sz w:val="28"/>
          <w:szCs w:val="28"/>
        </w:rPr>
        <w:t>программы предусматривается решение следующих основных задач:</w:t>
      </w:r>
    </w:p>
    <w:p w:rsidR="007D01EA" w:rsidRPr="00D376AC" w:rsidRDefault="007D01EA" w:rsidP="007D01EA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376AC">
        <w:rPr>
          <w:sz w:val="28"/>
          <w:szCs w:val="28"/>
        </w:rPr>
        <w:t xml:space="preserve">. Повышение освещенности городских улиц. </w:t>
      </w:r>
    </w:p>
    <w:p w:rsidR="007D01EA" w:rsidRPr="00D376AC" w:rsidRDefault="007D01EA" w:rsidP="007D01EA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76AC">
        <w:rPr>
          <w:sz w:val="28"/>
          <w:szCs w:val="28"/>
        </w:rPr>
        <w:t>. Совершенствование эстетической привлекательности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 xml:space="preserve">, улучшение структуры зеленых насаждений. </w:t>
      </w:r>
    </w:p>
    <w:p w:rsidR="007D01EA" w:rsidRPr="00D376AC" w:rsidRDefault="007D01EA" w:rsidP="007D01EA">
      <w:pPr>
        <w:snapToGrid w:val="0"/>
        <w:ind w:left="142" w:righ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376AC">
        <w:rPr>
          <w:sz w:val="28"/>
          <w:szCs w:val="28"/>
        </w:rPr>
        <w:t>. Приведение в надлежащее состояние объектов благоустройства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с</w:t>
      </w:r>
      <w:r w:rsidRPr="00D376AC">
        <w:rPr>
          <w:sz w:val="28"/>
          <w:szCs w:val="28"/>
        </w:rPr>
        <w:t>оздание благоприятных условий для жизни и отдыха жителей города.</w:t>
      </w:r>
    </w:p>
    <w:p w:rsidR="007D01EA" w:rsidRDefault="007D01EA" w:rsidP="007D01EA">
      <w:pPr>
        <w:snapToGrid w:val="0"/>
        <w:ind w:right="142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4. </w:t>
      </w:r>
      <w:r>
        <w:rPr>
          <w:sz w:val="28"/>
          <w:szCs w:val="28"/>
        </w:rPr>
        <w:t>Содержание</w:t>
      </w:r>
      <w:r w:rsidRPr="00D376AC">
        <w:rPr>
          <w:sz w:val="28"/>
          <w:szCs w:val="28"/>
        </w:rPr>
        <w:t xml:space="preserve"> городских кладбищ</w:t>
      </w:r>
      <w:r>
        <w:rPr>
          <w:sz w:val="28"/>
          <w:szCs w:val="28"/>
        </w:rPr>
        <w:t xml:space="preserve"> в соответствии с санитарными и экологическими требованиями</w:t>
      </w:r>
      <w:r w:rsidRPr="00D376AC">
        <w:rPr>
          <w:sz w:val="28"/>
          <w:szCs w:val="28"/>
        </w:rPr>
        <w:t>.</w:t>
      </w:r>
    </w:p>
    <w:p w:rsidR="007D01EA" w:rsidRPr="00D376AC" w:rsidRDefault="007D01EA" w:rsidP="007D01EA">
      <w:pPr>
        <w:snapToGrid w:val="0"/>
        <w:ind w:right="142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По итогам реализации подпрограммы планируется достижение следующих результатов:</w:t>
      </w:r>
    </w:p>
    <w:p w:rsidR="007D01EA" w:rsidRPr="00D376AC" w:rsidRDefault="007D01EA" w:rsidP="007D01EA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обеспечение качественного и бесперебойного освещения городских улиц; </w:t>
      </w:r>
    </w:p>
    <w:p w:rsidR="007D01EA" w:rsidRPr="00D376AC" w:rsidRDefault="007D01EA" w:rsidP="007D01EA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улучшение состояния зеленых насаждений; </w:t>
      </w:r>
    </w:p>
    <w:p w:rsidR="007D01EA" w:rsidRPr="00D376AC" w:rsidRDefault="007D01EA" w:rsidP="007D01EA">
      <w:pPr>
        <w:autoSpaceDE w:val="0"/>
        <w:autoSpaceDN w:val="0"/>
        <w:adjustRightInd w:val="0"/>
        <w:ind w:left="141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поддержание </w:t>
      </w:r>
      <w:r>
        <w:rPr>
          <w:sz w:val="28"/>
          <w:szCs w:val="28"/>
        </w:rPr>
        <w:t>надлежащего</w:t>
      </w:r>
      <w:r w:rsidRPr="00D376AC">
        <w:rPr>
          <w:sz w:val="28"/>
          <w:szCs w:val="28"/>
        </w:rPr>
        <w:t xml:space="preserve"> состояния общественных территорий города</w:t>
      </w:r>
      <w:r>
        <w:rPr>
          <w:sz w:val="28"/>
          <w:szCs w:val="28"/>
        </w:rPr>
        <w:t xml:space="preserve"> Рыбинска</w:t>
      </w:r>
      <w:r w:rsidRPr="00D376AC">
        <w:rPr>
          <w:sz w:val="28"/>
          <w:szCs w:val="28"/>
        </w:rPr>
        <w:t>, включая поддержание в технически исправном состоянии существующих элементов объектов благоустройства</w:t>
      </w:r>
      <w:r>
        <w:rPr>
          <w:sz w:val="28"/>
          <w:szCs w:val="28"/>
        </w:rPr>
        <w:t xml:space="preserve">, </w:t>
      </w:r>
      <w:r w:rsidRPr="00D376AC">
        <w:rPr>
          <w:sz w:val="28"/>
          <w:szCs w:val="28"/>
        </w:rPr>
        <w:t>создание условий, обеспечивающих комфортные условия для массового отдыха населения;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t>- обеспечение надлежащего содержания городских кладбищ.</w:t>
      </w:r>
    </w:p>
    <w:p w:rsidR="007D01EA" w:rsidRDefault="007D01EA" w:rsidP="007D01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D01EA" w:rsidRDefault="007D01EA" w:rsidP="007D01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4. Социально-экономическое обоснование подпрограммы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rFonts w:cs="Arial"/>
          <w:sz w:val="28"/>
          <w:szCs w:val="28"/>
        </w:rPr>
        <w:t>Подпрограмма призвана обеспечить комплексный подход к решению проблемы по благоустройству и озеленению общественных территорий города Рыбинска.</w:t>
      </w:r>
    </w:p>
    <w:p w:rsidR="007D01EA" w:rsidRPr="00D376AC" w:rsidRDefault="007D01EA" w:rsidP="007D01EA">
      <w:pPr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D376AC">
        <w:rPr>
          <w:color w:val="000000"/>
          <w:sz w:val="28"/>
          <w:szCs w:val="28"/>
        </w:rPr>
        <w:t>Мероприятиями подпрограммы предусматривается предоставление субсидий на выполнение муниципального задания бюджетному учреждению сферы благоустройства и бюджетному учреждению, осуществляющему организацию и содержание мест захоронений. Муниципальное задание формируется в соответствии с постановлением Администрации городского округа город Рыбинск от 09.11.2015 № 3186 «О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задания».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Для достижения целей и задач подпрограммы будут выполняться следующие мероприятия.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1. Организация уличного освещения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Мероприятиями подпрограммы предусмотрено предоставление субсидии на финансовое обеспечение выполнения бюджетным учреждением, осуществляющим деятельность в сфере благоустройства, работ, связанных с содержанием сетей наружного освещения, передачей электрической энергии к сетям наружного освещения.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2. Озеленение 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Мероприятиями подпрограммы предусматривается организация бюджетным учреждением работ по озеленению общественных территорий города Рыбинска: 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цветочное оформление общественных территорий города</w:t>
      </w:r>
      <w:r>
        <w:rPr>
          <w:sz w:val="28"/>
          <w:szCs w:val="28"/>
        </w:rPr>
        <w:t xml:space="preserve"> </w:t>
      </w:r>
      <w:r w:rsidRPr="00D376AC">
        <w:rPr>
          <w:sz w:val="28"/>
          <w:szCs w:val="28"/>
        </w:rPr>
        <w:t>Рыбинска;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посадка деревьев;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выкашивание газонов и других зеленых зон города;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</w:t>
      </w:r>
      <w:proofErr w:type="spellStart"/>
      <w:r w:rsidRPr="00D376AC">
        <w:rPr>
          <w:sz w:val="28"/>
          <w:szCs w:val="28"/>
        </w:rPr>
        <w:t>акарицидная</w:t>
      </w:r>
      <w:proofErr w:type="spellEnd"/>
      <w:r w:rsidRPr="00D376AC">
        <w:rPr>
          <w:sz w:val="28"/>
          <w:szCs w:val="28"/>
        </w:rPr>
        <w:t xml:space="preserve"> обработка общественных территорий города Рыбинска;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спиливание аварийных деревьев на общественных территориях города Рыбинска;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газонов и зеленых площадей в парках и скверах;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ремонт газонов;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lastRenderedPageBreak/>
        <w:t>- ликвидации очагов распространения борщевика Сосновского.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D376AC">
        <w:rPr>
          <w:sz w:val="28"/>
          <w:szCs w:val="28"/>
          <w:u w:val="single"/>
        </w:rPr>
        <w:t xml:space="preserve"> 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3. Прочие мероприятия по содержанию и благоустройству общественных территорий города Рыбинска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D376AC">
        <w:rPr>
          <w:sz w:val="28"/>
          <w:szCs w:val="28"/>
        </w:rPr>
        <w:t xml:space="preserve">Мероприятия подпрограммы предусматривают выполнение следующих работ: 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уборка общественных территорий города Рыбинска (городские площади, парки, скверы, зеленые зоны) согласно перечню объектов;  </w:t>
      </w:r>
    </w:p>
    <w:p w:rsidR="007D01EA" w:rsidRPr="00D376AC" w:rsidRDefault="007D01EA" w:rsidP="007D01EA">
      <w:pPr>
        <w:ind w:firstLine="709"/>
        <w:jc w:val="both"/>
        <w:rPr>
          <w:i/>
          <w:sz w:val="28"/>
          <w:szCs w:val="28"/>
        </w:rPr>
      </w:pPr>
      <w:r w:rsidRPr="00D376AC">
        <w:rPr>
          <w:sz w:val="28"/>
          <w:szCs w:val="28"/>
        </w:rPr>
        <w:t xml:space="preserve">- проведение весеннего месячника по благоустройству и уборке города Рыбинска; </w:t>
      </w:r>
      <w:r w:rsidRPr="00D376AC">
        <w:rPr>
          <w:i/>
          <w:sz w:val="28"/>
          <w:szCs w:val="28"/>
        </w:rPr>
        <w:t xml:space="preserve"> 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техническое обеспечение общегородских мероприятий и благоустройства мест массового отдыха граждан (</w:t>
      </w:r>
      <w:proofErr w:type="spellStart"/>
      <w:r w:rsidRPr="00D376AC">
        <w:rPr>
          <w:sz w:val="28"/>
          <w:szCs w:val="28"/>
        </w:rPr>
        <w:t>НаШествие</w:t>
      </w:r>
      <w:proofErr w:type="spellEnd"/>
      <w:r w:rsidRPr="00D376AC">
        <w:rPr>
          <w:sz w:val="28"/>
          <w:szCs w:val="28"/>
        </w:rPr>
        <w:t xml:space="preserve"> Дедов Морозов, празднование 9 Мая, Дня города и др.); </w:t>
      </w:r>
    </w:p>
    <w:p w:rsidR="007D01EA" w:rsidRPr="00D376AC" w:rsidRDefault="007D01EA" w:rsidP="007D01E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и текущий ремонт городских фонтанов (передача электрической энергии к фонтанам, поставка холодного водоснабжения, водоотведения);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благоустройство парков, скверов, зеленых зон и других территорий; 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снос аварийных построек;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содержание и ремонт памятников и прилегающих к ним территорий;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установка и ремонт малых архитектурных форм;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проектирование работ, проведение государственной экспертизы проектно-сметной документации по благоустройству парков, скверов и других зеленых зон.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</w:p>
    <w:p w:rsidR="007D01EA" w:rsidRPr="00D14354" w:rsidRDefault="007D01EA" w:rsidP="007D01EA">
      <w:pPr>
        <w:ind w:firstLine="709"/>
        <w:jc w:val="both"/>
        <w:rPr>
          <w:sz w:val="28"/>
          <w:szCs w:val="28"/>
        </w:rPr>
      </w:pPr>
      <w:r w:rsidRPr="00D14354">
        <w:rPr>
          <w:sz w:val="28"/>
          <w:szCs w:val="28"/>
        </w:rPr>
        <w:t xml:space="preserve">4. </w:t>
      </w:r>
      <w:r>
        <w:rPr>
          <w:sz w:val="28"/>
          <w:szCs w:val="28"/>
        </w:rPr>
        <w:t>Мероприятия и</w:t>
      </w:r>
      <w:r w:rsidRPr="00D14354">
        <w:rPr>
          <w:sz w:val="28"/>
          <w:szCs w:val="28"/>
        </w:rPr>
        <w:t>нициативно</w:t>
      </w:r>
      <w:r>
        <w:rPr>
          <w:sz w:val="28"/>
          <w:szCs w:val="28"/>
        </w:rPr>
        <w:t>го</w:t>
      </w:r>
      <w:r w:rsidRPr="00D14354">
        <w:rPr>
          <w:sz w:val="28"/>
          <w:szCs w:val="28"/>
        </w:rPr>
        <w:t xml:space="preserve"> бюджетировани</w:t>
      </w:r>
      <w:r>
        <w:rPr>
          <w:sz w:val="28"/>
          <w:szCs w:val="28"/>
        </w:rPr>
        <w:t>я</w:t>
      </w:r>
    </w:p>
    <w:p w:rsidR="007D01EA" w:rsidRPr="007D01EA" w:rsidRDefault="007D01EA" w:rsidP="007D01E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14354">
        <w:rPr>
          <w:sz w:val="28"/>
          <w:szCs w:val="28"/>
        </w:rPr>
        <w:t xml:space="preserve">Реализация мероприятий инициативного бюджетирования осуществляется в рамках губернаторского проекта «Решаем вместе!». </w:t>
      </w:r>
      <w:r w:rsidRPr="007D01EA">
        <w:rPr>
          <w:rFonts w:eastAsia="Calibri"/>
          <w:sz w:val="28"/>
          <w:szCs w:val="28"/>
          <w:lang w:eastAsia="en-US"/>
        </w:rPr>
        <w:t xml:space="preserve">Мероприятия </w:t>
      </w:r>
      <w:r w:rsidRPr="00D14354">
        <w:rPr>
          <w:sz w:val="28"/>
          <w:szCs w:val="28"/>
        </w:rPr>
        <w:t xml:space="preserve">направлены на повышение уровня комфортности проживания и </w:t>
      </w:r>
      <w:r w:rsidRPr="007D01EA">
        <w:rPr>
          <w:rFonts w:eastAsia="Calibri"/>
          <w:sz w:val="28"/>
          <w:szCs w:val="28"/>
          <w:lang w:eastAsia="en-US"/>
        </w:rPr>
        <w:t>формируются на основании решений депутатов Ярославской областной Думы, принятых в ходе встреч с жителями городского округа город Рыбинск.</w:t>
      </w:r>
    </w:p>
    <w:p w:rsidR="007D01EA" w:rsidRPr="007D01EA" w:rsidRDefault="007D01EA" w:rsidP="007D01E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14354">
        <w:rPr>
          <w:sz w:val="28"/>
          <w:szCs w:val="28"/>
        </w:rPr>
        <w:t>В рамках мероприятий подпрограммы предусм</w:t>
      </w:r>
      <w:r>
        <w:rPr>
          <w:sz w:val="28"/>
          <w:szCs w:val="28"/>
        </w:rPr>
        <w:t>а</w:t>
      </w:r>
      <w:r w:rsidRPr="00D14354">
        <w:rPr>
          <w:sz w:val="28"/>
          <w:szCs w:val="28"/>
        </w:rPr>
        <w:t>тр</w:t>
      </w:r>
      <w:r>
        <w:rPr>
          <w:sz w:val="28"/>
          <w:szCs w:val="28"/>
        </w:rPr>
        <w:t>иваются работы по</w:t>
      </w:r>
      <w:r w:rsidRPr="00D14354">
        <w:rPr>
          <w:sz w:val="28"/>
          <w:szCs w:val="28"/>
        </w:rPr>
        <w:t xml:space="preserve"> благоустройств</w:t>
      </w:r>
      <w:r>
        <w:rPr>
          <w:sz w:val="28"/>
          <w:szCs w:val="28"/>
        </w:rPr>
        <w:t>у</w:t>
      </w:r>
      <w:r w:rsidRPr="00D14354">
        <w:rPr>
          <w:sz w:val="28"/>
          <w:szCs w:val="28"/>
        </w:rPr>
        <w:t xml:space="preserve"> территорий, прилегающих к образовательным учреждениям </w:t>
      </w:r>
      <w:r w:rsidRPr="003655D9">
        <w:rPr>
          <w:sz w:val="28"/>
          <w:szCs w:val="28"/>
        </w:rPr>
        <w:t>города Рыбинска, учреждениям здравоохранения, обустройство спортивных площадок, благоустройство парковых, зеленых зон и иных общественных территорий города Рыбинска, обустройство детского игрового оборудования в дворовых территориях многоквартирных домов.</w:t>
      </w:r>
    </w:p>
    <w:p w:rsidR="007D01EA" w:rsidRPr="003655D9" w:rsidRDefault="007D01EA" w:rsidP="007D01EA">
      <w:pPr>
        <w:ind w:firstLine="709"/>
        <w:jc w:val="both"/>
        <w:rPr>
          <w:sz w:val="28"/>
          <w:szCs w:val="28"/>
        </w:rPr>
      </w:pPr>
      <w:r w:rsidRPr="003655D9">
        <w:rPr>
          <w:sz w:val="28"/>
          <w:szCs w:val="28"/>
        </w:rPr>
        <w:t>Исполнителем мероприятий инициативного бюджетирования является       МБУ «Управление городского хозяйства».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14354">
        <w:rPr>
          <w:sz w:val="28"/>
          <w:szCs w:val="28"/>
        </w:rPr>
        <w:t>5. Ликвидация несанкционированных свалок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Мероприятия по ликвидации несанкционированных свалок на общественных территориях города Рыбинска проводятся ежегодно с целью обеспечения санитарных норм и правил, экологической безопасности. Перечень объектов формируется по заявкам граждан, по результатам обследований территорий, по предписаниям надзорных органов (департамента охраны окружающей среды и природопользования Ярославской области).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376AC">
        <w:rPr>
          <w:sz w:val="28"/>
          <w:szCs w:val="28"/>
        </w:rPr>
        <w:t xml:space="preserve">Потребность в бюджетных средствах на выполнение работ по ликвидации несанкционированных свалок, осуществляемых в соответствии с муниципальным </w:t>
      </w:r>
      <w:r w:rsidRPr="00D376AC">
        <w:rPr>
          <w:sz w:val="28"/>
          <w:szCs w:val="28"/>
        </w:rPr>
        <w:lastRenderedPageBreak/>
        <w:t xml:space="preserve">заданием, рассчитывается по данным бюджетного учреждения, осуществляющего деятельность в сфере благоустройства. </w:t>
      </w:r>
      <w:proofErr w:type="gramStart"/>
      <w:r w:rsidRPr="00D376AC">
        <w:rPr>
          <w:sz w:val="28"/>
          <w:szCs w:val="28"/>
        </w:rPr>
        <w:t xml:space="preserve">В случае если объем </w:t>
      </w:r>
      <w:r w:rsidRPr="00D376AC">
        <w:rPr>
          <w:color w:val="000000"/>
          <w:sz w:val="28"/>
          <w:szCs w:val="28"/>
        </w:rPr>
        <w:t xml:space="preserve">субсидии на финансовое обеспечение выполнения работ, предусмотренный в городском бюджете на очередной финансовый год и плановый период, меньше расчетной потребности, конкретный состав и объемы работ устанавливаются Департаментом ЖКХ, транспорта и связи в муниципальном задании с учетом первоочередной необходимости в тех или иных работах и возможных негативных последствий в связи с ограничениями по видам и объемам работ. </w:t>
      </w:r>
      <w:proofErr w:type="gramEnd"/>
    </w:p>
    <w:p w:rsidR="007D01EA" w:rsidRDefault="007D01EA" w:rsidP="007D01EA">
      <w:pPr>
        <w:ind w:firstLine="709"/>
        <w:jc w:val="center"/>
        <w:rPr>
          <w:sz w:val="28"/>
          <w:szCs w:val="28"/>
        </w:rPr>
      </w:pPr>
    </w:p>
    <w:p w:rsidR="007D01EA" w:rsidRPr="00D376AC" w:rsidRDefault="007D01EA" w:rsidP="007D01E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D376AC">
        <w:rPr>
          <w:sz w:val="28"/>
          <w:szCs w:val="28"/>
        </w:rPr>
        <w:t>. Организация и содержание скотомогильников (биотермических ям)</w:t>
      </w:r>
    </w:p>
    <w:p w:rsidR="007D01EA" w:rsidRPr="00D376AC" w:rsidRDefault="007D01EA" w:rsidP="007D01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76AC">
        <w:rPr>
          <w:rFonts w:eastAsia="Calibri"/>
          <w:sz w:val="28"/>
          <w:szCs w:val="28"/>
          <w:lang w:eastAsia="en-US"/>
        </w:rPr>
        <w:t>З</w:t>
      </w:r>
      <w:r w:rsidRPr="00D376AC">
        <w:rPr>
          <w:sz w:val="28"/>
          <w:szCs w:val="28"/>
        </w:rPr>
        <w:t>аконом Ярославской области от 16.12.2009 № 70-з «О наделении органов местного самоуправления государственными полномочиями Ярославской области» (далее – закон ЯО № 70-з) Администрация городского округа город Рыбинск Ярославской области</w:t>
      </w:r>
      <w:r w:rsidRPr="00D376AC">
        <w:rPr>
          <w:color w:val="FF0000"/>
          <w:sz w:val="28"/>
          <w:szCs w:val="28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 xml:space="preserve">наделена государственными </w:t>
      </w:r>
      <w:r w:rsidRPr="00D376AC">
        <w:rPr>
          <w:sz w:val="28"/>
          <w:szCs w:val="28"/>
        </w:rPr>
        <w:t xml:space="preserve">полномочиями </w:t>
      </w:r>
      <w:r w:rsidRPr="00D376AC">
        <w:rPr>
          <w:rFonts w:eastAsia="Calibri"/>
          <w:sz w:val="28"/>
          <w:szCs w:val="28"/>
          <w:lang w:eastAsia="en-US"/>
        </w:rPr>
        <w:t>по организации и содержанию скотомогильников (биотермических ям)</w:t>
      </w:r>
      <w:r w:rsidRPr="00D376AC">
        <w:rPr>
          <w:sz w:val="28"/>
          <w:szCs w:val="28"/>
        </w:rPr>
        <w:t xml:space="preserve">. </w:t>
      </w:r>
    </w:p>
    <w:p w:rsidR="007D01EA" w:rsidRPr="00D376AC" w:rsidRDefault="007D01EA" w:rsidP="007D01E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Выполнение полномочий по организации и содержанию скотомогильников</w:t>
      </w:r>
      <w:r w:rsidRPr="00D376AC">
        <w:rPr>
          <w:sz w:val="28"/>
          <w:szCs w:val="28"/>
        </w:rPr>
        <w:t xml:space="preserve"> (биотермических ям) в количестве 2 штук</w:t>
      </w:r>
      <w:r w:rsidRPr="00D376AC">
        <w:rPr>
          <w:rFonts w:eastAsia="Calibri"/>
          <w:sz w:val="28"/>
          <w:szCs w:val="28"/>
          <w:lang w:eastAsia="en-US"/>
        </w:rPr>
        <w:t xml:space="preserve"> осуществляется за счет областной субвенции.  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Объем субвенции определяется законом Ярославской области об областном бюджете на соответствующий финансовый год в соответствии с методикой, утвержденной законом ЯО № 70-з. </w:t>
      </w:r>
    </w:p>
    <w:p w:rsidR="007D01EA" w:rsidRPr="00D376AC" w:rsidRDefault="007D01EA" w:rsidP="007D01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рамках мероприятий подпрограммы предусмотрена организация следующих работ: обслуживание биотермических ям в части выполнения углубления и расширения траншеи, окраска ограждения и навеса, выкашивание травы на территории комплекса биотермических ям, обработка сорной растительности гербицидом, подсыпка территории биотермических ям песком.</w:t>
      </w:r>
    </w:p>
    <w:p w:rsidR="007D01EA" w:rsidRPr="00D376AC" w:rsidRDefault="007D01EA" w:rsidP="007D01EA">
      <w:pPr>
        <w:ind w:firstLine="709"/>
        <w:rPr>
          <w:sz w:val="28"/>
          <w:szCs w:val="28"/>
        </w:rPr>
      </w:pP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376AC">
        <w:rPr>
          <w:sz w:val="28"/>
          <w:szCs w:val="28"/>
        </w:rPr>
        <w:t>. О</w:t>
      </w:r>
      <w:r>
        <w:rPr>
          <w:sz w:val="28"/>
          <w:szCs w:val="28"/>
        </w:rPr>
        <w:t>рганизация проведения мероприятий при осуществлении деятельности по обращению с животными без владельцев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В соответствии с законом ЯО № 70-з Администрация городского округа город Рыбинск Ярославской области наделена государственными полномочиями </w:t>
      </w:r>
      <w:proofErr w:type="gramStart"/>
      <w:r w:rsidRPr="00D376AC">
        <w:rPr>
          <w:sz w:val="28"/>
          <w:szCs w:val="28"/>
        </w:rPr>
        <w:t>в сфере организации мероприятий при осуществлении деятельности по обращению с животными без владельцев</w:t>
      </w:r>
      <w:proofErr w:type="gramEnd"/>
      <w:r w:rsidRPr="00D376AC">
        <w:rPr>
          <w:sz w:val="28"/>
          <w:szCs w:val="28"/>
        </w:rPr>
        <w:t xml:space="preserve"> в части отлова, содержания и возврата животных на прежние места их обитания.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Финансирование расходов на выполнение переданных государственных полномочий по организации и проведению мероприятий по отлову, содержанию и возврату животных на прежние места их обитания, осуществляется за счет средств, предоставляемых из областного бюджета в виде субвенции.</w:t>
      </w:r>
      <w:r w:rsidRPr="00D376AC">
        <w:t xml:space="preserve"> </w:t>
      </w:r>
      <w:r w:rsidRPr="00D376AC">
        <w:rPr>
          <w:sz w:val="28"/>
          <w:szCs w:val="28"/>
        </w:rPr>
        <w:t>Объем субвенции определяется законом Ярославской области об областном бюджете на соответствующий финансовый год в соответствии с методикой, утвержденной законом ЯО № 70-з.</w:t>
      </w:r>
    </w:p>
    <w:p w:rsidR="007D01EA" w:rsidRDefault="007D01EA" w:rsidP="007D01EA">
      <w:pPr>
        <w:ind w:firstLine="709"/>
        <w:rPr>
          <w:sz w:val="28"/>
          <w:szCs w:val="28"/>
        </w:rPr>
      </w:pPr>
    </w:p>
    <w:p w:rsidR="007D01EA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376AC">
        <w:rPr>
          <w:sz w:val="28"/>
          <w:szCs w:val="28"/>
        </w:rPr>
        <w:t xml:space="preserve">. </w:t>
      </w:r>
      <w:r>
        <w:rPr>
          <w:sz w:val="28"/>
          <w:szCs w:val="28"/>
        </w:rPr>
        <w:t>Приобретение специализированной техники в целях надлежащего санитарного содержания городских территорий</w:t>
      </w:r>
    </w:p>
    <w:p w:rsidR="007D01EA" w:rsidRPr="00D376AC" w:rsidRDefault="007D01EA" w:rsidP="007D01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В целях обеспечения надлежащего санитарного со</w:t>
      </w:r>
      <w:r>
        <w:rPr>
          <w:sz w:val="28"/>
          <w:szCs w:val="28"/>
        </w:rPr>
        <w:t>держания</w:t>
      </w:r>
      <w:r w:rsidRPr="00D376AC">
        <w:rPr>
          <w:sz w:val="28"/>
          <w:szCs w:val="28"/>
        </w:rPr>
        <w:t xml:space="preserve"> общественных территорий города Рыбинска, автомобильных дорог мероприятиями </w:t>
      </w:r>
      <w:r w:rsidRPr="00D376AC">
        <w:rPr>
          <w:sz w:val="28"/>
          <w:szCs w:val="28"/>
        </w:rPr>
        <w:lastRenderedPageBreak/>
        <w:t xml:space="preserve">подпрограммы предусматривается приобретение специализированной техники для нужд муниципальных унитарных предприятий «Дорожно-эксплуатационное-строительство», «Автопредприятие по уборке города», подведомственных Департаменту ЖКХ, транспорта и связи. </w:t>
      </w:r>
    </w:p>
    <w:p w:rsidR="007D01EA" w:rsidRPr="002941AA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Необходимая потребность приобретения специализированной техники за счет средств городского бюджета в</w:t>
      </w:r>
      <w:r w:rsidRPr="00D376AC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D376AC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D376AC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 4</w:t>
      </w:r>
      <w:r w:rsidRPr="002941AA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</w:t>
      </w:r>
      <w:r w:rsidRPr="002941AA">
        <w:rPr>
          <w:sz w:val="28"/>
          <w:szCs w:val="28"/>
        </w:rPr>
        <w:t xml:space="preserve"> техники: уборочн</w:t>
      </w:r>
      <w:r>
        <w:rPr>
          <w:sz w:val="28"/>
          <w:szCs w:val="28"/>
        </w:rPr>
        <w:t>ая</w:t>
      </w:r>
      <w:r w:rsidRPr="002941AA">
        <w:rPr>
          <w:sz w:val="28"/>
          <w:szCs w:val="28"/>
        </w:rPr>
        <w:t xml:space="preserve"> универсальн</w:t>
      </w:r>
      <w:r>
        <w:rPr>
          <w:sz w:val="28"/>
          <w:szCs w:val="28"/>
        </w:rPr>
        <w:t>ая</w:t>
      </w:r>
      <w:r w:rsidRPr="002941AA">
        <w:rPr>
          <w:sz w:val="28"/>
          <w:szCs w:val="28"/>
        </w:rPr>
        <w:t xml:space="preserve"> машин</w:t>
      </w:r>
      <w:r>
        <w:rPr>
          <w:sz w:val="28"/>
          <w:szCs w:val="28"/>
        </w:rPr>
        <w:t>а</w:t>
      </w:r>
      <w:r w:rsidRPr="002941AA">
        <w:rPr>
          <w:sz w:val="28"/>
          <w:szCs w:val="28"/>
        </w:rPr>
        <w:t xml:space="preserve">, пылесос МПВ, </w:t>
      </w:r>
      <w:r>
        <w:rPr>
          <w:sz w:val="28"/>
          <w:szCs w:val="28"/>
        </w:rPr>
        <w:t xml:space="preserve">2 мусоровоза с универсальной </w:t>
      </w:r>
      <w:r w:rsidRPr="00F1099A">
        <w:rPr>
          <w:sz w:val="28"/>
          <w:szCs w:val="28"/>
        </w:rPr>
        <w:t>загрузкой. На 2023 год за с</w:t>
      </w:r>
      <w:r>
        <w:rPr>
          <w:sz w:val="28"/>
          <w:szCs w:val="28"/>
        </w:rPr>
        <w:t>ч</w:t>
      </w:r>
      <w:r w:rsidRPr="00F1099A">
        <w:rPr>
          <w:sz w:val="28"/>
          <w:szCs w:val="28"/>
        </w:rPr>
        <w:t>ет средств городского бюджета запланировано приобретение 2-х единиц техники: машины уборочной универсальной, пылесоса МПВ, на 2024 год - 3-х единиц техники: машины уборочной универсальной, автогрейдера, фронтального погрузчика, на 2025 год - машины уборочной универсальной, самосвала КАМАЗ, экскаватора колесного ЕК-14. Приобретение</w:t>
      </w:r>
      <w:r w:rsidRPr="002941AA">
        <w:rPr>
          <w:sz w:val="28"/>
          <w:szCs w:val="28"/>
        </w:rPr>
        <w:t xml:space="preserve"> техники позволит улучшить состояние материально-технической базы вышеуказанных предприятий, повысить качество выполняемых работ, а также позволит улучшить экологическое и санитарное состояние городской среды, повысить эстетический облик города для более комфортных условий жизнедеятельности населения города Рыбинска.</w:t>
      </w:r>
    </w:p>
    <w:p w:rsidR="007D01EA" w:rsidRDefault="007D01EA" w:rsidP="007D01EA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 w:rsidRPr="00D376AC">
        <w:rPr>
          <w:sz w:val="28"/>
          <w:szCs w:val="28"/>
        </w:rPr>
        <w:t>Основной социально-экономический эффект реализации мероприятий подпрограммы заключается в повышении привлекательности общественных территорий города Рыбинска</w:t>
      </w:r>
      <w:r w:rsidRPr="00D376AC">
        <w:rPr>
          <w:rFonts w:cs="Arial"/>
          <w:sz w:val="28"/>
          <w:szCs w:val="28"/>
        </w:rPr>
        <w:t>,</w:t>
      </w:r>
      <w:r w:rsidRPr="00D376AC">
        <w:rPr>
          <w:sz w:val="28"/>
          <w:szCs w:val="28"/>
        </w:rPr>
        <w:t xml:space="preserve"> уровня комфортного проживания жителей, улучшении санитарного содержания общественных территорий</w:t>
      </w:r>
      <w:r w:rsidRPr="00D376AC">
        <w:rPr>
          <w:rFonts w:cs="Arial"/>
          <w:sz w:val="28"/>
          <w:szCs w:val="28"/>
        </w:rPr>
        <w:t xml:space="preserve"> города Рыбинска и состояния зеленых насаждений.</w:t>
      </w:r>
    </w:p>
    <w:p w:rsidR="007D01EA" w:rsidRDefault="007D01EA" w:rsidP="007D01EA">
      <w:pPr>
        <w:ind w:firstLine="709"/>
        <w:rPr>
          <w:sz w:val="28"/>
          <w:szCs w:val="28"/>
        </w:rPr>
      </w:pPr>
    </w:p>
    <w:p w:rsidR="007D01EA" w:rsidRPr="00D376AC" w:rsidRDefault="007D01EA" w:rsidP="007D01EA">
      <w:pPr>
        <w:ind w:firstLine="709"/>
        <w:rPr>
          <w:sz w:val="28"/>
          <w:szCs w:val="28"/>
        </w:rPr>
      </w:pPr>
      <w:r>
        <w:rPr>
          <w:sz w:val="28"/>
          <w:szCs w:val="28"/>
        </w:rPr>
        <w:t>9. Организация и с</w:t>
      </w:r>
      <w:r w:rsidRPr="00D376AC">
        <w:rPr>
          <w:sz w:val="28"/>
          <w:szCs w:val="28"/>
        </w:rPr>
        <w:t>одержание мест захоронения, благоустройство городских кладбищ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Совершенствование системы организации похоронного дела, улучшение качества содержания мест погребений и повышение эффективности использования </w:t>
      </w:r>
      <w:proofErr w:type="gramStart"/>
      <w:r w:rsidRPr="00D376AC">
        <w:rPr>
          <w:sz w:val="28"/>
          <w:szCs w:val="28"/>
        </w:rPr>
        <w:t>земель, отведенных для размещения мест захоронений является</w:t>
      </w:r>
      <w:proofErr w:type="gramEnd"/>
      <w:r w:rsidRPr="00D376AC">
        <w:rPr>
          <w:sz w:val="28"/>
          <w:szCs w:val="28"/>
        </w:rPr>
        <w:t xml:space="preserve"> одной из важных реализуемых задач.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proofErr w:type="gramStart"/>
      <w:r w:rsidRPr="00D376AC">
        <w:rPr>
          <w:sz w:val="28"/>
          <w:szCs w:val="28"/>
        </w:rPr>
        <w:t xml:space="preserve">На территории кладбищ </w:t>
      </w:r>
      <w:r w:rsidRPr="00D376AC">
        <w:rPr>
          <w:color w:val="000000"/>
          <w:sz w:val="28"/>
          <w:szCs w:val="28"/>
        </w:rPr>
        <w:t>бюджетным учреждением, осуществляющим содержание мест захоронени</w:t>
      </w:r>
      <w:r>
        <w:rPr>
          <w:color w:val="000000"/>
          <w:sz w:val="28"/>
          <w:szCs w:val="28"/>
        </w:rPr>
        <w:t>я</w:t>
      </w:r>
      <w:r w:rsidRPr="00D376AC">
        <w:rPr>
          <w:color w:val="000000"/>
          <w:sz w:val="28"/>
          <w:szCs w:val="28"/>
        </w:rPr>
        <w:t>,</w:t>
      </w:r>
      <w:r w:rsidRPr="00D376AC">
        <w:rPr>
          <w:sz w:val="28"/>
          <w:szCs w:val="28"/>
        </w:rPr>
        <w:t xml:space="preserve"> в соответствии с муниципальным заданием производятся работы по их содержанию, включая уборку мусора, сучьев и листьев, расчистку снега в зимний период, скашивание травы в летний период, валку и вывоз сухих и аварийных деревьев, очистку территории и канав от кустарника, организация и углубление водоотводных канав, </w:t>
      </w:r>
      <w:proofErr w:type="spellStart"/>
      <w:r w:rsidRPr="00D376AC">
        <w:rPr>
          <w:sz w:val="28"/>
          <w:szCs w:val="28"/>
        </w:rPr>
        <w:t>акарицидную</w:t>
      </w:r>
      <w:proofErr w:type="spellEnd"/>
      <w:r w:rsidRPr="00D376AC">
        <w:rPr>
          <w:sz w:val="28"/>
          <w:szCs w:val="28"/>
        </w:rPr>
        <w:t xml:space="preserve"> обработку, а также работы по охране</w:t>
      </w:r>
      <w:proofErr w:type="gramEnd"/>
      <w:r w:rsidRPr="00D376AC">
        <w:rPr>
          <w:sz w:val="28"/>
          <w:szCs w:val="28"/>
        </w:rPr>
        <w:t xml:space="preserve"> кладбищ, ремонту дорожек и ограждений территорий, обустройство дополнительных контейнерных площадок. 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Расчет потребности на финансовое обеспечение выполнения работ по содержанию кладбищ выполняется с учетом калькуляций, представленных муниципальным учреждением, специализирующемся на оказании услуг, выполнении работ по похоронному делу.</w:t>
      </w:r>
    </w:p>
    <w:p w:rsidR="007D01EA" w:rsidRDefault="007D01EA" w:rsidP="007D01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5. Финансирование подпрограммы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D01EA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Потребность в финансовых ресурсах на реализацию подпрограммы в целом </w:t>
      </w:r>
      <w:r w:rsidRPr="00BF6F06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1 797 366,0</w:t>
      </w:r>
      <w:r w:rsidRPr="00BF6F06">
        <w:rPr>
          <w:sz w:val="28"/>
          <w:szCs w:val="28"/>
        </w:rPr>
        <w:t xml:space="preserve"> т</w:t>
      </w:r>
      <w:r w:rsidRPr="00D376AC">
        <w:rPr>
          <w:sz w:val="28"/>
          <w:szCs w:val="28"/>
        </w:rPr>
        <w:t xml:space="preserve">ыс. руб. Финансирование мероприятий подпрограммы </w:t>
      </w:r>
      <w:r w:rsidRPr="00D376AC">
        <w:rPr>
          <w:sz w:val="28"/>
          <w:szCs w:val="28"/>
        </w:rPr>
        <w:lastRenderedPageBreak/>
        <w:t xml:space="preserve">осуществляется за счет: 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средств городского бюджета;</w:t>
      </w:r>
    </w:p>
    <w:p w:rsidR="007D01EA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сре</w:t>
      </w:r>
      <w:proofErr w:type="gramStart"/>
      <w:r w:rsidRPr="00D376AC">
        <w:rPr>
          <w:sz w:val="28"/>
          <w:szCs w:val="28"/>
        </w:rPr>
        <w:t>дств др</w:t>
      </w:r>
      <w:bookmarkStart w:id="0" w:name="_GoBack"/>
      <w:bookmarkEnd w:id="0"/>
      <w:proofErr w:type="gramEnd"/>
      <w:r w:rsidRPr="00D376AC">
        <w:rPr>
          <w:sz w:val="28"/>
          <w:szCs w:val="28"/>
        </w:rPr>
        <w:t>угих бюджетов бюджетной системы РФ.</w:t>
      </w:r>
    </w:p>
    <w:p w:rsidR="007D01EA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4"/>
        <w:gridCol w:w="3041"/>
        <w:gridCol w:w="2808"/>
        <w:gridCol w:w="2763"/>
      </w:tblGrid>
      <w:tr w:rsidR="000D627C" w:rsidRPr="000D627C" w:rsidTr="00E92ACC">
        <w:trPr>
          <w:trHeight w:val="619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center"/>
            </w:pPr>
            <w:r w:rsidRPr="000D627C">
              <w:t>Период</w:t>
            </w: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center"/>
            </w:pPr>
            <w:r w:rsidRPr="000D627C">
              <w:t>Источник финансирования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center"/>
            </w:pPr>
            <w:r w:rsidRPr="000D627C">
              <w:t>Предусмотрено в бюджете, тыс. руб.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center"/>
            </w:pPr>
            <w:r w:rsidRPr="000D627C">
              <w:t>Потребность, тыс. руб.</w:t>
            </w:r>
          </w:p>
        </w:tc>
      </w:tr>
      <w:tr w:rsidR="000D627C" w:rsidRPr="000D627C" w:rsidTr="00E92ACC">
        <w:trPr>
          <w:trHeight w:val="288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center"/>
            </w:pPr>
            <w:r w:rsidRPr="000D627C">
              <w:t>2022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r w:rsidRPr="000D627C"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165 569,5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529 594,7</w:t>
            </w:r>
          </w:p>
        </w:tc>
      </w:tr>
      <w:tr w:rsidR="000D627C" w:rsidRPr="000D627C" w:rsidTr="00E92ACC">
        <w:trPr>
          <w:trHeight w:val="547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0D627C" w:rsidRDefault="007D01EA" w:rsidP="00E92ACC"/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r w:rsidRPr="000D627C"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4 382,8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4 382,8</w:t>
            </w:r>
          </w:p>
        </w:tc>
      </w:tr>
      <w:tr w:rsidR="000D627C" w:rsidRPr="000D627C" w:rsidTr="00E92ACC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0D627C" w:rsidRDefault="007D01EA" w:rsidP="00E92ACC"/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rPr>
                <w:b/>
                <w:bCs/>
              </w:rPr>
            </w:pPr>
            <w:r w:rsidRPr="000D627C">
              <w:rPr>
                <w:b/>
                <w:bCs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169 952,3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533 977,5</w:t>
            </w:r>
          </w:p>
        </w:tc>
      </w:tr>
      <w:tr w:rsidR="000D627C" w:rsidRPr="000D627C" w:rsidTr="00E92ACC">
        <w:trPr>
          <w:trHeight w:val="376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center"/>
            </w:pPr>
            <w:r w:rsidRPr="000D627C">
              <w:t>2023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r w:rsidRPr="000D627C"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113 741,6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608 297,5</w:t>
            </w:r>
          </w:p>
        </w:tc>
      </w:tr>
      <w:tr w:rsidR="000D627C" w:rsidRPr="000D627C" w:rsidTr="00E92ACC">
        <w:trPr>
          <w:trHeight w:val="551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0D627C" w:rsidRDefault="007D01EA" w:rsidP="00E92ACC"/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r w:rsidRPr="000D627C"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275,5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381,8</w:t>
            </w:r>
          </w:p>
        </w:tc>
      </w:tr>
      <w:tr w:rsidR="000D627C" w:rsidRPr="000D627C" w:rsidTr="00E92ACC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0D627C" w:rsidRDefault="007D01EA" w:rsidP="00E92ACC"/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rPr>
                <w:b/>
                <w:bCs/>
              </w:rPr>
            </w:pPr>
            <w:r w:rsidRPr="000D627C">
              <w:rPr>
                <w:b/>
                <w:bCs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114 017,1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608 679,3</w:t>
            </w:r>
          </w:p>
        </w:tc>
      </w:tr>
      <w:tr w:rsidR="000D627C" w:rsidRPr="000D627C" w:rsidTr="00E92ACC">
        <w:trPr>
          <w:trHeight w:val="237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center"/>
            </w:pPr>
            <w:r w:rsidRPr="000D627C">
              <w:t>2024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r w:rsidRPr="000D627C"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124 281,6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307 210,3</w:t>
            </w:r>
          </w:p>
        </w:tc>
      </w:tr>
      <w:tr w:rsidR="000D627C" w:rsidRPr="000D627C" w:rsidTr="00E92ACC">
        <w:trPr>
          <w:trHeight w:val="510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0D627C" w:rsidRDefault="007D01EA" w:rsidP="00E92ACC"/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r w:rsidRPr="000D627C"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275,5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278,4</w:t>
            </w:r>
          </w:p>
        </w:tc>
      </w:tr>
      <w:tr w:rsidR="000D627C" w:rsidRPr="000D627C" w:rsidTr="00E92ACC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0D627C" w:rsidRDefault="007D01EA" w:rsidP="00E92ACC"/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rPr>
                <w:b/>
                <w:bCs/>
              </w:rPr>
            </w:pPr>
            <w:r w:rsidRPr="000D627C">
              <w:rPr>
                <w:b/>
                <w:bCs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124 557,1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307 488,7</w:t>
            </w:r>
          </w:p>
        </w:tc>
      </w:tr>
      <w:tr w:rsidR="000D627C" w:rsidRPr="000D627C" w:rsidTr="00E92ACC">
        <w:trPr>
          <w:trHeight w:val="241"/>
        </w:trPr>
        <w:tc>
          <w:tcPr>
            <w:tcW w:w="7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center"/>
            </w:pPr>
            <w:r w:rsidRPr="000D627C">
              <w:t>2025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r w:rsidRPr="000D627C">
              <w:t>Городской бюджет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0,0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346 942,1</w:t>
            </w:r>
          </w:p>
        </w:tc>
      </w:tr>
      <w:tr w:rsidR="000D627C" w:rsidRPr="000D627C" w:rsidTr="00E92ACC">
        <w:trPr>
          <w:trHeight w:val="626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0D627C" w:rsidRDefault="007D01EA" w:rsidP="00E92ACC"/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r w:rsidRPr="000D627C">
              <w:t>Другие бюджеты бюджетной системы РФ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0,0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</w:pPr>
            <w:r w:rsidRPr="000D627C">
              <w:t>278,4</w:t>
            </w:r>
          </w:p>
        </w:tc>
      </w:tr>
      <w:tr w:rsidR="000D627C" w:rsidRPr="000D627C" w:rsidTr="00E92ACC">
        <w:trPr>
          <w:trHeight w:val="312"/>
        </w:trPr>
        <w:tc>
          <w:tcPr>
            <w:tcW w:w="7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0D627C" w:rsidRDefault="007D01EA" w:rsidP="00E92ACC"/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rPr>
                <w:b/>
                <w:bCs/>
              </w:rPr>
            </w:pPr>
            <w:r w:rsidRPr="000D627C">
              <w:rPr>
                <w:b/>
                <w:bCs/>
              </w:rPr>
              <w:t>Итого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0,0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347 220,5</w:t>
            </w:r>
          </w:p>
        </w:tc>
      </w:tr>
      <w:tr w:rsidR="000D627C" w:rsidRPr="000D627C" w:rsidTr="00E92ACC">
        <w:trPr>
          <w:trHeight w:val="312"/>
        </w:trPr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r w:rsidRPr="000D627C"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rPr>
                <w:b/>
                <w:bCs/>
              </w:rPr>
            </w:pPr>
            <w:r w:rsidRPr="000D627C">
              <w:rPr>
                <w:b/>
                <w:bCs/>
              </w:rPr>
              <w:t>Всего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408 526,5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0D627C" w:rsidRDefault="007D01EA" w:rsidP="00E92ACC">
            <w:pPr>
              <w:jc w:val="right"/>
              <w:rPr>
                <w:b/>
                <w:bCs/>
              </w:rPr>
            </w:pPr>
            <w:r w:rsidRPr="000D627C">
              <w:rPr>
                <w:b/>
                <w:bCs/>
              </w:rPr>
              <w:t>1 797 366,0</w:t>
            </w:r>
          </w:p>
        </w:tc>
      </w:tr>
    </w:tbl>
    <w:p w:rsidR="007D01EA" w:rsidRPr="000D627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01EA" w:rsidRPr="000D627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27C">
        <w:rPr>
          <w:sz w:val="28"/>
          <w:szCs w:val="28"/>
        </w:rPr>
        <w:t>В ходе реализации подпрограммы объемы финансирования мероприятий могут уточняться.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Финансирование за счет сре</w:t>
      </w:r>
      <w:proofErr w:type="gramStart"/>
      <w:r w:rsidRPr="00D376AC">
        <w:rPr>
          <w:sz w:val="28"/>
          <w:szCs w:val="28"/>
        </w:rPr>
        <w:t>дств др</w:t>
      </w:r>
      <w:proofErr w:type="gramEnd"/>
      <w:r w:rsidRPr="00D376AC">
        <w:rPr>
          <w:sz w:val="28"/>
          <w:szCs w:val="28"/>
        </w:rPr>
        <w:t xml:space="preserve">угих бюджетов бюджетной системы РФ осуществляется на условиях </w:t>
      </w:r>
      <w:proofErr w:type="spellStart"/>
      <w:r w:rsidRPr="00D376AC">
        <w:rPr>
          <w:sz w:val="28"/>
          <w:szCs w:val="28"/>
        </w:rPr>
        <w:t>софинансирования</w:t>
      </w:r>
      <w:proofErr w:type="spellEnd"/>
      <w:r w:rsidRPr="00D376AC">
        <w:rPr>
          <w:sz w:val="28"/>
          <w:szCs w:val="28"/>
        </w:rPr>
        <w:t xml:space="preserve"> и на основании Соглашений, заключенных между ответственным исполнителем подпрограммы и органами исполнительной власти Ярославской области.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6. Механизм реализации подпрограммы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Реализация подпрограммы осуществляется путем выполнения мероприятий в составе, содержании, объемах и сроках, предусмотренных ею. Ответственность за выполнение мероприятий лежит на исполнителе, соисполнителях подпрограммы.</w:t>
      </w:r>
    </w:p>
    <w:p w:rsidR="007D01EA" w:rsidRPr="00D376AC" w:rsidRDefault="007D01EA" w:rsidP="007D01EA">
      <w:pPr>
        <w:snapToGrid w:val="0"/>
        <w:ind w:right="136" w:firstLine="567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Ответственным исполнителем подпрограммы является Департамент ЖКХ, транспорта и связи, соисполнителями – МБУ «Управление городского хозяйства»,  МБУ «Специализированная служба по вопросам похоронного дела».</w:t>
      </w:r>
    </w:p>
    <w:p w:rsidR="007D01EA" w:rsidRPr="00D376AC" w:rsidRDefault="007D01EA" w:rsidP="007D01EA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Департамент ЖКХ, транспорта и связи осуществляет:</w:t>
      </w:r>
    </w:p>
    <w:p w:rsidR="007D01EA" w:rsidRPr="00D376AC" w:rsidRDefault="007D01EA" w:rsidP="007D01EA">
      <w:pPr>
        <w:shd w:val="clear" w:color="auto" w:fill="FFFFFF"/>
        <w:spacing w:line="326" w:lineRule="exact"/>
        <w:ind w:right="10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</w:t>
      </w:r>
      <w:proofErr w:type="gramStart"/>
      <w:r w:rsidRPr="00D376AC">
        <w:rPr>
          <w:sz w:val="28"/>
          <w:szCs w:val="28"/>
        </w:rPr>
        <w:t>контроль за</w:t>
      </w:r>
      <w:proofErr w:type="gramEnd"/>
      <w:r w:rsidRPr="00D376AC">
        <w:rPr>
          <w:sz w:val="28"/>
          <w:szCs w:val="28"/>
        </w:rPr>
        <w:t xml:space="preserve"> реализацией мероприятий подпрограммы, управление и координацию деятельности соисполнителей подпрограммы в процессе ее реализации;</w:t>
      </w:r>
    </w:p>
    <w:p w:rsidR="007D01EA" w:rsidRPr="00D376AC" w:rsidRDefault="007D01EA" w:rsidP="007D01EA">
      <w:pPr>
        <w:shd w:val="clear" w:color="auto" w:fill="FFFFFF"/>
        <w:spacing w:line="326" w:lineRule="exact"/>
        <w:ind w:firstLine="70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- обеспечение эффективности реализации подпрограммы;</w:t>
      </w:r>
    </w:p>
    <w:p w:rsidR="007D01EA" w:rsidRPr="00D376AC" w:rsidRDefault="007D01EA" w:rsidP="007D01EA">
      <w:pPr>
        <w:shd w:val="clear" w:color="auto" w:fill="FFFFFF"/>
        <w:ind w:left="5" w:right="5"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подготовку при необходимости предложений по уточнению объемов </w:t>
      </w:r>
      <w:r w:rsidRPr="00D376AC">
        <w:rPr>
          <w:sz w:val="28"/>
          <w:szCs w:val="28"/>
        </w:rPr>
        <w:lastRenderedPageBreak/>
        <w:t>финансирования, перечня и состава мероприятий, целевых показателей, соисполнителей и участников подпрограммы;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- составление отчетности о ходе реализации подпрограммы. 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Департамент ЖКХ, транспорта и связи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7D01EA" w:rsidRPr="00D376AC" w:rsidRDefault="007D01EA" w:rsidP="007D01EA">
      <w:pPr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Реализация мероприятий подпрограммы осуществляется на основе контрактов,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376AC">
        <w:rPr>
          <w:sz w:val="28"/>
          <w:szCs w:val="28"/>
        </w:rPr>
        <w:t xml:space="preserve">Финансирование подпрограммы осуществляется в пределах средств, предусмотренных в </w:t>
      </w:r>
      <w:r>
        <w:rPr>
          <w:sz w:val="28"/>
          <w:szCs w:val="28"/>
        </w:rPr>
        <w:t>городском</w:t>
      </w:r>
      <w:r w:rsidRPr="00D376AC">
        <w:rPr>
          <w:sz w:val="28"/>
          <w:szCs w:val="28"/>
        </w:rPr>
        <w:t xml:space="preserve"> бюджете, а также других бюджетах бюджетной системы РФ на цели программы.</w:t>
      </w:r>
    </w:p>
    <w:p w:rsidR="007D01EA" w:rsidRPr="00D376AC" w:rsidRDefault="007D01EA" w:rsidP="007D01E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76AC">
        <w:rPr>
          <w:color w:val="000000"/>
          <w:sz w:val="28"/>
          <w:szCs w:val="28"/>
        </w:rPr>
        <w:t xml:space="preserve">Оценка эффективности реализации подпрограммы проводится </w:t>
      </w:r>
      <w:r w:rsidRPr="00D376AC">
        <w:rPr>
          <w:sz w:val="28"/>
          <w:szCs w:val="28"/>
        </w:rPr>
        <w:t>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7D01EA" w:rsidRDefault="007D01EA" w:rsidP="007D01EA">
      <w:pPr>
        <w:rPr>
          <w:b/>
          <w:sz w:val="25"/>
          <w:szCs w:val="25"/>
        </w:rPr>
      </w:pPr>
    </w:p>
    <w:p w:rsidR="007D01EA" w:rsidRPr="00D376AC" w:rsidRDefault="007D01EA" w:rsidP="007D01EA">
      <w:pPr>
        <w:rPr>
          <w:b/>
          <w:sz w:val="25"/>
          <w:szCs w:val="25"/>
        </w:rPr>
        <w:sectPr w:rsidR="007D01EA" w:rsidRPr="00D376AC" w:rsidSect="00966DC1">
          <w:footnotePr>
            <w:pos w:val="beneathText"/>
          </w:footnotePr>
          <w:pgSz w:w="11905" w:h="16837"/>
          <w:pgMar w:top="1276" w:right="709" w:bottom="567" w:left="1276" w:header="568" w:footer="720" w:gutter="0"/>
          <w:cols w:space="720"/>
          <w:docGrid w:linePitch="299"/>
        </w:sectPr>
      </w:pP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lastRenderedPageBreak/>
        <w:t>7. Индикаторы результативности подпрограммы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376AC">
        <w:rPr>
          <w:bCs/>
          <w:sz w:val="28"/>
          <w:szCs w:val="28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4116"/>
        <w:gridCol w:w="2011"/>
        <w:gridCol w:w="1256"/>
        <w:gridCol w:w="1801"/>
        <w:gridCol w:w="1801"/>
        <w:gridCol w:w="1801"/>
        <w:gridCol w:w="1798"/>
      </w:tblGrid>
      <w:tr w:rsidR="007D01EA" w:rsidRPr="00D376AC" w:rsidTr="00E92ACC">
        <w:trPr>
          <w:tblHeader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proofErr w:type="gramStart"/>
            <w:r w:rsidRPr="00D376AC">
              <w:t>п</w:t>
            </w:r>
            <w:proofErr w:type="gramEnd"/>
            <w:r w:rsidRPr="00D376AC">
              <w:t>/п</w:t>
            </w:r>
          </w:p>
        </w:tc>
        <w:tc>
          <w:tcPr>
            <w:tcW w:w="1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jc w:val="center"/>
            </w:pPr>
            <w:r w:rsidRPr="00D376AC">
              <w:t>Наименование целевого индикатора (показателя)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jc w:val="center"/>
            </w:pPr>
            <w:r w:rsidRPr="00D376AC">
              <w:t>Единица измерения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CA5CB2" w:rsidRDefault="007D01EA" w:rsidP="00E92ACC">
            <w:pPr>
              <w:ind w:firstLine="34"/>
              <w:jc w:val="center"/>
            </w:pPr>
            <w:r w:rsidRPr="00CA5CB2">
              <w:t xml:space="preserve">Базовое значение </w:t>
            </w:r>
          </w:p>
          <w:p w:rsidR="007D01EA" w:rsidRPr="00CA5CB2" w:rsidRDefault="007D01EA" w:rsidP="00E92ACC">
            <w:pPr>
              <w:ind w:firstLine="34"/>
              <w:jc w:val="center"/>
            </w:pPr>
            <w:r w:rsidRPr="00CA5CB2">
              <w:t>202</w:t>
            </w:r>
            <w:r>
              <w:t>1</w:t>
            </w:r>
            <w:r w:rsidRPr="00CA5CB2">
              <w:t xml:space="preserve"> </w:t>
            </w:r>
          </w:p>
        </w:tc>
        <w:tc>
          <w:tcPr>
            <w:tcW w:w="236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firstLine="33"/>
              <w:jc w:val="center"/>
            </w:pPr>
            <w:r w:rsidRPr="00D376AC">
              <w:t>Планируемое значение</w:t>
            </w:r>
          </w:p>
        </w:tc>
      </w:tr>
      <w:tr w:rsidR="007D01EA" w:rsidRPr="00D376AC" w:rsidTr="00E92ACC">
        <w:trPr>
          <w:trHeight w:val="58"/>
          <w:tblHeader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1EA" w:rsidRPr="00D376AC" w:rsidRDefault="007D01EA" w:rsidP="00E92ACC">
            <w:pPr>
              <w:ind w:firstLine="709"/>
            </w:pPr>
          </w:p>
        </w:tc>
        <w:tc>
          <w:tcPr>
            <w:tcW w:w="1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firstLine="709"/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firstLine="709"/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A5CB2" w:rsidRDefault="007D01EA" w:rsidP="00E92ACC">
            <w:pPr>
              <w:ind w:firstLine="34"/>
              <w:jc w:val="right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2022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2023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202</w:t>
            </w:r>
            <w:r>
              <w:t>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>
              <w:t>2025</w:t>
            </w:r>
          </w:p>
        </w:tc>
      </w:tr>
      <w:tr w:rsidR="007D01EA" w:rsidRPr="00D376AC" w:rsidTr="00E92ACC">
        <w:trPr>
          <w:trHeight w:val="292"/>
        </w:trPr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1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ar-SA"/>
              </w:rPr>
            </w:pPr>
            <w:r w:rsidRPr="00D376AC">
              <w:t>Наличие и соответствие наружного освещения нормативным требованиям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%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100</w:t>
            </w:r>
          </w:p>
        </w:tc>
      </w:tr>
      <w:tr w:rsidR="007D01EA" w:rsidRPr="00D376AC" w:rsidTr="00E92ACC">
        <w:trPr>
          <w:trHeight w:val="292"/>
        </w:trPr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2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ar-SA"/>
              </w:rPr>
            </w:pPr>
            <w:r w:rsidRPr="00D376AC">
              <w:rPr>
                <w:lang w:eastAsia="ar-SA"/>
              </w:rPr>
              <w:t>Протяженность сетей наружного освещения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км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>
              <w:t>369,2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371,1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371,1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371,1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371,1</w:t>
            </w:r>
          </w:p>
        </w:tc>
      </w:tr>
      <w:tr w:rsidR="007D01EA" w:rsidRPr="00CF0EFC" w:rsidTr="00E92ACC">
        <w:trPr>
          <w:trHeight w:val="292"/>
        </w:trPr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3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ar-SA"/>
              </w:rPr>
            </w:pPr>
            <w:r w:rsidRPr="00D376AC">
              <w:rPr>
                <w:lang w:eastAsia="ar-SA"/>
              </w:rPr>
              <w:t xml:space="preserve">Количество потребленной электроэнергии на уличное освещение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тыс. кВт/час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CF0EFC" w:rsidRDefault="007D01EA" w:rsidP="00E92ACC">
            <w:pPr>
              <w:jc w:val="center"/>
            </w:pPr>
            <w:r w:rsidRPr="00CF0EFC">
              <w:t>7 400,1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7 400,1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7 400,1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7 400,1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7 400,1</w:t>
            </w:r>
          </w:p>
        </w:tc>
      </w:tr>
      <w:tr w:rsidR="007D01EA" w:rsidRPr="00D376AC" w:rsidTr="00E92ACC">
        <w:trPr>
          <w:trHeight w:val="292"/>
        </w:trPr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4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ar-SA"/>
              </w:rPr>
            </w:pPr>
            <w:r w:rsidRPr="00D376AC">
              <w:rPr>
                <w:lang w:eastAsia="ar-SA"/>
              </w:rPr>
              <w:t>Содержание и благоустройство объектов озеленения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% от утвержденного перечня объектов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100</w:t>
            </w:r>
          </w:p>
        </w:tc>
      </w:tr>
      <w:tr w:rsidR="007D01EA" w:rsidRPr="00D376AC" w:rsidTr="00E92ACC">
        <w:trPr>
          <w:trHeight w:val="292"/>
        </w:trPr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5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ar-SA"/>
              </w:rPr>
            </w:pPr>
            <w:r w:rsidRPr="00D376AC">
              <w:rPr>
                <w:lang w:eastAsia="ar-SA"/>
              </w:rPr>
              <w:t xml:space="preserve">Содержание в чистоте территории города 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тыс. кв. 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>
              <w:t>853,34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853,34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853,34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853,34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853,34</w:t>
            </w:r>
          </w:p>
        </w:tc>
      </w:tr>
      <w:tr w:rsidR="007D01EA" w:rsidRPr="00D376AC" w:rsidTr="00E92ACC">
        <w:trPr>
          <w:trHeight w:val="292"/>
        </w:trPr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6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ar-SA"/>
              </w:rPr>
            </w:pPr>
            <w:r w:rsidRPr="00D376AC">
              <w:rPr>
                <w:lang w:eastAsia="ar-SA"/>
              </w:rPr>
              <w:t>Ликвидация несанкционированных свалок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тыс. куб. 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>
              <w:t>1,2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1,2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1,2</w:t>
            </w:r>
          </w:p>
        </w:tc>
      </w:tr>
      <w:tr w:rsidR="007D01EA" w:rsidRPr="00D376AC" w:rsidTr="00E92ACC">
        <w:trPr>
          <w:trHeight w:val="292"/>
        </w:trPr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7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</w:pPr>
            <w:r w:rsidRPr="00D376AC">
              <w:t>Количество фонтанов, находящихся на содержании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jc w:val="center"/>
            </w:pPr>
            <w:r w:rsidRPr="00D376AC">
              <w:t>ед.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6</w:t>
            </w:r>
          </w:p>
        </w:tc>
      </w:tr>
      <w:tr w:rsidR="007D01EA" w:rsidRPr="00D376AC" w:rsidTr="00E92ACC">
        <w:trPr>
          <w:trHeight w:val="292"/>
        </w:trPr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8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ar-SA"/>
              </w:rPr>
            </w:pPr>
            <w:r w:rsidRPr="00D376AC">
              <w:rPr>
                <w:lang w:eastAsia="ar-SA"/>
              </w:rPr>
              <w:t>Содержание скотомогильников (биотермических ям)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шт.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2</w:t>
            </w:r>
          </w:p>
        </w:tc>
      </w:tr>
      <w:tr w:rsidR="007D01EA" w:rsidRPr="00D376AC" w:rsidTr="00E92ACC">
        <w:trPr>
          <w:trHeight w:val="292"/>
        </w:trPr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9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ar-SA"/>
              </w:rPr>
            </w:pPr>
            <w:r w:rsidRPr="00D376AC">
              <w:t>Отлов, содержание и возврат животных без владельцев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животных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>
              <w:t>17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50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30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20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20</w:t>
            </w:r>
          </w:p>
        </w:tc>
      </w:tr>
      <w:tr w:rsidR="007D01EA" w:rsidRPr="00D376AC" w:rsidTr="00E92ACC">
        <w:trPr>
          <w:trHeight w:val="292"/>
        </w:trPr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10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ar-SA"/>
              </w:rPr>
            </w:pPr>
            <w:r w:rsidRPr="00D376AC">
              <w:rPr>
                <w:lang w:eastAsia="ar-SA"/>
              </w:rPr>
              <w:t xml:space="preserve">Содержание и благоустройство городских кладбищ и мест захоронения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% от объемов, утвержденных муниципальным заданием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 w:rsidRPr="00D376AC"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100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3F2E35" w:rsidRDefault="007D01EA" w:rsidP="00E92ACC">
            <w:pPr>
              <w:jc w:val="center"/>
            </w:pPr>
            <w:r w:rsidRPr="003F2E35">
              <w:t>100</w:t>
            </w:r>
          </w:p>
        </w:tc>
      </w:tr>
    </w:tbl>
    <w:p w:rsidR="007D01EA" w:rsidRDefault="007D01EA" w:rsidP="007D01EA">
      <w:pPr>
        <w:ind w:left="1068"/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>8. Перечень мероприятий подпрограммы</w:t>
      </w:r>
    </w:p>
    <w:p w:rsidR="007D01EA" w:rsidRDefault="007D01EA" w:rsidP="007D01EA">
      <w:pPr>
        <w:ind w:left="1068"/>
        <w:jc w:val="center"/>
        <w:rPr>
          <w:b/>
          <w:sz w:val="28"/>
          <w:szCs w:val="28"/>
        </w:rPr>
      </w:pPr>
    </w:p>
    <w:tbl>
      <w:tblPr>
        <w:tblW w:w="15955" w:type="dxa"/>
        <w:tblLayout w:type="fixed"/>
        <w:tblLook w:val="04A0" w:firstRow="1" w:lastRow="0" w:firstColumn="1" w:lastColumn="0" w:noHBand="0" w:noVBand="1"/>
      </w:tblPr>
      <w:tblGrid>
        <w:gridCol w:w="422"/>
        <w:gridCol w:w="1582"/>
        <w:gridCol w:w="1506"/>
        <w:gridCol w:w="1190"/>
        <w:gridCol w:w="1095"/>
        <w:gridCol w:w="1096"/>
        <w:gridCol w:w="1095"/>
        <w:gridCol w:w="1096"/>
        <w:gridCol w:w="1095"/>
        <w:gridCol w:w="1096"/>
        <w:gridCol w:w="1095"/>
        <w:gridCol w:w="1096"/>
        <w:gridCol w:w="1386"/>
        <w:gridCol w:w="1105"/>
      </w:tblGrid>
      <w:tr w:rsidR="007D01EA" w:rsidRPr="003F2E35" w:rsidTr="00E92ACC">
        <w:trPr>
          <w:trHeight w:val="312"/>
          <w:tblHeader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Адрес, количественная характеристика, срок исполнения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Источник финансирования</w:t>
            </w:r>
          </w:p>
        </w:tc>
        <w:tc>
          <w:tcPr>
            <w:tcW w:w="87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Объем финансирования, тыс. руб.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 xml:space="preserve">Ожидаемый результат 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Ответственный исполнитель</w:t>
            </w:r>
          </w:p>
        </w:tc>
      </w:tr>
      <w:tr w:rsidR="007D01EA" w:rsidRPr="003F2E35" w:rsidTr="00E92ACC">
        <w:trPr>
          <w:trHeight w:val="420"/>
          <w:tblHeader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2024 год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2025 год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624"/>
          <w:tblHeader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 xml:space="preserve">потребность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 xml:space="preserve">потребность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 xml:space="preserve">потребность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предусмотрено в бюджете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 xml:space="preserve">потребность 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  <w:tblHeader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16</w:t>
            </w:r>
          </w:p>
        </w:tc>
      </w:tr>
      <w:tr w:rsidR="007D01EA" w:rsidRPr="003F2E35" w:rsidTr="00E92ACC">
        <w:trPr>
          <w:trHeight w:val="312"/>
        </w:trPr>
        <w:tc>
          <w:tcPr>
            <w:tcW w:w="1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Задача 1. Повышение освещенности городских улиц</w:t>
            </w: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Организация уличного освещения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 xml:space="preserve">ежегодно: 371,1 км 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55 057,7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67 567,0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50 414,3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87 042,7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56 896,3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103 735,8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145 213,8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организовано уличное освещение в соответствии с нормативными требованиями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ind w:left="-108" w:right="-137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3F2E35">
              <w:rPr>
                <w:color w:val="000000"/>
                <w:sz w:val="19"/>
                <w:szCs w:val="19"/>
              </w:rPr>
              <w:t>ДЖКХ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,Т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>иС</w:t>
            </w:r>
            <w:proofErr w:type="spellEnd"/>
            <w:r w:rsidRPr="003F2E35">
              <w:rPr>
                <w:color w:val="000000"/>
                <w:sz w:val="19"/>
                <w:szCs w:val="19"/>
              </w:rPr>
              <w:t>, МБУ "УГХ"</w:t>
            </w: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99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55 057,7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67 567,0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50 414,3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87 042,7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56 896,3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103 735,8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145 213,8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37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Кредиторская задолженность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8 846,5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9 702,2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9 458,4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768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Всего с кредиторской задолженностью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63 904,2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77 269,2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50 414,3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96 501,1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56 896,3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103 735,8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145 213,8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1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Задача 2. Совершенствование эстетической привлекательности общественных территорий города Рыбинска, улучшение структуры зеленых насаждений</w:t>
            </w:r>
          </w:p>
        </w:tc>
      </w:tr>
      <w:tr w:rsidR="007D01EA" w:rsidRPr="003F2E35" w:rsidTr="00E92ACC">
        <w:trPr>
          <w:trHeight w:val="993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Озеленение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proofErr w:type="gramStart"/>
            <w:r w:rsidRPr="003F2E35">
              <w:rPr>
                <w:color w:val="000000"/>
                <w:sz w:val="19"/>
                <w:szCs w:val="19"/>
              </w:rPr>
              <w:t>ежегодно: выкашивание газонов 5 428,0 тыс. кв.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F2E35">
              <w:rPr>
                <w:color w:val="000000"/>
                <w:sz w:val="19"/>
                <w:szCs w:val="19"/>
              </w:rPr>
              <w:t>м, содержание газонов 216,1 тыс. кв.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F2E35">
              <w:rPr>
                <w:color w:val="000000"/>
                <w:sz w:val="19"/>
                <w:szCs w:val="19"/>
              </w:rPr>
              <w:t>м, посадка цветов 80,4 тыс.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F2E35">
              <w:rPr>
                <w:color w:val="000000"/>
                <w:sz w:val="19"/>
                <w:szCs w:val="19"/>
              </w:rPr>
              <w:t xml:space="preserve">шт., спиливание аварийных деревьев - 150 шт. </w:t>
            </w:r>
            <w:proofErr w:type="spellStart"/>
            <w:r w:rsidRPr="003F2E35">
              <w:rPr>
                <w:color w:val="000000"/>
                <w:sz w:val="19"/>
                <w:szCs w:val="19"/>
              </w:rPr>
              <w:t>акарицидная</w:t>
            </w:r>
            <w:proofErr w:type="spellEnd"/>
            <w:r w:rsidRPr="003F2E35">
              <w:rPr>
                <w:color w:val="000000"/>
                <w:sz w:val="19"/>
                <w:szCs w:val="19"/>
              </w:rPr>
              <w:t xml:space="preserve"> обработка -75,6 Га, уничтожение Борщевика Сосновского - 30 га (дважды)</w:t>
            </w:r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12 454,9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36 459,2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2 400,0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59 419,3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2 400,0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 122,7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57</w:t>
            </w:r>
            <w:r>
              <w:rPr>
                <w:sz w:val="19"/>
                <w:szCs w:val="19"/>
              </w:rPr>
              <w:t> 356,7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выполнены работы по озеленению городских территорий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ind w:left="-108" w:right="-137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3F2E35">
              <w:rPr>
                <w:color w:val="000000"/>
                <w:sz w:val="19"/>
                <w:szCs w:val="19"/>
              </w:rPr>
              <w:t>ДЖКХ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,Т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>иС</w:t>
            </w:r>
            <w:proofErr w:type="spellEnd"/>
            <w:r w:rsidRPr="003F2E35">
              <w:rPr>
                <w:color w:val="000000"/>
                <w:sz w:val="19"/>
                <w:szCs w:val="19"/>
              </w:rPr>
              <w:t>, МБУ "УГХ"</w:t>
            </w:r>
          </w:p>
        </w:tc>
      </w:tr>
      <w:tr w:rsidR="007D01EA" w:rsidRPr="003F2E35" w:rsidTr="00E92ACC">
        <w:trPr>
          <w:trHeight w:val="6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907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12 754,9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36 759,2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2 400,0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59 419,3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2 400,0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55</w:t>
            </w:r>
            <w:r>
              <w:rPr>
                <w:sz w:val="19"/>
                <w:szCs w:val="19"/>
              </w:rPr>
              <w:t> 122,7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57</w:t>
            </w:r>
            <w:r>
              <w:rPr>
                <w:sz w:val="19"/>
                <w:szCs w:val="19"/>
              </w:rPr>
              <w:t> 356,7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77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Кредиторская задолженность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1 754,</w:t>
            </w:r>
            <w:r w:rsidRPr="00337283">
              <w:rPr>
                <w:color w:val="FF0000"/>
                <w:sz w:val="19"/>
                <w:szCs w:val="19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1 887,5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935,2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639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Всего с кредиторской задолженностью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14 509,</w:t>
            </w:r>
            <w:r w:rsidRPr="00337283">
              <w:rPr>
                <w:color w:val="FF0000"/>
                <w:sz w:val="19"/>
                <w:szCs w:val="19"/>
              </w:rPr>
              <w:t>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38 646,7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2 400,0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60 354,5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2 400,0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55 118,6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57 031,0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99"/>
        </w:trPr>
        <w:tc>
          <w:tcPr>
            <w:tcW w:w="1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Задача 3. Приведение в надлежащее состояние объектов благоустройства, создание благоприятных условий для жизни и отдыха жителей города</w:t>
            </w:r>
          </w:p>
        </w:tc>
      </w:tr>
      <w:tr w:rsidR="007D01EA" w:rsidRPr="003F2E35" w:rsidTr="00E92ACC">
        <w:trPr>
          <w:trHeight w:val="948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 xml:space="preserve">Прочие мероприятия по благоустройству территорий города 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proofErr w:type="gramStart"/>
            <w:r w:rsidRPr="003F2E35">
              <w:rPr>
                <w:color w:val="000000"/>
                <w:sz w:val="19"/>
                <w:szCs w:val="19"/>
              </w:rPr>
              <w:t>ежегодно: летняя уборка -871,740 тыс. кв.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F2E35">
              <w:rPr>
                <w:color w:val="000000"/>
                <w:sz w:val="19"/>
                <w:szCs w:val="19"/>
              </w:rPr>
              <w:t>м, зимняя - 853,336 тыс. кв.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F2E35">
              <w:rPr>
                <w:color w:val="000000"/>
                <w:sz w:val="19"/>
                <w:szCs w:val="19"/>
              </w:rPr>
              <w:t>м, содержание ремонт фонтанов 6 шт., техническое обеспечение мероприятий - 6 шт., содержание памятников - 1</w:t>
            </w:r>
            <w:r>
              <w:rPr>
                <w:color w:val="000000"/>
                <w:sz w:val="19"/>
                <w:szCs w:val="19"/>
              </w:rPr>
              <w:t>6</w:t>
            </w:r>
            <w:r w:rsidRPr="003F2E35">
              <w:rPr>
                <w:color w:val="000000"/>
                <w:sz w:val="19"/>
                <w:szCs w:val="19"/>
              </w:rPr>
              <w:t xml:space="preserve"> шт., месячник - 2230 тыс. кв.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F2E35">
              <w:rPr>
                <w:color w:val="000000"/>
                <w:sz w:val="19"/>
                <w:szCs w:val="19"/>
              </w:rPr>
              <w:t>м</w:t>
            </w:r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42 749,7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326 686,1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20 302,8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361 957,8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24 360,8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60 458,4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63 112,8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выполнена уборка городских территорий, осуществлены работы по прочим мероприятием по благоустройству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ind w:right="-137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3F2E35">
              <w:rPr>
                <w:color w:val="000000"/>
                <w:sz w:val="19"/>
                <w:szCs w:val="19"/>
              </w:rPr>
              <w:t>ДЖКХ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,Т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>иС</w:t>
            </w:r>
            <w:proofErr w:type="spellEnd"/>
            <w:r w:rsidRPr="003F2E35">
              <w:rPr>
                <w:color w:val="000000"/>
                <w:sz w:val="19"/>
                <w:szCs w:val="19"/>
              </w:rPr>
              <w:t>, МБУ "УГХ"</w:t>
            </w:r>
          </w:p>
        </w:tc>
      </w:tr>
      <w:tr w:rsidR="007D01EA" w:rsidRPr="003F2E35" w:rsidTr="00E92ACC">
        <w:trPr>
          <w:trHeight w:val="948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814,9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814,9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163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43 564,6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327 501,0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20 302,8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361 957,8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24 360,8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60 458,4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63 112,8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426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Кредиторская задолженность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4 514,1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8 742,1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5 511,5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708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Всего с кредиторской задолженностью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48 078,7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336 243,1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20 302,8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367 469,3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24 360,8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60 458,4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63 112,8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422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Мероприятия инициативного бюджетирования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241,3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241,3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выполнены работы в рамках реализации Губернаторского проекта "Решаем вместе!"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ind w:left="-108"/>
              <w:jc w:val="center"/>
              <w:rPr>
                <w:sz w:val="19"/>
                <w:szCs w:val="19"/>
              </w:rPr>
            </w:pPr>
            <w:proofErr w:type="spellStart"/>
            <w:r w:rsidRPr="003F2E35">
              <w:rPr>
                <w:sz w:val="19"/>
                <w:szCs w:val="19"/>
              </w:rPr>
              <w:t>ДЖКХ</w:t>
            </w:r>
            <w:proofErr w:type="gramStart"/>
            <w:r w:rsidRPr="003F2E35">
              <w:rPr>
                <w:sz w:val="19"/>
                <w:szCs w:val="19"/>
              </w:rPr>
              <w:t>,Т</w:t>
            </w:r>
            <w:proofErr w:type="gramEnd"/>
            <w:r w:rsidRPr="003F2E35">
              <w:rPr>
                <w:sz w:val="19"/>
                <w:szCs w:val="19"/>
              </w:rPr>
              <w:t>иС</w:t>
            </w:r>
            <w:proofErr w:type="spellEnd"/>
            <w:r w:rsidRPr="003F2E35">
              <w:rPr>
                <w:sz w:val="19"/>
                <w:szCs w:val="19"/>
              </w:rPr>
              <w:t>, МБУ "УГХ"</w:t>
            </w: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2 572,5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2 572,5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2 813,8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2 813,8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432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4.1.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 xml:space="preserve">благоустройство территории, прилегающей к </w:t>
            </w:r>
            <w:r w:rsidRPr="003F2E35">
              <w:rPr>
                <w:sz w:val="19"/>
                <w:szCs w:val="19"/>
              </w:rPr>
              <w:lastRenderedPageBreak/>
              <w:t>государственному учреждению здравоохранения Ярославской области городская больница № 4 г. Рыбинска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lastRenderedPageBreak/>
              <w:t>г. Рыбинск, пр. 50 лет Октября, д. 2а, 2022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65,7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350,0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350,0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1695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415,7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415,7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lastRenderedPageBreak/>
              <w:t>4.2.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обустройство детского игрового оборудования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г. Рыбинск,                                    ул. Карла Либкнехта, д. 7,                                ул. Ворошилова, д. 1,                        ул. Южная, д. 14,                            ул. Баррикадная, д. 47,                                 2022 год</w:t>
            </w:r>
            <w:proofErr w:type="gram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63,2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1 179,0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1 179,0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1899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1 242,2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1 242,2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4.3.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благоустройство прилегающей территории  к муниципальному общеобразовательному учреждению средняя общеобразовательная школа № 32 имени Академика А.А. Ухтомского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 xml:space="preserve">г. Рыбинск, ул. </w:t>
            </w:r>
            <w:proofErr w:type="gramStart"/>
            <w:r w:rsidRPr="003F2E35">
              <w:rPr>
                <w:sz w:val="19"/>
                <w:szCs w:val="19"/>
              </w:rPr>
              <w:t>Моховая</w:t>
            </w:r>
            <w:proofErr w:type="gramEnd"/>
            <w:r w:rsidRPr="003F2E35">
              <w:rPr>
                <w:sz w:val="19"/>
                <w:szCs w:val="19"/>
              </w:rPr>
              <w:t>, д. 18, 2022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13,8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13,8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247,0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247,0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2844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260,8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260,8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624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lastRenderedPageBreak/>
              <w:t>4.4.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благоустройство территории Петровского парка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 xml:space="preserve">г. Рыбинск, Петровский парк, 2022 год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79,0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79,0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427,0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427,0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506,0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4.5.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благоустройство территории вокруг пруда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г. Рыбинск, ул. Юбилейная, зеленая зона между д 54 и        д. 34, 2022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19,6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19,6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369,5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369,5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528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389,1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389,1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481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Кредиторская задолженность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689"/>
        </w:trPr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Всего с кредиторской задолженностью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2 813,8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2 813,8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9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Ликвидация несанкционированных свалок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ежегодно: ликвидация 1,2 тыс. куб.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F2E35">
              <w:rPr>
                <w:color w:val="000000"/>
                <w:sz w:val="19"/>
                <w:szCs w:val="19"/>
              </w:rPr>
              <w:t>м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792,7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791,5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828,0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861,1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proofErr w:type="gramStart"/>
            <w:r w:rsidRPr="003F2E35">
              <w:rPr>
                <w:color w:val="000000"/>
                <w:sz w:val="19"/>
                <w:szCs w:val="19"/>
              </w:rPr>
              <w:t>ликвидированы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 xml:space="preserve"> 100% несанкционированных свалок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ind w:left="-108" w:right="-137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3F2E35">
              <w:rPr>
                <w:color w:val="000000"/>
                <w:sz w:val="19"/>
                <w:szCs w:val="19"/>
              </w:rPr>
              <w:t>ДЖКХ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,Т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>иС</w:t>
            </w:r>
            <w:proofErr w:type="spellEnd"/>
            <w:r w:rsidRPr="003F2E35">
              <w:rPr>
                <w:color w:val="000000"/>
                <w:sz w:val="19"/>
                <w:szCs w:val="19"/>
              </w:rPr>
              <w:t>, МБУ "УГХ"</w:t>
            </w: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792,7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791,5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828,0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861,1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62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Кредиторская задолженность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80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Всего с кредиторской задолженностью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792,7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791,5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828,0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861,1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426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 xml:space="preserve">Организация и содержание скотомогильников (биотермических ям) 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2022 год -  содержание 2 шт.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выполнены работы по содержанию и ремонту 2 биотермических ям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ind w:left="-108" w:right="-137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3F2E35">
              <w:rPr>
                <w:color w:val="000000"/>
                <w:sz w:val="19"/>
                <w:szCs w:val="19"/>
              </w:rPr>
              <w:t>ДЖКХ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,Т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>иС</w:t>
            </w:r>
            <w:proofErr w:type="spellEnd"/>
          </w:p>
        </w:tc>
      </w:tr>
      <w:tr w:rsidR="007D01EA" w:rsidRPr="003F2E35" w:rsidTr="00E92ACC">
        <w:trPr>
          <w:trHeight w:val="546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288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501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Кредиторская задолженность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804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Всего с кредиторской задолженностью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7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Организация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2022 год - отлов и содержание 50 особей                       2023 год - отлов и содержание 30 особей                   2024 год - отлов и содержание 20 особей                    2025 год - отлов и содержание 20 особей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произведен отлов, содержание и возврат на прежние мета обитания животных без владельцев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ind w:left="-108" w:right="-137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3F2E35">
              <w:rPr>
                <w:color w:val="000000"/>
                <w:sz w:val="19"/>
                <w:szCs w:val="19"/>
              </w:rPr>
              <w:t>ДЖКХ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,Т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>иС</w:t>
            </w:r>
            <w:proofErr w:type="spellEnd"/>
            <w:r w:rsidRPr="003F2E35">
              <w:rPr>
                <w:color w:val="000000"/>
                <w:sz w:val="19"/>
                <w:szCs w:val="19"/>
              </w:rPr>
              <w:t xml:space="preserve"> </w:t>
            </w:r>
          </w:p>
        </w:tc>
      </w:tr>
      <w:tr w:rsidR="007D01EA" w:rsidRPr="003F2E35" w:rsidTr="00E92ACC">
        <w:trPr>
          <w:trHeight w:val="804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695,4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695,4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275,5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381,8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275,5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278,4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278,4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1479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695,4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695,4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275,5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381,8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275,5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278,4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278,4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485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Кредиторская задолженность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804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Всего с кредиторской задолженностью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695,4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695,4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275,5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381,8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275,5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278,4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278,4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648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Приобретение  спецтехники в целях надлежащего санитарного содержания городских территорий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 xml:space="preserve">приобретение в 2022 г. - 4 ед. спецтехники, в 2023 г. - 2 ед., в 2024 г. - 3 ед., в 2025 г. - 3 ед. 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29 106,0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28 230,0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30 186,0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20 800,0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приобретена спецтехника для надлежащего содержания городских территорий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ind w:left="-108" w:right="-137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3F2E35">
              <w:rPr>
                <w:color w:val="000000"/>
                <w:sz w:val="19"/>
                <w:szCs w:val="19"/>
              </w:rPr>
              <w:t>ДЖКХ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,Т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>иС</w:t>
            </w:r>
            <w:proofErr w:type="spellEnd"/>
          </w:p>
        </w:tc>
      </w:tr>
      <w:tr w:rsidR="007D01EA" w:rsidRPr="003F2E35" w:rsidTr="00E92ACC">
        <w:trPr>
          <w:trHeight w:val="624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579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29 106,0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28 230,0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30 186,0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20 800,0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9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 xml:space="preserve">Мероприятия по обеспечению </w:t>
            </w:r>
            <w:r w:rsidRPr="003F2E35">
              <w:rPr>
                <w:sz w:val="19"/>
                <w:szCs w:val="19"/>
              </w:rPr>
              <w:lastRenderedPageBreak/>
              <w:t>деятельности учреждения сферы  благоустройства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lastRenderedPageBreak/>
              <w:t xml:space="preserve">1 учреждение, ул. 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Стоялая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 xml:space="preserve">, 19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32 787,9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36 369,7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32 961,6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41 597,8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32 961,6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43 096,1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45 201,4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 xml:space="preserve">надлежащая организация </w:t>
            </w:r>
            <w:r w:rsidRPr="003F2E35">
              <w:rPr>
                <w:color w:val="000000"/>
                <w:sz w:val="19"/>
                <w:szCs w:val="19"/>
              </w:rPr>
              <w:lastRenderedPageBreak/>
              <w:t>благоустройства и озеленения городских территорий, уличного освещения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ind w:left="-108" w:right="-137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3F2E35">
              <w:rPr>
                <w:color w:val="000000"/>
                <w:sz w:val="19"/>
                <w:szCs w:val="19"/>
              </w:rPr>
              <w:lastRenderedPageBreak/>
              <w:t>ДЖКХ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,Т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>иС</w:t>
            </w:r>
            <w:proofErr w:type="spellEnd"/>
            <w:r w:rsidRPr="003F2E35">
              <w:rPr>
                <w:color w:val="000000"/>
                <w:sz w:val="19"/>
                <w:szCs w:val="19"/>
              </w:rPr>
              <w:t>, МБУ "УГХ"</w:t>
            </w: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800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32 787,9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36 369,7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32 961,6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41 597,8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32 961,6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43 096,1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45 201,4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414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Кредиторская задолженность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699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Всего с кредиторской задолженностью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32 787,9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36 369,7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32 961,6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41 597,8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32 961,6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43 096,1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45 201,4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99"/>
        </w:trPr>
        <w:tc>
          <w:tcPr>
            <w:tcW w:w="159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Задача 4. Содержание городских кладбищ в соответствии с санитарными и экологическими требованиями</w:t>
            </w:r>
          </w:p>
        </w:tc>
      </w:tr>
      <w:tr w:rsidR="007D01EA" w:rsidRPr="003F2E35" w:rsidTr="00E92ACC">
        <w:trPr>
          <w:trHeight w:val="699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10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Организация и содержание мест захоронения, благоустройство городских кладбищ</w:t>
            </w:r>
          </w:p>
        </w:tc>
        <w:tc>
          <w:tcPr>
            <w:tcW w:w="1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ежегодно содержание и благоустройство 10 городских кладбищ площадью 1121,6 тыс. кв.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3F2E35">
              <w:rPr>
                <w:color w:val="000000"/>
                <w:sz w:val="19"/>
                <w:szCs w:val="19"/>
              </w:rPr>
              <w:t>м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3 451,5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8 878,0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4 000,0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9 906,4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4 000,0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10 362,1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10 776,6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осуществлено содержание мест захоронения, благоустройство городских кладбищ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ind w:left="-108" w:right="-137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3F2E35">
              <w:rPr>
                <w:color w:val="000000"/>
                <w:sz w:val="19"/>
                <w:szCs w:val="19"/>
              </w:rPr>
              <w:t>ДЖКХ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,Т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>иС</w:t>
            </w:r>
            <w:proofErr w:type="spellEnd"/>
            <w:r w:rsidRPr="003F2E35">
              <w:rPr>
                <w:color w:val="000000"/>
                <w:sz w:val="19"/>
                <w:szCs w:val="19"/>
              </w:rPr>
              <w:t>, МБУ "ССППД"</w:t>
            </w:r>
          </w:p>
        </w:tc>
      </w:tr>
      <w:tr w:rsidR="007D01EA" w:rsidRPr="003F2E35" w:rsidTr="00E92ACC">
        <w:trPr>
          <w:trHeight w:val="699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699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3 451,5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8 878,0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4 000,0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9 906,4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4 000,0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10 362,1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10 776,6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481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Кредиторская задолженность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48,5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699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Всего с кредиторской задолженностью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8 878,0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4 000,0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9 906,4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4 000,0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10 362,1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10 776,6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ind w:left="-108" w:right="-137"/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684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12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Мероприятия по обеспечению деятельности учреждения, осуществляющего содержание мест захоронения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 xml:space="preserve">1 учреждение, ул. 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Софийская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>, 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3 162,9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3 162,9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3 162,9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3 446,9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3 162,9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3 421,2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3 619,7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надлежащая организация содержания мест захоронения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ind w:left="-108" w:right="-137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3F2E35">
              <w:rPr>
                <w:color w:val="000000"/>
                <w:sz w:val="19"/>
                <w:szCs w:val="19"/>
              </w:rPr>
              <w:t>ДЖКХ</w:t>
            </w:r>
            <w:proofErr w:type="gramStart"/>
            <w:r w:rsidRPr="003F2E35">
              <w:rPr>
                <w:color w:val="000000"/>
                <w:sz w:val="19"/>
                <w:szCs w:val="19"/>
              </w:rPr>
              <w:t>,Т</w:t>
            </w:r>
            <w:proofErr w:type="gramEnd"/>
            <w:r w:rsidRPr="003F2E35">
              <w:rPr>
                <w:color w:val="000000"/>
                <w:sz w:val="19"/>
                <w:szCs w:val="19"/>
              </w:rPr>
              <w:t>иС</w:t>
            </w:r>
            <w:proofErr w:type="spellEnd"/>
            <w:r w:rsidRPr="003F2E35">
              <w:rPr>
                <w:color w:val="000000"/>
                <w:sz w:val="19"/>
                <w:szCs w:val="19"/>
              </w:rPr>
              <w:t>, МБУ "ССППД"</w:t>
            </w: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669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3 162,9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3 162,9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3 162,9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3 446,9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3 162,9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3 421,2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3 619,7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495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Кредиторская задолженность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701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Всего с кредиторской задолженностью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3 162,9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3 162,9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3 162,9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3 446,9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3 162,9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3 421,2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3 619,7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 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 xml:space="preserve">Всего по программе 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F2E35">
              <w:rPr>
                <w:b/>
                <w:bCs/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150 405,9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509 262,9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113 741,6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592 392,4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124 281,6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307</w:t>
            </w:r>
            <w:r>
              <w:rPr>
                <w:b/>
                <w:bCs/>
                <w:sz w:val="19"/>
                <w:szCs w:val="19"/>
              </w:rPr>
              <w:t> 210,3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346</w:t>
            </w:r>
            <w:r>
              <w:rPr>
                <w:b/>
                <w:bCs/>
                <w:sz w:val="19"/>
                <w:szCs w:val="19"/>
              </w:rPr>
              <w:t> 942,1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1EA" w:rsidRPr="003F2E35" w:rsidRDefault="007D01EA" w:rsidP="00E92ACC">
            <w:pPr>
              <w:jc w:val="center"/>
              <w:rPr>
                <w:rFonts w:cs="Calibri"/>
                <w:color w:val="000000"/>
                <w:sz w:val="19"/>
                <w:szCs w:val="19"/>
              </w:rPr>
            </w:pPr>
            <w:r w:rsidRPr="003F2E35">
              <w:rPr>
                <w:rFonts w:cs="Calibri"/>
                <w:color w:val="000000"/>
                <w:sz w:val="19"/>
                <w:szCs w:val="19"/>
              </w:rPr>
              <w:t> </w:t>
            </w: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F2E35">
              <w:rPr>
                <w:b/>
                <w:bCs/>
                <w:color w:val="000000"/>
                <w:sz w:val="19"/>
                <w:szCs w:val="19"/>
              </w:rPr>
              <w:t>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4 382,8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4 382,8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275,5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381,8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275,5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278,4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278,4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rFonts w:cs="Calibri"/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312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F2E35">
              <w:rPr>
                <w:b/>
                <w:bCs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154 788,7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513 645,7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114 017,1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592 774,2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124 557,1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307</w:t>
            </w:r>
            <w:r>
              <w:rPr>
                <w:b/>
                <w:bCs/>
                <w:sz w:val="19"/>
                <w:szCs w:val="19"/>
              </w:rPr>
              <w:t> 488,7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347 220,5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rFonts w:cs="Calibri"/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516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  <w:r w:rsidRPr="003F2E35">
              <w:rPr>
                <w:sz w:val="19"/>
                <w:szCs w:val="19"/>
              </w:rPr>
              <w:t>Кредиторская задолженность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color w:val="000000"/>
                <w:sz w:val="19"/>
                <w:szCs w:val="19"/>
              </w:rPr>
            </w:pPr>
            <w:r w:rsidRPr="003F2E35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15 163,</w:t>
            </w:r>
            <w:r w:rsidRPr="00337283">
              <w:rPr>
                <w:b/>
                <w:bCs/>
                <w:color w:val="FF0000"/>
                <w:sz w:val="19"/>
                <w:szCs w:val="19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20 331,8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15 905,1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rFonts w:cs="Calibri"/>
                <w:color w:val="000000"/>
                <w:sz w:val="19"/>
                <w:szCs w:val="19"/>
              </w:rPr>
            </w:pPr>
          </w:p>
        </w:tc>
      </w:tr>
      <w:tr w:rsidR="007D01EA" w:rsidRPr="003F2E35" w:rsidTr="00E92ACC">
        <w:trPr>
          <w:trHeight w:val="936"/>
        </w:trPr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sz w:val="19"/>
                <w:szCs w:val="19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Всего с кредиторской задолженностью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F2E35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F2E35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169 952,</w:t>
            </w:r>
            <w:r w:rsidRPr="00337283">
              <w:rPr>
                <w:b/>
                <w:bCs/>
                <w:color w:val="FF0000"/>
                <w:sz w:val="19"/>
                <w:szCs w:val="19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533 977,5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114 017,1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608 679,3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124 557,1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307</w:t>
            </w:r>
            <w:r>
              <w:rPr>
                <w:b/>
                <w:bCs/>
                <w:sz w:val="19"/>
                <w:szCs w:val="19"/>
              </w:rPr>
              <w:t> 488,7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 w:rsidRPr="003F2E35">
              <w:rPr>
                <w:b/>
                <w:bCs/>
                <w:sz w:val="19"/>
                <w:szCs w:val="19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3F2E35" w:rsidRDefault="007D01EA" w:rsidP="00E92ACC">
            <w:pPr>
              <w:jc w:val="right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347 220,5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1EA" w:rsidRPr="003F2E35" w:rsidRDefault="007D01EA" w:rsidP="00E92ACC">
            <w:pPr>
              <w:rPr>
                <w:rFonts w:cs="Calibri"/>
                <w:color w:val="000000"/>
                <w:sz w:val="19"/>
                <w:szCs w:val="19"/>
              </w:rPr>
            </w:pPr>
          </w:p>
        </w:tc>
      </w:tr>
    </w:tbl>
    <w:p w:rsidR="007D01EA" w:rsidRDefault="007D01EA" w:rsidP="007D01EA"/>
    <w:p w:rsidR="007D01EA" w:rsidRPr="00D376AC" w:rsidRDefault="007D01EA" w:rsidP="007D01EA"/>
    <w:p w:rsidR="007D01EA" w:rsidRPr="007401E0" w:rsidRDefault="007D01EA" w:rsidP="007D01EA">
      <w:pPr>
        <w:rPr>
          <w:sz w:val="28"/>
          <w:szCs w:val="28"/>
        </w:rPr>
      </w:pPr>
      <w:r w:rsidRPr="007401E0">
        <w:rPr>
          <w:sz w:val="28"/>
          <w:szCs w:val="28"/>
        </w:rPr>
        <w:t>Список используемых сокращений:</w:t>
      </w:r>
    </w:p>
    <w:p w:rsidR="007D01EA" w:rsidRPr="007401E0" w:rsidRDefault="007D01EA" w:rsidP="007D01EA">
      <w:pPr>
        <w:rPr>
          <w:sz w:val="28"/>
          <w:szCs w:val="28"/>
        </w:rPr>
      </w:pPr>
      <w:r w:rsidRPr="007401E0">
        <w:rPr>
          <w:sz w:val="28"/>
          <w:szCs w:val="28"/>
        </w:rPr>
        <w:t>ЖКХ – жилищно-коммунальное хозяйство</w:t>
      </w:r>
    </w:p>
    <w:p w:rsidR="007D01EA" w:rsidRDefault="007D01EA" w:rsidP="007D01EA">
      <w:pPr>
        <w:rPr>
          <w:sz w:val="28"/>
          <w:szCs w:val="28"/>
        </w:rPr>
      </w:pPr>
      <w:r>
        <w:rPr>
          <w:sz w:val="28"/>
          <w:szCs w:val="28"/>
        </w:rPr>
        <w:t xml:space="preserve">ДЖКХ, </w:t>
      </w:r>
      <w:proofErr w:type="spellStart"/>
      <w:r>
        <w:rPr>
          <w:sz w:val="28"/>
          <w:szCs w:val="28"/>
        </w:rPr>
        <w:t>ТиС</w:t>
      </w:r>
      <w:proofErr w:type="spellEnd"/>
      <w:r>
        <w:rPr>
          <w:sz w:val="28"/>
          <w:szCs w:val="28"/>
        </w:rPr>
        <w:t xml:space="preserve"> – Департамент ЖКХ, транспорта и связи</w:t>
      </w:r>
    </w:p>
    <w:p w:rsidR="007D01EA" w:rsidRPr="007401E0" w:rsidRDefault="007D01EA" w:rsidP="007D01EA">
      <w:pPr>
        <w:rPr>
          <w:sz w:val="28"/>
          <w:szCs w:val="28"/>
        </w:rPr>
      </w:pPr>
      <w:r w:rsidRPr="007401E0">
        <w:rPr>
          <w:sz w:val="28"/>
          <w:szCs w:val="28"/>
        </w:rPr>
        <w:t>МБУ – муниципальное бюджетное учреждение</w:t>
      </w:r>
    </w:p>
    <w:p w:rsidR="007D01EA" w:rsidRDefault="007D01EA" w:rsidP="007D01EA">
      <w:pPr>
        <w:rPr>
          <w:sz w:val="28"/>
          <w:szCs w:val="28"/>
        </w:rPr>
      </w:pPr>
      <w:r>
        <w:rPr>
          <w:sz w:val="28"/>
          <w:szCs w:val="28"/>
        </w:rPr>
        <w:t>МБУ «УГХ» - МБУ «Управление городского хозяйства»</w:t>
      </w:r>
    </w:p>
    <w:p w:rsidR="007D01EA" w:rsidRPr="007401E0" w:rsidRDefault="007D01EA" w:rsidP="007D01EA">
      <w:pPr>
        <w:rPr>
          <w:sz w:val="28"/>
          <w:szCs w:val="28"/>
        </w:rPr>
      </w:pPr>
      <w:r>
        <w:rPr>
          <w:sz w:val="28"/>
          <w:szCs w:val="28"/>
        </w:rPr>
        <w:t>МБУ «ССППД» - МБУ «Специализированная служба по вопросам похоронного дела»</w:t>
      </w:r>
    </w:p>
    <w:p w:rsidR="007D01EA" w:rsidRPr="007401E0" w:rsidRDefault="007D01EA" w:rsidP="007D01EA">
      <w:pPr>
        <w:rPr>
          <w:sz w:val="28"/>
          <w:szCs w:val="28"/>
        </w:rPr>
      </w:pPr>
      <w:r w:rsidRPr="007401E0">
        <w:rPr>
          <w:sz w:val="28"/>
          <w:szCs w:val="28"/>
        </w:rPr>
        <w:t>ГБ – городской бюджет</w:t>
      </w:r>
    </w:p>
    <w:p w:rsidR="007D01EA" w:rsidRDefault="007D01EA" w:rsidP="007D01EA">
      <w:pPr>
        <w:rPr>
          <w:sz w:val="28"/>
          <w:szCs w:val="28"/>
        </w:rPr>
      </w:pPr>
      <w:r w:rsidRPr="007401E0">
        <w:rPr>
          <w:sz w:val="28"/>
          <w:szCs w:val="28"/>
        </w:rPr>
        <w:t>ОБ – областной бюджет</w:t>
      </w:r>
    </w:p>
    <w:p w:rsidR="007D01EA" w:rsidRPr="00D376AC" w:rsidRDefault="007D01EA" w:rsidP="007D01EA">
      <w:pPr>
        <w:rPr>
          <w:sz w:val="28"/>
          <w:szCs w:val="28"/>
        </w:rPr>
      </w:pPr>
    </w:p>
    <w:p w:rsidR="007D01EA" w:rsidRPr="00D376AC" w:rsidRDefault="007D01EA" w:rsidP="007D01EA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D376AC">
        <w:rPr>
          <w:sz w:val="28"/>
          <w:szCs w:val="28"/>
        </w:rPr>
        <w:t>иректор Департамента ЖКХ,</w:t>
      </w:r>
    </w:p>
    <w:p w:rsidR="007D01EA" w:rsidRDefault="007D01EA" w:rsidP="007D01EA">
      <w:r w:rsidRPr="00D376AC">
        <w:rPr>
          <w:sz w:val="28"/>
          <w:szCs w:val="28"/>
        </w:rPr>
        <w:t xml:space="preserve">транспорта и связи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D376A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D376A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О.Н. Минеева</w:t>
      </w:r>
    </w:p>
    <w:p w:rsidR="007D01EA" w:rsidRDefault="007D01EA" w:rsidP="007D01EA"/>
    <w:p w:rsidR="007D01EA" w:rsidRDefault="007D01EA" w:rsidP="007D01EA">
      <w:pPr>
        <w:sectPr w:rsidR="007D01EA" w:rsidSect="00966DC1">
          <w:headerReference w:type="default" r:id="rId21"/>
          <w:footerReference w:type="even" r:id="rId22"/>
          <w:headerReference w:type="first" r:id="rId23"/>
          <w:footnotePr>
            <w:pos w:val="beneathText"/>
          </w:footnotePr>
          <w:pgSz w:w="16837" w:h="11905" w:orient="landscape"/>
          <w:pgMar w:top="1276" w:right="1276" w:bottom="709" w:left="567" w:header="426" w:footer="720" w:gutter="0"/>
          <w:cols w:space="720"/>
          <w:docGrid w:linePitch="326"/>
        </w:sectPr>
      </w:pPr>
    </w:p>
    <w:p w:rsidR="007D01EA" w:rsidRPr="00D376AC" w:rsidRDefault="007D01EA" w:rsidP="007D01EA">
      <w:pPr>
        <w:tabs>
          <w:tab w:val="left" w:pos="993"/>
          <w:tab w:val="left" w:pos="4962"/>
        </w:tabs>
        <w:ind w:left="5670"/>
        <w:rPr>
          <w:sz w:val="28"/>
          <w:szCs w:val="28"/>
        </w:rPr>
      </w:pPr>
      <w:bookmarkStart w:id="1" w:name="_MON_1460196029"/>
      <w:bookmarkStart w:id="2" w:name="_MON_1460196573"/>
      <w:bookmarkStart w:id="3" w:name="_MON_1460196985"/>
      <w:bookmarkStart w:id="4" w:name="_MON_1460197364"/>
      <w:bookmarkStart w:id="5" w:name="_MON_1460197552"/>
      <w:bookmarkStart w:id="6" w:name="_MON_1462292325"/>
      <w:bookmarkStart w:id="7" w:name="_MON_1462292427"/>
      <w:bookmarkStart w:id="8" w:name="_MON_1460197607"/>
      <w:bookmarkStart w:id="9" w:name="_MON_1460197816"/>
      <w:bookmarkStart w:id="10" w:name="_MON_1462359313"/>
      <w:bookmarkStart w:id="11" w:name="_MON_1460197861"/>
      <w:bookmarkStart w:id="12" w:name="_MON_1460197912"/>
      <w:bookmarkStart w:id="13" w:name="_MON_1460198135"/>
      <w:bookmarkStart w:id="14" w:name="_MON_1460195156"/>
      <w:bookmarkStart w:id="15" w:name="_MON_1460198459"/>
      <w:bookmarkStart w:id="16" w:name="_MON_1460195167"/>
      <w:bookmarkStart w:id="17" w:name="_MON_1460202969"/>
      <w:bookmarkStart w:id="18" w:name="_MON_1460203096"/>
      <w:bookmarkStart w:id="19" w:name="_MON_1465295984"/>
      <w:bookmarkStart w:id="20" w:name="_MON_1465296311"/>
      <w:bookmarkStart w:id="21" w:name="_MON_1460203139"/>
      <w:bookmarkStart w:id="22" w:name="_MON_1460195224"/>
      <w:bookmarkStart w:id="23" w:name="_MON_1460195325"/>
      <w:bookmarkStart w:id="24" w:name="_MON_1460195355"/>
      <w:bookmarkStart w:id="25" w:name="_MON_1466592635"/>
      <w:bookmarkStart w:id="26" w:name="_MON_1466592785"/>
      <w:bookmarkStart w:id="27" w:name="_MON_1460195364"/>
      <w:bookmarkStart w:id="28" w:name="_MON_1460195773"/>
      <w:bookmarkStart w:id="29" w:name="_MON_1466852353"/>
      <w:bookmarkStart w:id="30" w:name="_MON_1466853206"/>
      <w:bookmarkStart w:id="31" w:name="_MON_1466853331"/>
      <w:bookmarkStart w:id="32" w:name="_MON_1466853419"/>
      <w:bookmarkStart w:id="33" w:name="_MON_1460195817"/>
      <w:bookmarkStart w:id="34" w:name="_MON_146019585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D376AC">
        <w:rPr>
          <w:sz w:val="28"/>
          <w:szCs w:val="28"/>
        </w:rPr>
        <w:lastRenderedPageBreak/>
        <w:t>Приложение 2</w:t>
      </w:r>
    </w:p>
    <w:p w:rsidR="007D01EA" w:rsidRPr="00D376AC" w:rsidRDefault="007D01EA" w:rsidP="007D01EA">
      <w:pPr>
        <w:tabs>
          <w:tab w:val="left" w:pos="4962"/>
        </w:tabs>
        <w:ind w:left="5670"/>
        <w:rPr>
          <w:sz w:val="28"/>
          <w:szCs w:val="28"/>
        </w:rPr>
      </w:pPr>
      <w:r w:rsidRPr="00D376AC">
        <w:rPr>
          <w:sz w:val="28"/>
          <w:szCs w:val="28"/>
        </w:rPr>
        <w:t>к муниципальной программе</w:t>
      </w:r>
    </w:p>
    <w:p w:rsidR="007D01EA" w:rsidRPr="00D376AC" w:rsidRDefault="007D01EA" w:rsidP="007D01EA">
      <w:pPr>
        <w:tabs>
          <w:tab w:val="left" w:pos="4962"/>
        </w:tabs>
        <w:jc w:val="center"/>
        <w:rPr>
          <w:b/>
          <w:sz w:val="28"/>
          <w:szCs w:val="28"/>
        </w:rPr>
      </w:pPr>
    </w:p>
    <w:p w:rsidR="007D01EA" w:rsidRPr="00D376AC" w:rsidRDefault="007D01EA" w:rsidP="007D01EA">
      <w:pPr>
        <w:tabs>
          <w:tab w:val="left" w:pos="4962"/>
        </w:tabs>
        <w:jc w:val="center"/>
        <w:rPr>
          <w:b/>
          <w:color w:val="000000"/>
          <w:sz w:val="28"/>
          <w:szCs w:val="28"/>
        </w:rPr>
      </w:pPr>
      <w:r w:rsidRPr="00D376AC">
        <w:rPr>
          <w:b/>
          <w:sz w:val="28"/>
          <w:szCs w:val="28"/>
        </w:rPr>
        <w:t xml:space="preserve">Подпрограмма «Благоустройство парков, площадей и обустройство других общественных территорий городского округа </w:t>
      </w:r>
      <w:r w:rsidRPr="00D376AC">
        <w:rPr>
          <w:b/>
          <w:color w:val="000000"/>
          <w:sz w:val="28"/>
          <w:szCs w:val="28"/>
        </w:rPr>
        <w:t>город Рыбинск Ярославской области»</w:t>
      </w:r>
    </w:p>
    <w:p w:rsidR="007D01EA" w:rsidRPr="00D376AC" w:rsidRDefault="007D01EA" w:rsidP="007D01EA">
      <w:pPr>
        <w:tabs>
          <w:tab w:val="left" w:pos="4962"/>
        </w:tabs>
        <w:ind w:left="450"/>
        <w:jc w:val="center"/>
        <w:rPr>
          <w:b/>
          <w:color w:val="000000"/>
          <w:sz w:val="28"/>
          <w:szCs w:val="28"/>
        </w:rPr>
      </w:pPr>
    </w:p>
    <w:p w:rsidR="007D01EA" w:rsidRPr="00D376AC" w:rsidRDefault="007D01EA" w:rsidP="007D01EA">
      <w:pPr>
        <w:tabs>
          <w:tab w:val="left" w:pos="4962"/>
        </w:tabs>
        <w:jc w:val="center"/>
        <w:rPr>
          <w:b/>
          <w:sz w:val="28"/>
          <w:szCs w:val="28"/>
        </w:rPr>
      </w:pPr>
      <w:r w:rsidRPr="00D376AC">
        <w:rPr>
          <w:b/>
          <w:sz w:val="28"/>
          <w:szCs w:val="28"/>
        </w:rPr>
        <w:t xml:space="preserve">1. Паспорт подпрограммы </w:t>
      </w:r>
    </w:p>
    <w:p w:rsidR="007D01EA" w:rsidRPr="00D376AC" w:rsidRDefault="007D01EA" w:rsidP="007D01EA">
      <w:pPr>
        <w:tabs>
          <w:tab w:val="left" w:pos="4962"/>
        </w:tabs>
        <w:rPr>
          <w:b/>
          <w:sz w:val="28"/>
          <w:szCs w:val="28"/>
        </w:rPr>
      </w:pPr>
    </w:p>
    <w:tbl>
      <w:tblPr>
        <w:tblW w:w="10349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080"/>
      </w:tblGrid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 w:right="142"/>
              <w:rPr>
                <w:sz w:val="28"/>
                <w:szCs w:val="28"/>
                <w:lang w:eastAsia="ar-SA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Наименование подпрограммы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01EA" w:rsidRPr="00D376AC" w:rsidRDefault="007D01EA" w:rsidP="00E92ACC">
            <w:pPr>
              <w:tabs>
                <w:tab w:val="left" w:pos="4962"/>
              </w:tabs>
              <w:ind w:left="142"/>
              <w:rPr>
                <w:sz w:val="28"/>
                <w:szCs w:val="28"/>
              </w:rPr>
            </w:pPr>
            <w:r w:rsidRPr="00D376AC">
              <w:rPr>
                <w:sz w:val="28"/>
                <w:szCs w:val="28"/>
              </w:rPr>
              <w:t xml:space="preserve">«Благоустройство парков, площадей и обустройство других общественных территорий городского округа </w:t>
            </w:r>
            <w:r w:rsidRPr="00D376AC">
              <w:rPr>
                <w:color w:val="000000"/>
                <w:sz w:val="28"/>
                <w:szCs w:val="28"/>
              </w:rPr>
              <w:t>город Рыбинск Ярославской области»</w:t>
            </w:r>
          </w:p>
        </w:tc>
      </w:tr>
      <w:tr w:rsidR="007D01EA" w:rsidRPr="00D376AC" w:rsidTr="00E92ACC">
        <w:trPr>
          <w:trHeight w:val="6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Срок реализации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  <w:p w:rsidR="007D01EA" w:rsidRPr="00D376AC" w:rsidRDefault="007D01EA" w:rsidP="00E92ACC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01EA" w:rsidRPr="00D376AC" w:rsidTr="00E92ACC">
        <w:trPr>
          <w:trHeight w:hRule="exact" w:val="69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Основание для разработки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2" w:right="14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1. Градостроительный кодекс Российской Федерации;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2" w:right="14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2. Федеральный закон от 06.10.2003 №131-ФЗ «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Об общих принципах организации местного самоуправления в Российской Федерации»;</w:t>
            </w:r>
          </w:p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7" w:right="13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3. Федеральный закон от 12.01.1996 № 8-ФЗ «О погребении и похоронном деле»; </w:t>
            </w:r>
          </w:p>
          <w:p w:rsidR="007D01EA" w:rsidRDefault="007D01EA" w:rsidP="00E92ACC">
            <w:pPr>
              <w:ind w:left="142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4.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2018-2030 годы»;</w:t>
            </w:r>
          </w:p>
          <w:p w:rsidR="007D01EA" w:rsidRPr="00D376AC" w:rsidRDefault="007D01EA" w:rsidP="00E92ACC">
            <w:pPr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Устав городского округа город Рыбинск Ярославской области;</w:t>
            </w:r>
          </w:p>
          <w:p w:rsidR="007D01EA" w:rsidRPr="00D376AC" w:rsidRDefault="007D01EA" w:rsidP="00E92ACC">
            <w:pPr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. Решение Муниципального городского округа город Рыбинск от 31.05.2018 № 322 «О правилах благоустройства территории городского округа город Рыбинск»;</w:t>
            </w:r>
          </w:p>
          <w:p w:rsidR="007D01EA" w:rsidRDefault="007D01EA" w:rsidP="00E92ACC">
            <w:pPr>
              <w:tabs>
                <w:tab w:val="left" w:pos="284"/>
              </w:tabs>
              <w:snapToGrid w:val="0"/>
              <w:ind w:left="142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>.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7D01EA" w:rsidRPr="00D376AC" w:rsidRDefault="007D01EA" w:rsidP="00E92ACC">
            <w:pPr>
              <w:tabs>
                <w:tab w:val="left" w:pos="284"/>
              </w:tabs>
              <w:snapToGrid w:val="0"/>
              <w:ind w:left="142" w:right="14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DD29AD">
              <w:rPr>
                <w:sz w:val="28"/>
                <w:szCs w:val="28"/>
              </w:rPr>
              <w:t xml:space="preserve">Постановление </w:t>
            </w:r>
            <w:r>
              <w:rPr>
                <w:sz w:val="28"/>
                <w:szCs w:val="28"/>
              </w:rPr>
              <w:t>А</w:t>
            </w:r>
            <w:r w:rsidRPr="00DD29AD">
              <w:rPr>
                <w:sz w:val="28"/>
                <w:szCs w:val="28"/>
              </w:rPr>
              <w:t>дминистрации городского округа г</w:t>
            </w:r>
            <w:r>
              <w:rPr>
                <w:sz w:val="28"/>
                <w:szCs w:val="28"/>
              </w:rPr>
              <w:t>ород</w:t>
            </w:r>
            <w:r w:rsidRPr="00DD29AD">
              <w:rPr>
                <w:sz w:val="28"/>
                <w:szCs w:val="28"/>
              </w:rPr>
              <w:t xml:space="preserve"> Рыбинск </w:t>
            </w:r>
            <w:r>
              <w:rPr>
                <w:sz w:val="28"/>
                <w:szCs w:val="28"/>
              </w:rPr>
              <w:t xml:space="preserve">Ярославской области </w:t>
            </w:r>
            <w:r w:rsidRPr="00DD29AD">
              <w:rPr>
                <w:sz w:val="28"/>
                <w:szCs w:val="28"/>
              </w:rPr>
              <w:t xml:space="preserve">от 21.01.2021 </w:t>
            </w:r>
            <w:r>
              <w:rPr>
                <w:sz w:val="28"/>
                <w:szCs w:val="28"/>
              </w:rPr>
              <w:t>№</w:t>
            </w:r>
            <w:r w:rsidRPr="00DD29AD">
              <w:rPr>
                <w:sz w:val="28"/>
                <w:szCs w:val="28"/>
              </w:rPr>
              <w:t xml:space="preserve"> 139</w:t>
            </w:r>
            <w:r>
              <w:rPr>
                <w:sz w:val="28"/>
                <w:szCs w:val="28"/>
              </w:rPr>
              <w:t xml:space="preserve"> «</w:t>
            </w:r>
            <w:r w:rsidRPr="00DD29AD">
              <w:rPr>
                <w:sz w:val="28"/>
                <w:szCs w:val="28"/>
              </w:rPr>
              <w:t>Об утверждении плана мероприятий</w:t>
            </w:r>
            <w:r>
              <w:rPr>
                <w:sz w:val="28"/>
                <w:szCs w:val="28"/>
              </w:rPr>
              <w:t>»</w:t>
            </w:r>
            <w:r w:rsidRPr="00DD29AD">
              <w:rPr>
                <w:sz w:val="28"/>
                <w:szCs w:val="28"/>
              </w:rPr>
              <w:t>.</w:t>
            </w:r>
          </w:p>
        </w:tc>
      </w:tr>
      <w:tr w:rsidR="007D01EA" w:rsidRPr="00D376AC" w:rsidTr="00E92ACC">
        <w:trPr>
          <w:trHeight w:hRule="exact" w:val="7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Заказчик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Администрация городского округа город Рыбинск Ярославской области</w:t>
            </w:r>
          </w:p>
        </w:tc>
      </w:tr>
      <w:tr w:rsidR="007D01EA" w:rsidRPr="00D376AC" w:rsidTr="00E92ACC">
        <w:trPr>
          <w:trHeight w:hRule="exact" w:val="13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- руководитель</w:t>
            </w:r>
          </w:p>
          <w:p w:rsidR="007D01EA" w:rsidRPr="00D376AC" w:rsidRDefault="007D01EA" w:rsidP="00E92AC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Управление строительства</w:t>
            </w:r>
          </w:p>
        </w:tc>
      </w:tr>
      <w:tr w:rsidR="007D01EA" w:rsidRPr="00D376AC" w:rsidTr="00E92ACC">
        <w:trPr>
          <w:trHeight w:hRule="exact" w:val="7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Куратор подпрограммы</w:t>
            </w:r>
          </w:p>
          <w:p w:rsidR="007D01EA" w:rsidRPr="00D376AC" w:rsidRDefault="007D01EA" w:rsidP="00E92AC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З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аместитель Главы Администрации </w:t>
            </w:r>
            <w:r>
              <w:rPr>
                <w:sz w:val="28"/>
                <w:szCs w:val="28"/>
              </w:rPr>
              <w:t>по архитектуре и градостроительству</w:t>
            </w:r>
          </w:p>
        </w:tc>
      </w:tr>
      <w:tr w:rsidR="007D01EA" w:rsidRPr="00D376AC" w:rsidTr="00E92ACC">
        <w:trPr>
          <w:trHeight w:val="75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lastRenderedPageBreak/>
              <w:t>Цель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7832BF" w:rsidRDefault="007D01EA" w:rsidP="00E92ACC">
            <w:pPr>
              <w:snapToGrid w:val="0"/>
              <w:ind w:left="147" w:right="14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832BF">
              <w:rPr>
                <w:sz w:val="28"/>
                <w:szCs w:val="28"/>
              </w:rPr>
              <w:t xml:space="preserve">Создание комфортных условий для проживания, отдыха и организации досуга жителей города, расширение территорий общественных кладбищ. </w:t>
            </w:r>
          </w:p>
        </w:tc>
      </w:tr>
      <w:tr w:rsidR="007D01EA" w:rsidRPr="00D376AC" w:rsidTr="00E92AC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63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7832BF" w:rsidRDefault="007D01EA" w:rsidP="00E92ACC">
            <w:pPr>
              <w:snapToGrid w:val="0"/>
              <w:ind w:left="147" w:right="141"/>
              <w:jc w:val="both"/>
              <w:rPr>
                <w:bCs/>
                <w:sz w:val="28"/>
                <w:szCs w:val="28"/>
              </w:rPr>
            </w:pPr>
            <w:r w:rsidRPr="007832BF">
              <w:rPr>
                <w:sz w:val="28"/>
                <w:szCs w:val="28"/>
              </w:rPr>
              <w:t>Приведение в качественное состояние элементов благоустройства парков</w:t>
            </w:r>
            <w:r>
              <w:rPr>
                <w:sz w:val="28"/>
                <w:szCs w:val="28"/>
              </w:rPr>
              <w:t>,</w:t>
            </w:r>
            <w:r w:rsidRPr="007832BF">
              <w:rPr>
                <w:sz w:val="28"/>
                <w:szCs w:val="28"/>
              </w:rPr>
              <w:t xml:space="preserve"> площадей</w:t>
            </w:r>
            <w:r>
              <w:rPr>
                <w:sz w:val="28"/>
                <w:szCs w:val="28"/>
              </w:rPr>
              <w:t xml:space="preserve"> и</w:t>
            </w:r>
            <w:r w:rsidRPr="007832BF">
              <w:rPr>
                <w:sz w:val="28"/>
                <w:szCs w:val="28"/>
              </w:rPr>
              <w:t xml:space="preserve"> обустройство других общественных территорий;</w:t>
            </w:r>
          </w:p>
          <w:p w:rsidR="007D01EA" w:rsidRPr="00D376AC" w:rsidRDefault="007D01EA" w:rsidP="00E92ACC">
            <w:pPr>
              <w:snapToGrid w:val="0"/>
              <w:ind w:left="147" w:right="13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Обеспечение города дополнительными местами захоронений с соблюдением санитарно-эпидемиологических и экологических норм</w: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7D01EA" w:rsidRPr="00D376AC" w:rsidTr="00E92ACC">
        <w:trPr>
          <w:trHeight w:val="35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2" w:right="142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  <w:lang w:eastAsia="ru-RU" w:bidi="ar-SA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7004050</wp:posOffset>
                      </wp:positionH>
                      <wp:positionV relativeFrom="paragraph">
                        <wp:posOffset>-33656</wp:posOffset>
                      </wp:positionV>
                      <wp:extent cx="494030" cy="0"/>
                      <wp:effectExtent l="0" t="0" r="2032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4030" cy="0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551.5pt,-2.65pt" to="590.4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" strokeweight=".18mm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Объемы и источники</w:t>
            </w:r>
          </w:p>
          <w:p w:rsidR="007D01EA" w:rsidRPr="00D376AC" w:rsidRDefault="007D01EA" w:rsidP="00E92ACC">
            <w:pPr>
              <w:snapToGrid w:val="0"/>
              <w:ind w:left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color w:val="000000"/>
                <w:sz w:val="28"/>
                <w:szCs w:val="28"/>
                <w:lang w:eastAsia="en-US"/>
              </w:rPr>
              <w:t>финансирования подпрограммы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ind w:left="142"/>
              <w:rPr>
                <w:rFonts w:cs="Arial"/>
                <w:sz w:val="28"/>
                <w:szCs w:val="28"/>
              </w:rPr>
            </w:pPr>
            <w:r w:rsidRPr="00D376AC">
              <w:rPr>
                <w:sz w:val="28"/>
                <w:szCs w:val="28"/>
                <w:lang w:eastAsia="ar-SA"/>
              </w:rPr>
              <w:t xml:space="preserve">Общий объем финансирования (выделено в бюджете/финансовая  потребность) </w:t>
            </w:r>
            <w:r w:rsidRPr="00736E91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6 490,1 </w:t>
            </w:r>
            <w:r w:rsidRPr="00736E91">
              <w:rPr>
                <w:sz w:val="28"/>
                <w:szCs w:val="28"/>
                <w:lang w:eastAsia="ar-SA"/>
              </w:rPr>
              <w:t>/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97 150,0 </w:t>
            </w:r>
            <w:r w:rsidRPr="00D376AC">
              <w:rPr>
                <w:sz w:val="28"/>
                <w:szCs w:val="28"/>
                <w:lang w:eastAsia="ar-SA"/>
              </w:rPr>
              <w:t>тыс.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D376AC">
              <w:rPr>
                <w:sz w:val="28"/>
                <w:szCs w:val="28"/>
                <w:lang w:eastAsia="ar-SA"/>
              </w:rPr>
              <w:t>руб.,</w:t>
            </w:r>
            <w:r w:rsidRPr="00D376AC">
              <w:rPr>
                <w:rFonts w:cs="Arial"/>
                <w:sz w:val="28"/>
                <w:szCs w:val="28"/>
              </w:rPr>
              <w:t xml:space="preserve"> в том числе:</w:t>
            </w:r>
          </w:p>
          <w:p w:rsidR="007D01EA" w:rsidRDefault="007D01EA" w:rsidP="00E92ACC">
            <w:pPr>
              <w:autoSpaceDE w:val="0"/>
              <w:autoSpaceDN w:val="0"/>
              <w:adjustRightInd w:val="0"/>
              <w:ind w:left="142"/>
              <w:rPr>
                <w:rFonts w:cs="Arial"/>
                <w:sz w:val="28"/>
                <w:szCs w:val="28"/>
              </w:rPr>
            </w:pPr>
          </w:p>
          <w:p w:rsidR="007D01EA" w:rsidRDefault="007D01EA" w:rsidP="00E92ACC">
            <w:pPr>
              <w:autoSpaceDE w:val="0"/>
              <w:autoSpaceDN w:val="0"/>
              <w:adjustRightInd w:val="0"/>
              <w:ind w:left="142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lang w:val="en-US"/>
              </w:rPr>
              <w:t>C</w:t>
            </w:r>
            <w:proofErr w:type="spellStart"/>
            <w:r w:rsidRPr="00D376AC">
              <w:rPr>
                <w:rFonts w:cs="Arial"/>
                <w:sz w:val="28"/>
                <w:szCs w:val="28"/>
              </w:rPr>
              <w:t>редства</w:t>
            </w:r>
            <w:proofErr w:type="spellEnd"/>
            <w:r w:rsidRPr="00D376AC">
              <w:rPr>
                <w:rFonts w:cs="Arial"/>
                <w:sz w:val="28"/>
                <w:szCs w:val="28"/>
              </w:rPr>
              <w:t xml:space="preserve"> городского бюджета</w:t>
            </w:r>
          </w:p>
          <w:tbl>
            <w:tblPr>
              <w:tblW w:w="6260" w:type="dxa"/>
              <w:tblInd w:w="895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260"/>
              <w:gridCol w:w="2020"/>
            </w:tblGrid>
            <w:tr w:rsidR="007D01EA" w:rsidRPr="00F14F0E" w:rsidTr="00E92ACC">
              <w:trPr>
                <w:trHeight w:val="768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F14F0E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Период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F14F0E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Предусмотрено в бюджете, тыс.</w:t>
                  </w:r>
                  <w:r>
                    <w:rPr>
                      <w:color w:val="000000"/>
                    </w:rPr>
                    <w:t xml:space="preserve"> </w:t>
                  </w:r>
                  <w:r w:rsidRPr="00F14F0E">
                    <w:rPr>
                      <w:color w:val="000000"/>
                    </w:rPr>
                    <w:t>руб.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F14F0E" w:rsidRDefault="007D01EA" w:rsidP="00E92ACC">
                  <w:pPr>
                    <w:jc w:val="center"/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Потребность, тыс.</w:t>
                  </w:r>
                  <w:r>
                    <w:rPr>
                      <w:color w:val="000000"/>
                    </w:rPr>
                    <w:t xml:space="preserve"> </w:t>
                  </w:r>
                  <w:r w:rsidRPr="00F14F0E">
                    <w:rPr>
                      <w:color w:val="000000"/>
                    </w:rPr>
                    <w:t>руб.</w:t>
                  </w:r>
                </w:p>
              </w:tc>
            </w:tr>
            <w:tr w:rsidR="007D01EA" w:rsidRPr="00F14F0E" w:rsidTr="00E92ACC">
              <w:trPr>
                <w:trHeight w:val="373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F14F0E" w:rsidRDefault="007D01EA" w:rsidP="00E92ACC">
                  <w:pPr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2022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279AB" w:rsidRDefault="007D01EA" w:rsidP="00E92ACC">
                  <w:pPr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>11 680,0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736E91" w:rsidRDefault="007D01EA" w:rsidP="00E92AC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11 680,0</w:t>
                  </w:r>
                </w:p>
              </w:tc>
            </w:tr>
            <w:tr w:rsidR="007D01EA" w:rsidRPr="00F14F0E" w:rsidTr="00E92ACC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F14F0E" w:rsidRDefault="007D01EA" w:rsidP="00E92ACC">
                  <w:pPr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2023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F14F0E" w:rsidRDefault="007D01EA" w:rsidP="00E92AC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1 854</w:t>
                  </w:r>
                  <w:r w:rsidRPr="00F14F0E"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F14F0E" w:rsidRDefault="007D01EA" w:rsidP="00E92AC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62 250</w:t>
                  </w:r>
                  <w:r w:rsidRPr="007F3050">
                    <w:rPr>
                      <w:color w:val="000000"/>
                    </w:rPr>
                    <w:t>,</w:t>
                  </w:r>
                  <w:r>
                    <w:rPr>
                      <w:color w:val="000000"/>
                    </w:rPr>
                    <w:t>0</w:t>
                  </w:r>
                </w:p>
              </w:tc>
            </w:tr>
            <w:tr w:rsidR="007D01EA" w:rsidRPr="00F14F0E" w:rsidTr="00E92ACC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F14F0E" w:rsidRDefault="007D01EA" w:rsidP="00E92ACC">
                  <w:pPr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202</w:t>
                  </w:r>
                  <w:r w:rsidRPr="004A7BDD">
                    <w:rPr>
                      <w:color w:val="000000"/>
                    </w:rPr>
                    <w:t>4</w:t>
                  </w:r>
                  <w:r w:rsidRPr="00F14F0E">
                    <w:rPr>
                      <w:color w:val="000000"/>
                    </w:rPr>
                    <w:t xml:space="preserve">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F14F0E" w:rsidRDefault="007D01EA" w:rsidP="00E92AC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2 955,4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F14F0E" w:rsidRDefault="007D01EA" w:rsidP="00E92AC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11 350</w:t>
                  </w:r>
                  <w:r w:rsidRPr="007F3050">
                    <w:rPr>
                      <w:color w:val="000000"/>
                    </w:rPr>
                    <w:t>,0</w:t>
                  </w:r>
                </w:p>
              </w:tc>
            </w:tr>
            <w:tr w:rsidR="007D01EA" w:rsidRPr="00F14F0E" w:rsidTr="00E92ACC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F14F0E" w:rsidRDefault="007D01EA" w:rsidP="00E92AC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 год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Default="007D01EA" w:rsidP="00E92AC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F14F0E" w:rsidRDefault="007D01EA" w:rsidP="00E92AC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11 870,0</w:t>
                  </w:r>
                </w:p>
              </w:tc>
            </w:tr>
            <w:tr w:rsidR="007D01EA" w:rsidRPr="00F14F0E" w:rsidTr="00E92ACC">
              <w:trPr>
                <w:trHeight w:val="312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F14F0E" w:rsidRDefault="007D01EA" w:rsidP="00E92ACC">
                  <w:pPr>
                    <w:rPr>
                      <w:color w:val="000000"/>
                    </w:rPr>
                  </w:pPr>
                  <w:r w:rsidRPr="00F14F0E"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0B07CE" w:rsidRDefault="007D01EA" w:rsidP="00E92AC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0279AB">
                    <w:rPr>
                      <w:b/>
                      <w:bCs/>
                      <w:color w:val="000000"/>
                    </w:rPr>
                    <w:t>1</w:t>
                  </w:r>
                  <w:r>
                    <w:rPr>
                      <w:b/>
                      <w:bCs/>
                      <w:color w:val="000000"/>
                    </w:rPr>
                    <w:t>6 490,1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1EA" w:rsidRPr="00BA3C95" w:rsidRDefault="007D01EA" w:rsidP="00E92AC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97 150,0</w:t>
                  </w:r>
                </w:p>
              </w:tc>
            </w:tr>
          </w:tbl>
          <w:p w:rsidR="007D01EA" w:rsidRPr="00D376AC" w:rsidRDefault="007D01EA" w:rsidP="00E92ACC">
            <w:pPr>
              <w:snapToGrid w:val="0"/>
              <w:ind w:left="147" w:right="137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R="007D01EA" w:rsidRPr="00D376AC" w:rsidTr="00E92ACC">
        <w:trPr>
          <w:trHeight w:val="6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2" w:right="141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D376AC">
              <w:rPr>
                <w:rFonts w:eastAsia="Calibri"/>
                <w:sz w:val="28"/>
                <w:szCs w:val="28"/>
                <w:lang w:eastAsia="ar-SA"/>
              </w:rPr>
              <w:t>Ожидаемые результаты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7832BF" w:rsidRDefault="007D01EA" w:rsidP="00E92ACC">
            <w:pPr>
              <w:autoSpaceDE w:val="0"/>
              <w:autoSpaceDN w:val="0"/>
              <w:adjustRightInd w:val="0"/>
              <w:ind w:left="142" w:right="142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Повышение комфортности проживания граждан, создание условий, обеспечивающих </w:t>
            </w:r>
            <w:r w:rsidRPr="00492596">
              <w:rPr>
                <w:rFonts w:eastAsia="Calibri"/>
                <w:sz w:val="28"/>
                <w:szCs w:val="28"/>
                <w:lang w:eastAsia="en-US"/>
              </w:rPr>
              <w:t xml:space="preserve">достойные </w:t>
            </w:r>
            <w:r w:rsidRPr="00D376AC">
              <w:rPr>
                <w:rFonts w:eastAsia="Calibri"/>
                <w:sz w:val="28"/>
                <w:szCs w:val="28"/>
                <w:lang w:eastAsia="en-US"/>
              </w:rPr>
              <w:t xml:space="preserve">условия для отдыха </w:t>
            </w:r>
            <w:r w:rsidRPr="007832BF">
              <w:rPr>
                <w:rFonts w:eastAsia="Calibri"/>
                <w:sz w:val="28"/>
                <w:szCs w:val="28"/>
                <w:lang w:eastAsia="en-US"/>
              </w:rPr>
              <w:t>населения и гостей города.</w:t>
            </w:r>
          </w:p>
          <w:p w:rsidR="007D01EA" w:rsidRPr="00D376AC" w:rsidRDefault="007D01EA" w:rsidP="00E92ACC">
            <w:pPr>
              <w:ind w:left="142" w:right="142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7832BF">
              <w:rPr>
                <w:rFonts w:eastAsia="Calibri"/>
                <w:sz w:val="28"/>
                <w:szCs w:val="28"/>
                <w:lang w:eastAsia="en-US"/>
              </w:rPr>
              <w:t xml:space="preserve">Создание </w:t>
            </w:r>
            <w:r w:rsidRPr="00915F3E">
              <w:rPr>
                <w:rFonts w:eastAsia="Calibri"/>
                <w:sz w:val="28"/>
                <w:szCs w:val="28"/>
                <w:lang w:eastAsia="en-US"/>
              </w:rPr>
              <w:t>условий для оказания ритуальных услуг.</w:t>
            </w:r>
          </w:p>
        </w:tc>
      </w:tr>
    </w:tbl>
    <w:p w:rsidR="007D01EA" w:rsidRPr="00D376AC" w:rsidRDefault="007D01EA" w:rsidP="007D01EA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</w:p>
    <w:p w:rsidR="007D01EA" w:rsidRPr="00D376AC" w:rsidRDefault="007D01EA" w:rsidP="007D01EA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 xml:space="preserve">2. Анализ существующей ситуации и оценка проблемы, </w:t>
      </w:r>
    </w:p>
    <w:p w:rsidR="007D01EA" w:rsidRPr="00D376AC" w:rsidRDefault="007D01EA" w:rsidP="007D01EA">
      <w:pPr>
        <w:ind w:right="-143"/>
        <w:jc w:val="center"/>
        <w:rPr>
          <w:rFonts w:eastAsia="Arial" w:cs="Arial"/>
          <w:b/>
          <w:sz w:val="28"/>
          <w:szCs w:val="28"/>
          <w:lang w:eastAsia="ar-SA"/>
        </w:rPr>
      </w:pPr>
      <w:proofErr w:type="gramStart"/>
      <w:r w:rsidRPr="00D376AC">
        <w:rPr>
          <w:rFonts w:eastAsia="Arial" w:cs="Arial"/>
          <w:b/>
          <w:sz w:val="28"/>
          <w:szCs w:val="28"/>
          <w:lang w:eastAsia="ar-SA"/>
        </w:rPr>
        <w:t>решение</w:t>
      </w:r>
      <w:proofErr w:type="gramEnd"/>
      <w:r w:rsidRPr="00D376AC">
        <w:rPr>
          <w:rFonts w:eastAsia="Arial" w:cs="Arial"/>
          <w:b/>
          <w:sz w:val="28"/>
          <w:szCs w:val="28"/>
          <w:lang w:eastAsia="ar-SA"/>
        </w:rPr>
        <w:t xml:space="preserve"> которой осуществляется путем реализации подпрограммы</w:t>
      </w:r>
      <w:r w:rsidRPr="00D376AC">
        <w:rPr>
          <w:rFonts w:eastAsia="Arial" w:cs="Arial"/>
          <w:b/>
          <w:sz w:val="28"/>
          <w:szCs w:val="28"/>
          <w:lang w:eastAsia="ar-SA"/>
        </w:rPr>
        <w:br/>
      </w:r>
    </w:p>
    <w:p w:rsidR="007D01EA" w:rsidRPr="00D376AC" w:rsidRDefault="007D01EA" w:rsidP="007D01EA">
      <w:pPr>
        <w:tabs>
          <w:tab w:val="left" w:pos="284"/>
        </w:tabs>
        <w:ind w:left="-426" w:right="-425" w:firstLine="56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Одной из важнейших задач города Рыбинска является благоустройство его внешнего облика, создание функционального общественного пространства, привлекательного для различных групп населения и учитывающего их интересы, имеющего лаконичный архитектурный облик и соблюдающего баланс между использованием современных решений и сохранением исторического контекста улиц.</w:t>
      </w:r>
    </w:p>
    <w:p w:rsidR="007D01EA" w:rsidRPr="00D376AC" w:rsidRDefault="007D01EA" w:rsidP="007D01EA">
      <w:pPr>
        <w:tabs>
          <w:tab w:val="left" w:pos="284"/>
        </w:tabs>
        <w:ind w:left="-426" w:right="-425" w:firstLine="56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Вследствие целого ряда причин существующее состояние благоустройства общественных территорий города Рыбинска, в том числе и в исторической части, не соответствует современным требованиям градостроительства и Правилам </w:t>
      </w:r>
      <w:r w:rsidRPr="00D83DF9">
        <w:rPr>
          <w:rFonts w:eastAsia="Calibri"/>
          <w:sz w:val="28"/>
          <w:szCs w:val="28"/>
          <w:lang w:eastAsia="en-US"/>
        </w:rPr>
        <w:t xml:space="preserve">благоустройства </w:t>
      </w:r>
      <w:r w:rsidRPr="00D376AC">
        <w:rPr>
          <w:sz w:val="28"/>
          <w:szCs w:val="28"/>
        </w:rPr>
        <w:t>территории городского округа город Рыбинск</w:t>
      </w:r>
      <w:r w:rsidRPr="00F579A1">
        <w:rPr>
          <w:rFonts w:eastAsia="Calibri"/>
          <w:color w:val="FF0000"/>
          <w:sz w:val="28"/>
          <w:szCs w:val="28"/>
          <w:lang w:eastAsia="en-US"/>
        </w:rPr>
        <w:t>.</w:t>
      </w:r>
      <w:r w:rsidRPr="00D376AC">
        <w:rPr>
          <w:rFonts w:eastAsia="Calibri"/>
          <w:sz w:val="28"/>
          <w:szCs w:val="28"/>
          <w:lang w:eastAsia="en-US"/>
        </w:rPr>
        <w:t xml:space="preserve"> Работы по благоустройству исторической части города Рыбинска ведутся с 2017 года, в состав которых входит: замена бордюров, устройство и замена уличного освещения, замена покрытия и (или) восстановление асфальтобетонного покрытия автомобильных дорог и тротуаров. Для улиц в центре города Рыбинска характерно использование элементов благоустройства в историческом стиле, мощение из камня (брусчатки), установка простых по форме, переносных или передвижных малых архитектурных форм и уличной мебели – скамеек, урн, как правило, создается несколько </w:t>
      </w:r>
      <w:r w:rsidRPr="00D376AC">
        <w:rPr>
          <w:rFonts w:eastAsia="Calibri"/>
          <w:sz w:val="28"/>
          <w:szCs w:val="28"/>
          <w:lang w:eastAsia="en-US"/>
        </w:rPr>
        <w:lastRenderedPageBreak/>
        <w:t xml:space="preserve">функциональных зон – зоны отдыха, транзита и коммерческой рекреации. </w:t>
      </w: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В рамках подпрограммы запланированы мероприятия, представляющие собой комплекс работ, направленных на повышение уровня благоустройства территорий парков и площадей. Многие объекты внешнего благоустройства, в том числе инженерные коммуникации нуждаются в ремонте или реконструкции. Особое внимание требует ремонт и благоустройство фонтанов, поскольку они являются украшением города Рыбинска, положительно влияют на его архитектурный облик.</w:t>
      </w:r>
    </w:p>
    <w:p w:rsidR="007D01EA" w:rsidRPr="00D376AC" w:rsidRDefault="007D01EA" w:rsidP="007D01EA">
      <w:pPr>
        <w:tabs>
          <w:tab w:val="left" w:pos="284"/>
        </w:tabs>
        <w:ind w:left="-426" w:right="-425" w:firstLine="56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В рамках Губернаторского проекта «Решаем вместе!» с привлечением средств областного и федерального бюджетов в 2018 году выполнены работы по благоустройству территории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Карякинского</w:t>
      </w:r>
      <w:proofErr w:type="spellEnd"/>
      <w:r w:rsidRPr="00D376AC">
        <w:rPr>
          <w:rFonts w:eastAsia="Calibri"/>
          <w:sz w:val="28"/>
          <w:szCs w:val="28"/>
          <w:lang w:eastAsia="en-US"/>
        </w:rPr>
        <w:t xml:space="preserve"> сада, в 2019 году – выполнен ремонт мостика</w:t>
      </w:r>
      <w:r>
        <w:rPr>
          <w:rFonts w:eastAsia="Calibri"/>
          <w:sz w:val="28"/>
          <w:szCs w:val="28"/>
          <w:lang w:eastAsia="en-US"/>
        </w:rPr>
        <w:t>, в</w:t>
      </w:r>
      <w:r w:rsidRPr="00D376AC">
        <w:rPr>
          <w:rFonts w:eastAsia="Calibri"/>
          <w:sz w:val="28"/>
          <w:szCs w:val="28"/>
          <w:lang w:eastAsia="en-US"/>
        </w:rPr>
        <w:t xml:space="preserve"> 2021 году 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Pr="00D376AC">
        <w:rPr>
          <w:rFonts w:eastAsia="Calibri"/>
          <w:sz w:val="28"/>
          <w:szCs w:val="28"/>
          <w:lang w:eastAsia="en-US"/>
        </w:rPr>
        <w:t>ремонт фонтан в западной части парка</w:t>
      </w:r>
      <w:r>
        <w:rPr>
          <w:rFonts w:eastAsia="Calibri"/>
          <w:sz w:val="28"/>
          <w:szCs w:val="28"/>
          <w:lang w:eastAsia="en-US"/>
        </w:rPr>
        <w:t>.</w:t>
      </w:r>
      <w:r w:rsidRPr="00247EC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Дополнительно з</w:t>
      </w:r>
      <w:r w:rsidRPr="00D376AC">
        <w:rPr>
          <w:rFonts w:eastAsia="Calibri"/>
          <w:sz w:val="28"/>
          <w:szCs w:val="28"/>
          <w:lang w:eastAsia="en-US"/>
        </w:rPr>
        <w:t>а счет средств городского бюджета</w:t>
      </w:r>
      <w:r>
        <w:rPr>
          <w:rFonts w:eastAsia="Calibri"/>
          <w:sz w:val="28"/>
          <w:szCs w:val="28"/>
          <w:lang w:eastAsia="en-US"/>
        </w:rPr>
        <w:t xml:space="preserve"> выполнен ремонт инженерных коммуникаций и электромонтажные работы, необходимые для работы фонтана в </w:t>
      </w:r>
      <w:proofErr w:type="spellStart"/>
      <w:r>
        <w:rPr>
          <w:rFonts w:eastAsia="Calibri"/>
          <w:sz w:val="28"/>
          <w:szCs w:val="28"/>
          <w:lang w:eastAsia="en-US"/>
        </w:rPr>
        <w:t>Карякинском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саду. В 2022 году планируется выполнить дополнительные проектные работы с целью привлечения средств федерального и областного бюджетов для продолжения работ по благоустройству </w:t>
      </w:r>
      <w:r w:rsidRPr="00D376AC">
        <w:rPr>
          <w:rFonts w:eastAsia="Calibri"/>
          <w:sz w:val="28"/>
          <w:szCs w:val="28"/>
          <w:lang w:eastAsia="en-US"/>
        </w:rPr>
        <w:t xml:space="preserve">территории </w:t>
      </w:r>
      <w:r>
        <w:rPr>
          <w:rFonts w:eastAsia="Calibri"/>
          <w:sz w:val="28"/>
          <w:szCs w:val="28"/>
          <w:lang w:eastAsia="en-US"/>
        </w:rPr>
        <w:t>парка.</w:t>
      </w:r>
    </w:p>
    <w:p w:rsidR="007D01EA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Кроме того, в 2021 году </w:t>
      </w:r>
      <w:r>
        <w:rPr>
          <w:rFonts w:eastAsia="Calibri"/>
          <w:sz w:val="28"/>
          <w:szCs w:val="28"/>
          <w:lang w:eastAsia="en-US"/>
        </w:rPr>
        <w:t xml:space="preserve">по направлению «Приоритетные проекты» губернаторского проекта </w:t>
      </w:r>
      <w:r w:rsidRPr="00D376AC">
        <w:rPr>
          <w:rFonts w:eastAsia="Calibri"/>
          <w:sz w:val="28"/>
          <w:szCs w:val="28"/>
          <w:lang w:eastAsia="en-US"/>
        </w:rPr>
        <w:t>«Решаем вместе!»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 xml:space="preserve">за счет средств областного и городского бюджетов </w:t>
      </w:r>
      <w:r>
        <w:rPr>
          <w:rFonts w:eastAsia="Calibri"/>
          <w:sz w:val="28"/>
          <w:szCs w:val="28"/>
          <w:lang w:eastAsia="en-US"/>
        </w:rPr>
        <w:t>выполнены</w:t>
      </w:r>
      <w:r w:rsidRPr="00F30EC9">
        <w:rPr>
          <w:rFonts w:eastAsia="Calibri"/>
          <w:sz w:val="28"/>
          <w:szCs w:val="28"/>
          <w:lang w:eastAsia="en-US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 xml:space="preserve">работы по благоустройству </w:t>
      </w:r>
      <w:r w:rsidRPr="00D376AC">
        <w:rPr>
          <w:rFonts w:eastAsia="Calibri"/>
          <w:bCs/>
          <w:sz w:val="28"/>
          <w:szCs w:val="28"/>
          <w:lang w:eastAsia="en-US"/>
        </w:rPr>
        <w:t xml:space="preserve">площади Дерунова: </w:t>
      </w:r>
      <w:r w:rsidRPr="00D376AC">
        <w:rPr>
          <w:rFonts w:eastAsia="Calibri"/>
          <w:sz w:val="28"/>
          <w:szCs w:val="28"/>
          <w:lang w:eastAsia="en-US"/>
        </w:rPr>
        <w:t>устройство пешеходного фонтана с покрытием из тротуарной плитки; устройство покрытия из тротуарной плитки на прилегающей к фонтану территории; устройство газонов; установка скамеек и урн; устройство освещения и установка доски почета.</w:t>
      </w:r>
    </w:p>
    <w:p w:rsidR="007D01EA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2021 году выполнено благоустройство смотровой площадки по Бульварной улице в створе Преображенского</w:t>
      </w:r>
      <w:r w:rsidRPr="003F63A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переулка. В состав работ входит </w:t>
      </w:r>
      <w:r w:rsidRPr="00D376AC">
        <w:rPr>
          <w:rFonts w:eastAsia="Calibri"/>
          <w:sz w:val="28"/>
          <w:szCs w:val="28"/>
          <w:lang w:eastAsia="en-US"/>
        </w:rPr>
        <w:t>устройство покрыти</w:t>
      </w:r>
      <w:r>
        <w:rPr>
          <w:rFonts w:eastAsia="Calibri"/>
          <w:sz w:val="28"/>
          <w:szCs w:val="28"/>
          <w:lang w:eastAsia="en-US"/>
        </w:rPr>
        <w:t>я</w:t>
      </w:r>
      <w:r w:rsidRPr="00D376AC">
        <w:rPr>
          <w:rFonts w:eastAsia="Calibri"/>
          <w:sz w:val="28"/>
          <w:szCs w:val="28"/>
          <w:lang w:eastAsia="en-US"/>
        </w:rPr>
        <w:t xml:space="preserve"> из тротуарной плитки</w:t>
      </w:r>
      <w:r>
        <w:rPr>
          <w:rFonts w:eastAsia="Calibri"/>
          <w:sz w:val="28"/>
          <w:szCs w:val="28"/>
          <w:lang w:eastAsia="en-US"/>
        </w:rPr>
        <w:t>,</w:t>
      </w:r>
      <w:r w:rsidRPr="00D376AC">
        <w:rPr>
          <w:rFonts w:eastAsia="Calibri"/>
          <w:sz w:val="28"/>
          <w:szCs w:val="28"/>
          <w:lang w:eastAsia="en-US"/>
        </w:rPr>
        <w:t xml:space="preserve"> асфальтобетонного покрытия тротуар</w:t>
      </w:r>
      <w:r>
        <w:rPr>
          <w:rFonts w:eastAsia="Calibri"/>
          <w:sz w:val="28"/>
          <w:szCs w:val="28"/>
          <w:lang w:eastAsia="en-US"/>
        </w:rPr>
        <w:t>ов,</w:t>
      </w:r>
      <w:r w:rsidRPr="00D376AC">
        <w:rPr>
          <w:rFonts w:eastAsia="Calibri"/>
          <w:sz w:val="28"/>
          <w:szCs w:val="28"/>
          <w:lang w:eastAsia="en-US"/>
        </w:rPr>
        <w:t xml:space="preserve"> газонов</w:t>
      </w:r>
      <w:r>
        <w:rPr>
          <w:rFonts w:eastAsia="Calibri"/>
          <w:sz w:val="28"/>
          <w:szCs w:val="28"/>
          <w:lang w:eastAsia="en-US"/>
        </w:rPr>
        <w:t>, ротонды.</w:t>
      </w:r>
    </w:p>
    <w:p w:rsidR="007D01EA" w:rsidRDefault="007D01EA" w:rsidP="007D01EA">
      <w:pPr>
        <w:ind w:left="-426" w:right="-425" w:firstLine="56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2022 году планируется мероприятие по </w:t>
      </w:r>
      <w:r w:rsidRPr="00CF5FC8">
        <w:rPr>
          <w:sz w:val="28"/>
          <w:szCs w:val="28"/>
        </w:rPr>
        <w:t xml:space="preserve">устройству </w:t>
      </w:r>
      <w:r>
        <w:rPr>
          <w:sz w:val="28"/>
          <w:szCs w:val="28"/>
        </w:rPr>
        <w:t xml:space="preserve">двух </w:t>
      </w:r>
      <w:r w:rsidRPr="00CF5FC8">
        <w:rPr>
          <w:sz w:val="28"/>
          <w:szCs w:val="28"/>
        </w:rPr>
        <w:t>лестничных спусков и перехода под мостом через р. Черемуха в районе Соборной площади</w:t>
      </w:r>
      <w:r>
        <w:rPr>
          <w:sz w:val="28"/>
          <w:szCs w:val="28"/>
        </w:rPr>
        <w:t xml:space="preserve">. </w:t>
      </w:r>
    </w:p>
    <w:p w:rsidR="007D01EA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Кроме того, в 2022 году планируется выполнить частично благоустройство стадиона «Сатурн» с целью обеспечения доступа на территорию поля для занятий спортом, а так же разработать проектно-сметную документацию на устройство стелы «Город трудовой доблести».</w:t>
      </w:r>
    </w:p>
    <w:p w:rsidR="007D01EA" w:rsidRPr="00CF5FC8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2023 году планируется выполнить работы по устройству стелы «Город трудовой доблести».</w:t>
      </w:r>
    </w:p>
    <w:p w:rsidR="007D01EA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Мероприятия подпрограммы направлены на повышение комфортности проживания граждан, увеличение количества мест досугового отдыха для граждан с детьми в шаговой доступности, благоустройство общественных территорий города Рыбинска.</w:t>
      </w: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Реализация мероприятий по устройству подъездов к земельным участкам, предназначенным под жилищное строительство, велась </w:t>
      </w:r>
      <w:r>
        <w:rPr>
          <w:rFonts w:eastAsia="Calibri"/>
          <w:sz w:val="28"/>
          <w:szCs w:val="28"/>
          <w:lang w:eastAsia="en-US"/>
        </w:rPr>
        <w:t>в</w:t>
      </w:r>
      <w:r w:rsidRPr="00D376AC">
        <w:rPr>
          <w:rFonts w:eastAsia="Calibri"/>
          <w:sz w:val="28"/>
          <w:szCs w:val="28"/>
          <w:lang w:eastAsia="en-US"/>
        </w:rPr>
        <w:t xml:space="preserve"> 2019</w:t>
      </w:r>
      <w:r>
        <w:rPr>
          <w:rFonts w:eastAsia="Calibri"/>
          <w:sz w:val="28"/>
          <w:szCs w:val="28"/>
          <w:lang w:eastAsia="en-US"/>
        </w:rPr>
        <w:t>-2020</w:t>
      </w:r>
      <w:r w:rsidRPr="00D376AC">
        <w:rPr>
          <w:rFonts w:eastAsia="Calibri"/>
          <w:sz w:val="28"/>
          <w:szCs w:val="28"/>
          <w:lang w:eastAsia="en-US"/>
        </w:rPr>
        <w:t xml:space="preserve"> года</w:t>
      </w:r>
      <w:r>
        <w:rPr>
          <w:rFonts w:eastAsia="Calibri"/>
          <w:sz w:val="28"/>
          <w:szCs w:val="28"/>
          <w:lang w:eastAsia="en-US"/>
        </w:rPr>
        <w:t>х</w:t>
      </w:r>
      <w:r w:rsidRPr="00D376AC">
        <w:rPr>
          <w:rFonts w:eastAsia="Calibri"/>
          <w:sz w:val="28"/>
          <w:szCs w:val="28"/>
          <w:lang w:eastAsia="en-US"/>
        </w:rPr>
        <w:t xml:space="preserve"> в рамках </w:t>
      </w:r>
      <w:r w:rsidRPr="00D376AC">
        <w:rPr>
          <w:rFonts w:eastAsia="Calibri"/>
          <w:bCs/>
          <w:sz w:val="28"/>
          <w:szCs w:val="28"/>
          <w:lang w:eastAsia="en-US"/>
        </w:rPr>
        <w:t>ведомственной целевой программы Управления строительства</w:t>
      </w:r>
      <w:r w:rsidRPr="00D376AC">
        <w:rPr>
          <w:rFonts w:eastAsia="Calibri"/>
          <w:sz w:val="28"/>
          <w:szCs w:val="28"/>
          <w:lang w:eastAsia="en-US"/>
        </w:rPr>
        <w:t xml:space="preserve">. </w:t>
      </w:r>
    </w:p>
    <w:p w:rsidR="007D01EA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В целях создания улично-дорожной сети на вновь осваиваемых общественных территориях города Рыбинска, органически связанной с существующей сетью, в 2019 году выполнены работы по устройству щебеночных подъездов к земельным участкам с автомобильной дороги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Переборский</w:t>
      </w:r>
      <w:proofErr w:type="spellEnd"/>
      <w:r w:rsidRPr="00D376AC">
        <w:rPr>
          <w:rFonts w:eastAsia="Calibri"/>
          <w:sz w:val="28"/>
          <w:szCs w:val="28"/>
          <w:lang w:eastAsia="en-US"/>
        </w:rPr>
        <w:t xml:space="preserve"> тракт по улицам: Цветочная (0,25 км), Новгородская (0,19 км), Ржевская (0,16 км). Кроме того, в 2019 году начаты </w:t>
      </w:r>
      <w:r w:rsidRPr="00D376AC">
        <w:rPr>
          <w:rFonts w:eastAsia="Calibri"/>
          <w:sz w:val="28"/>
          <w:szCs w:val="28"/>
          <w:lang w:eastAsia="en-US"/>
        </w:rPr>
        <w:lastRenderedPageBreak/>
        <w:t xml:space="preserve">работы по устройству щебеночных подъездов в </w:t>
      </w:r>
      <w:r>
        <w:rPr>
          <w:rFonts w:eastAsia="Calibri"/>
          <w:sz w:val="28"/>
          <w:szCs w:val="28"/>
          <w:lang w:eastAsia="en-US"/>
        </w:rPr>
        <w:t xml:space="preserve">районе </w:t>
      </w:r>
      <w:r w:rsidRPr="00D376AC">
        <w:rPr>
          <w:rFonts w:eastAsia="Calibri"/>
          <w:sz w:val="28"/>
          <w:szCs w:val="28"/>
          <w:lang w:eastAsia="en-US"/>
        </w:rPr>
        <w:t>Заволж</w:t>
      </w:r>
      <w:r>
        <w:rPr>
          <w:rFonts w:eastAsia="Calibri"/>
          <w:sz w:val="28"/>
          <w:szCs w:val="28"/>
          <w:lang w:eastAsia="en-US"/>
        </w:rPr>
        <w:t xml:space="preserve">ье-1 </w:t>
      </w:r>
      <w:r w:rsidRPr="00D376AC">
        <w:rPr>
          <w:rFonts w:eastAsia="Calibri"/>
          <w:sz w:val="28"/>
          <w:szCs w:val="28"/>
          <w:lang w:eastAsia="en-US"/>
        </w:rPr>
        <w:t>по ул. Тарасова (0,04 км)</w:t>
      </w:r>
      <w:r>
        <w:rPr>
          <w:rFonts w:eastAsia="Calibri"/>
          <w:sz w:val="28"/>
          <w:szCs w:val="28"/>
          <w:lang w:eastAsia="en-US"/>
        </w:rPr>
        <w:t>, которые продолжены в</w:t>
      </w:r>
      <w:r w:rsidRPr="00D376AC">
        <w:rPr>
          <w:rFonts w:eastAsia="Calibri"/>
          <w:sz w:val="28"/>
          <w:szCs w:val="28"/>
          <w:lang w:eastAsia="en-US"/>
        </w:rPr>
        <w:t xml:space="preserve"> 2020 году (0,05 км).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D01EA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2021 году </w:t>
      </w:r>
      <w:r w:rsidRPr="00382E4C">
        <w:rPr>
          <w:rFonts w:eastAsia="Calibri"/>
          <w:sz w:val="28"/>
          <w:szCs w:val="28"/>
          <w:lang w:eastAsia="en-US"/>
        </w:rPr>
        <w:t>выполнены работы по устройству щебеночных подъездов к земельным участкам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2E4C">
        <w:rPr>
          <w:rFonts w:eastAsia="Calibri"/>
          <w:sz w:val="28"/>
          <w:szCs w:val="28"/>
          <w:lang w:eastAsia="en-US"/>
        </w:rPr>
        <w:t>по ул</w:t>
      </w:r>
      <w:r>
        <w:rPr>
          <w:rFonts w:eastAsia="Calibri"/>
          <w:sz w:val="28"/>
          <w:szCs w:val="28"/>
          <w:lang w:eastAsia="en-US"/>
        </w:rPr>
        <w:t>ицам</w:t>
      </w:r>
      <w:r w:rsidRPr="00382E4C">
        <w:rPr>
          <w:rFonts w:eastAsia="Calibri"/>
          <w:sz w:val="28"/>
          <w:szCs w:val="28"/>
          <w:lang w:eastAsia="en-US"/>
        </w:rPr>
        <w:t xml:space="preserve"> Тимирязева</w:t>
      </w:r>
      <w:r>
        <w:rPr>
          <w:rFonts w:eastAsia="Calibri"/>
          <w:sz w:val="28"/>
          <w:szCs w:val="28"/>
          <w:lang w:eastAsia="en-US"/>
        </w:rPr>
        <w:t>,</w:t>
      </w:r>
      <w:r w:rsidRPr="00382E4C">
        <w:rPr>
          <w:rFonts w:eastAsia="Calibri"/>
          <w:sz w:val="28"/>
          <w:szCs w:val="28"/>
          <w:lang w:eastAsia="en-US"/>
        </w:rPr>
        <w:t xml:space="preserve"> Тарасова</w:t>
      </w:r>
      <w:r>
        <w:rPr>
          <w:rFonts w:eastAsia="Calibri"/>
          <w:sz w:val="28"/>
          <w:szCs w:val="28"/>
          <w:lang w:eastAsia="en-US"/>
        </w:rPr>
        <w:t>,</w:t>
      </w:r>
      <w:r w:rsidRPr="00382E4C">
        <w:rPr>
          <w:rFonts w:eastAsia="Calibri"/>
          <w:sz w:val="28"/>
          <w:szCs w:val="28"/>
          <w:lang w:eastAsia="en-US"/>
        </w:rPr>
        <w:t xml:space="preserve"> Чехова </w:t>
      </w:r>
      <w:r>
        <w:rPr>
          <w:rFonts w:eastAsia="Calibri"/>
          <w:sz w:val="28"/>
          <w:szCs w:val="28"/>
          <w:lang w:eastAsia="en-US"/>
        </w:rPr>
        <w:t xml:space="preserve">- </w:t>
      </w:r>
      <w:r w:rsidRPr="00382E4C">
        <w:rPr>
          <w:rFonts w:eastAsia="Calibri"/>
          <w:sz w:val="28"/>
          <w:szCs w:val="28"/>
          <w:lang w:eastAsia="en-US"/>
        </w:rPr>
        <w:t>на участк</w:t>
      </w:r>
      <w:r>
        <w:rPr>
          <w:rFonts w:eastAsia="Calibri"/>
          <w:sz w:val="28"/>
          <w:szCs w:val="28"/>
          <w:lang w:eastAsia="en-US"/>
        </w:rPr>
        <w:t>ах</w:t>
      </w:r>
      <w:r w:rsidRPr="00382E4C">
        <w:rPr>
          <w:rFonts w:eastAsia="Calibri"/>
          <w:sz w:val="28"/>
          <w:szCs w:val="28"/>
          <w:lang w:eastAsia="en-US"/>
        </w:rPr>
        <w:t xml:space="preserve"> между ул</w:t>
      </w:r>
      <w:r>
        <w:rPr>
          <w:rFonts w:eastAsia="Calibri"/>
          <w:sz w:val="28"/>
          <w:szCs w:val="28"/>
          <w:lang w:eastAsia="en-US"/>
        </w:rPr>
        <w:t>ицами</w:t>
      </w:r>
      <w:r w:rsidRPr="00382E4C">
        <w:rPr>
          <w:rFonts w:eastAsia="Calibri"/>
          <w:sz w:val="28"/>
          <w:szCs w:val="28"/>
          <w:lang w:eastAsia="en-US"/>
        </w:rPr>
        <w:t xml:space="preserve"> Калининская и Львовская</w:t>
      </w:r>
      <w:r>
        <w:rPr>
          <w:rFonts w:eastAsia="Calibri"/>
          <w:sz w:val="28"/>
          <w:szCs w:val="28"/>
          <w:lang w:eastAsia="en-US"/>
        </w:rPr>
        <w:t xml:space="preserve"> (0,26 км)</w:t>
      </w:r>
      <w:r w:rsidRPr="00382E4C">
        <w:rPr>
          <w:rFonts w:eastAsia="Calibri"/>
          <w:sz w:val="28"/>
          <w:szCs w:val="28"/>
          <w:lang w:eastAsia="en-US"/>
        </w:rPr>
        <w:t>.</w:t>
      </w: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2</w:t>
      </w:r>
      <w:r w:rsidRPr="00D376AC">
        <w:rPr>
          <w:rFonts w:eastAsia="Calibri"/>
          <w:sz w:val="28"/>
          <w:szCs w:val="28"/>
          <w:lang w:eastAsia="en-US"/>
        </w:rPr>
        <w:t xml:space="preserve"> – 202</w:t>
      </w:r>
      <w:r>
        <w:rPr>
          <w:rFonts w:eastAsia="Calibri"/>
          <w:sz w:val="28"/>
          <w:szCs w:val="28"/>
          <w:lang w:eastAsia="en-US"/>
        </w:rPr>
        <w:t>5</w:t>
      </w:r>
      <w:r w:rsidRPr="00D376AC">
        <w:rPr>
          <w:rFonts w:eastAsia="Calibri"/>
          <w:sz w:val="28"/>
          <w:szCs w:val="28"/>
          <w:lang w:eastAsia="en-US"/>
        </w:rPr>
        <w:t xml:space="preserve"> годах планируется продолжить работы по устройству щебеночных подъездов к земельным участкам в </w:t>
      </w:r>
      <w:r>
        <w:rPr>
          <w:rFonts w:eastAsia="Calibri"/>
          <w:sz w:val="28"/>
          <w:szCs w:val="28"/>
          <w:lang w:eastAsia="en-US"/>
        </w:rPr>
        <w:t xml:space="preserve">районах </w:t>
      </w:r>
      <w:r w:rsidRPr="00D376AC">
        <w:rPr>
          <w:rFonts w:eastAsia="Calibri"/>
          <w:sz w:val="28"/>
          <w:szCs w:val="28"/>
          <w:lang w:eastAsia="en-US"/>
        </w:rPr>
        <w:t>Заволж</w:t>
      </w:r>
      <w:r>
        <w:rPr>
          <w:rFonts w:eastAsia="Calibri"/>
          <w:sz w:val="28"/>
          <w:szCs w:val="28"/>
          <w:lang w:eastAsia="en-US"/>
        </w:rPr>
        <w:t>ье-1,</w:t>
      </w:r>
      <w:r w:rsidRPr="00912264">
        <w:rPr>
          <w:rFonts w:eastAsia="Calibri"/>
          <w:sz w:val="28"/>
          <w:szCs w:val="28"/>
          <w:lang w:eastAsia="en-US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>Заволж</w:t>
      </w:r>
      <w:r>
        <w:rPr>
          <w:rFonts w:eastAsia="Calibri"/>
          <w:sz w:val="28"/>
          <w:szCs w:val="28"/>
          <w:lang w:eastAsia="en-US"/>
        </w:rPr>
        <w:t xml:space="preserve">ье-2 </w:t>
      </w:r>
      <w:r w:rsidRPr="00FF737F">
        <w:rPr>
          <w:rFonts w:ascii="Arial" w:hAnsi="Arial" w:cs="Arial"/>
          <w:color w:val="000000"/>
        </w:rPr>
        <w:t xml:space="preserve"> </w:t>
      </w:r>
      <w:r w:rsidRPr="00FF737F">
        <w:rPr>
          <w:color w:val="000000"/>
          <w:sz w:val="28"/>
          <w:szCs w:val="28"/>
        </w:rPr>
        <w:t>и посёлке завода Гидромеханизации</w:t>
      </w:r>
      <w:r w:rsidRPr="00FF737F">
        <w:rPr>
          <w:rFonts w:eastAsia="Calibri"/>
          <w:sz w:val="28"/>
          <w:szCs w:val="28"/>
          <w:lang w:eastAsia="en-US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 xml:space="preserve">города Рыбинска. </w:t>
      </w: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На территории города Рыбинска из 10 имеющихся городских кладбищ</w:t>
      </w:r>
      <w:r>
        <w:rPr>
          <w:rFonts w:eastAsia="Calibri"/>
          <w:sz w:val="28"/>
          <w:szCs w:val="28"/>
          <w:lang w:eastAsia="en-US"/>
        </w:rPr>
        <w:t>, построенных</w:t>
      </w:r>
      <w:r w:rsidRPr="00D376A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до 2021 года, </w:t>
      </w:r>
      <w:r w:rsidRPr="00D376AC">
        <w:rPr>
          <w:rFonts w:eastAsia="Calibri"/>
          <w:sz w:val="28"/>
          <w:szCs w:val="28"/>
          <w:lang w:eastAsia="en-US"/>
        </w:rPr>
        <w:t>только 4 являются действующими: «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Болтинское</w:t>
      </w:r>
      <w:proofErr w:type="spellEnd"/>
      <w:r w:rsidRPr="00D376AC">
        <w:rPr>
          <w:rFonts w:eastAsia="Calibri"/>
          <w:sz w:val="28"/>
          <w:szCs w:val="28"/>
          <w:lang w:eastAsia="en-US"/>
        </w:rPr>
        <w:t>», «Софийское», «Южное» и «Западное».</w:t>
      </w: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В настоящее </w:t>
      </w:r>
      <w:r>
        <w:rPr>
          <w:rFonts w:eastAsia="Calibri"/>
          <w:sz w:val="28"/>
          <w:szCs w:val="28"/>
          <w:lang w:eastAsia="en-US"/>
        </w:rPr>
        <w:t xml:space="preserve">время на действующих кладбищах </w:t>
      </w:r>
      <w:r w:rsidRPr="00D376AC">
        <w:rPr>
          <w:rFonts w:eastAsia="Calibri"/>
          <w:sz w:val="28"/>
          <w:szCs w:val="28"/>
          <w:lang w:eastAsia="en-US"/>
        </w:rPr>
        <w:t xml:space="preserve">возможно только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подзахоронение</w:t>
      </w:r>
      <w:proofErr w:type="spellEnd"/>
      <w:r w:rsidRPr="00D376AC">
        <w:rPr>
          <w:rFonts w:eastAsia="Calibri"/>
          <w:sz w:val="28"/>
          <w:szCs w:val="28"/>
          <w:lang w:eastAsia="en-US"/>
        </w:rPr>
        <w:t xml:space="preserve"> к могиле умерших родственников, так как территории этих кладбищ использованы полностью, то есть отсутствуют места для новых захоронений.</w:t>
      </w: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По информации МБУ «Специализированная служба по вопросам похоронного дела» произведено захоронений в 2018 году – 2 707 чел., 2019 году – 2 607 чел., в 2020 году – 2 436 чел.</w:t>
      </w:r>
      <w:r>
        <w:rPr>
          <w:rFonts w:eastAsia="Calibri"/>
          <w:sz w:val="28"/>
          <w:szCs w:val="28"/>
          <w:lang w:eastAsia="en-US"/>
        </w:rPr>
        <w:t>, в 2021 году – 3 612 чел.</w:t>
      </w:r>
      <w:r w:rsidRPr="00D376AC">
        <w:rPr>
          <w:rFonts w:eastAsia="Calibri"/>
          <w:sz w:val="28"/>
          <w:szCs w:val="28"/>
          <w:lang w:eastAsia="en-US"/>
        </w:rPr>
        <w:t xml:space="preserve"> В среднем на год необходимо около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D376A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5</w:t>
      </w:r>
      <w:r w:rsidRPr="00D376AC">
        <w:rPr>
          <w:rFonts w:eastAsia="Calibri"/>
          <w:sz w:val="28"/>
          <w:szCs w:val="28"/>
          <w:lang w:eastAsia="en-US"/>
        </w:rPr>
        <w:t>00 новых захоронений.</w:t>
      </w: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376AC">
        <w:rPr>
          <w:rFonts w:eastAsia="Calibri"/>
          <w:color w:val="000000"/>
          <w:sz w:val="28"/>
          <w:szCs w:val="28"/>
          <w:lang w:eastAsia="en-US"/>
        </w:rPr>
        <w:t>Для реализации полномочий органов местного самоуправления по вопросам организации похоронного дела сформирован земельный участок</w:t>
      </w:r>
      <w:r w:rsidRPr="00D376AC">
        <w:rPr>
          <w:rFonts w:eastAsia="Calibri"/>
          <w:lang w:eastAsia="en-US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>площадью</w:t>
      </w:r>
      <w:r w:rsidRPr="00D376AC">
        <w:rPr>
          <w:rFonts w:eastAsia="Calibri"/>
          <w:lang w:eastAsia="en-US"/>
        </w:rPr>
        <w:t xml:space="preserve"> </w:t>
      </w:r>
      <w:r w:rsidRPr="00D376AC">
        <w:rPr>
          <w:rFonts w:eastAsia="Calibri"/>
          <w:sz w:val="28"/>
          <w:szCs w:val="28"/>
          <w:lang w:eastAsia="en-US"/>
        </w:rPr>
        <w:t>20,0 га</w:t>
      </w:r>
      <w:r w:rsidRPr="00D376AC">
        <w:rPr>
          <w:rFonts w:eastAsia="Calibri"/>
          <w:lang w:eastAsia="en-US"/>
        </w:rPr>
        <w:t xml:space="preserve"> </w:t>
      </w:r>
      <w:r w:rsidRPr="00D376AC">
        <w:rPr>
          <w:rFonts w:eastAsia="Calibri"/>
          <w:color w:val="000000"/>
          <w:sz w:val="28"/>
          <w:szCs w:val="28"/>
          <w:lang w:eastAsia="en-US"/>
        </w:rPr>
        <w:t xml:space="preserve">для </w:t>
      </w:r>
      <w:r>
        <w:rPr>
          <w:rFonts w:eastAsia="Calibri"/>
          <w:color w:val="000000"/>
          <w:sz w:val="28"/>
          <w:szCs w:val="28"/>
          <w:lang w:eastAsia="en-US"/>
        </w:rPr>
        <w:t>обустройства и эксплуатации</w:t>
      </w:r>
      <w:r w:rsidRPr="00D376AC">
        <w:rPr>
          <w:rFonts w:eastAsia="Calibri"/>
          <w:color w:val="000000"/>
          <w:sz w:val="28"/>
          <w:szCs w:val="28"/>
          <w:lang w:eastAsia="en-US"/>
        </w:rPr>
        <w:t xml:space="preserve"> общегородского кладбища </w:t>
      </w:r>
      <w:r w:rsidRPr="00D376AC">
        <w:rPr>
          <w:rFonts w:eastAsia="Calibri"/>
          <w:sz w:val="28"/>
          <w:szCs w:val="28"/>
          <w:lang w:eastAsia="en-US"/>
        </w:rPr>
        <w:t xml:space="preserve">по адресу: Рыбинский муниципальный район,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Судоверфское</w:t>
      </w:r>
      <w:proofErr w:type="spellEnd"/>
      <w:r w:rsidRPr="00D376AC">
        <w:rPr>
          <w:rFonts w:eastAsia="Calibri"/>
          <w:sz w:val="28"/>
          <w:szCs w:val="28"/>
          <w:lang w:eastAsia="en-US"/>
        </w:rPr>
        <w:t xml:space="preserve"> сельское поселение, Глушицы территория,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Промземля</w:t>
      </w:r>
      <w:proofErr w:type="spellEnd"/>
      <w:r w:rsidRPr="00D376AC">
        <w:rPr>
          <w:rFonts w:eastAsia="Calibri"/>
          <w:sz w:val="28"/>
          <w:szCs w:val="28"/>
          <w:lang w:eastAsia="en-US"/>
        </w:rPr>
        <w:t>, земельный участок 103</w:t>
      </w:r>
      <w:r w:rsidRPr="00D376AC">
        <w:rPr>
          <w:rFonts w:eastAsia="Calibri"/>
          <w:lang w:eastAsia="en-US"/>
        </w:rPr>
        <w:t xml:space="preserve">. </w:t>
      </w:r>
      <w:r w:rsidRPr="00D376AC">
        <w:rPr>
          <w:rFonts w:eastAsia="Calibri"/>
          <w:color w:val="000000"/>
          <w:sz w:val="28"/>
          <w:szCs w:val="28"/>
          <w:lang w:eastAsia="en-US"/>
        </w:rPr>
        <w:t>В 2018 году разработана проектно-сметная документация на строительство кладбища, получено положительное заключение государственной экспертизы проектной документации и результатов инженерных изысканий ГАУ ЯО «</w:t>
      </w:r>
      <w:proofErr w:type="spellStart"/>
      <w:r w:rsidRPr="00D376AC">
        <w:rPr>
          <w:rFonts w:eastAsia="Calibri"/>
          <w:color w:val="000000"/>
          <w:sz w:val="28"/>
          <w:szCs w:val="28"/>
          <w:lang w:eastAsia="en-US"/>
        </w:rPr>
        <w:t>Яргосстройэкспертиза</w:t>
      </w:r>
      <w:proofErr w:type="spellEnd"/>
      <w:r w:rsidRPr="00D376AC">
        <w:rPr>
          <w:rFonts w:eastAsia="Calibri"/>
          <w:color w:val="000000"/>
          <w:sz w:val="28"/>
          <w:szCs w:val="28"/>
          <w:lang w:eastAsia="en-US"/>
        </w:rPr>
        <w:t xml:space="preserve">». </w:t>
      </w:r>
      <w:r>
        <w:rPr>
          <w:rFonts w:eastAsia="Calibri"/>
          <w:color w:val="000000"/>
          <w:sz w:val="28"/>
          <w:szCs w:val="28"/>
          <w:lang w:eastAsia="en-US"/>
        </w:rPr>
        <w:t>Документацией</w:t>
      </w:r>
      <w:r w:rsidRPr="00D376AC">
        <w:rPr>
          <w:rFonts w:eastAsia="Calibri"/>
          <w:color w:val="000000"/>
          <w:sz w:val="28"/>
          <w:szCs w:val="28"/>
          <w:lang w:eastAsia="en-US"/>
        </w:rPr>
        <w:t xml:space="preserve"> предусмотрено </w:t>
      </w:r>
      <w:r>
        <w:rPr>
          <w:rFonts w:eastAsia="Calibri"/>
          <w:color w:val="000000"/>
          <w:sz w:val="28"/>
          <w:szCs w:val="28"/>
          <w:lang w:eastAsia="en-US"/>
        </w:rPr>
        <w:t>обустройство</w:t>
      </w:r>
      <w:r w:rsidRPr="00D376AC">
        <w:rPr>
          <w:rFonts w:eastAsia="Calibri"/>
          <w:color w:val="000000"/>
          <w:sz w:val="28"/>
          <w:szCs w:val="28"/>
          <w:lang w:eastAsia="en-US"/>
        </w:rPr>
        <w:t xml:space="preserve"> общегородского кладбища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376AC">
        <w:rPr>
          <w:rFonts w:eastAsia="Calibri"/>
          <w:color w:val="000000"/>
          <w:sz w:val="28"/>
          <w:szCs w:val="28"/>
          <w:lang w:eastAsia="en-US"/>
        </w:rPr>
        <w:t>на 23 000 захоронений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7D01EA" w:rsidRDefault="007D01EA" w:rsidP="007D01EA">
      <w:pPr>
        <w:ind w:left="-426" w:right="-425" w:firstLine="568"/>
        <w:jc w:val="both"/>
        <w:rPr>
          <w:rFonts w:eastAsia="Calibri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За период 2019-2021 годов выполнены работы по обустройству общегородского кладбища на земельном участке </w:t>
      </w:r>
      <w:r w:rsidRPr="00D376AC">
        <w:rPr>
          <w:rFonts w:eastAsia="Calibri"/>
          <w:sz w:val="28"/>
          <w:szCs w:val="28"/>
          <w:lang w:eastAsia="en-US"/>
        </w:rPr>
        <w:t>площадью</w:t>
      </w:r>
      <w:r w:rsidRPr="00D376AC">
        <w:rPr>
          <w:rFonts w:eastAsia="Calibri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5</w:t>
      </w:r>
      <w:r w:rsidRPr="00D376AC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>23</w:t>
      </w:r>
      <w:r w:rsidRPr="00D376AC">
        <w:rPr>
          <w:rFonts w:eastAsia="Calibri"/>
          <w:sz w:val="28"/>
          <w:szCs w:val="28"/>
          <w:lang w:eastAsia="en-US"/>
        </w:rPr>
        <w:t xml:space="preserve"> га</w:t>
      </w:r>
      <w:r>
        <w:rPr>
          <w:rFonts w:eastAsia="Calibri"/>
          <w:sz w:val="28"/>
          <w:szCs w:val="28"/>
          <w:lang w:eastAsia="en-US"/>
        </w:rPr>
        <w:t xml:space="preserve"> (ориентировочно для 1 750 захоронений).</w:t>
      </w:r>
      <w:r w:rsidRPr="00D376AC">
        <w:rPr>
          <w:rFonts w:eastAsia="Calibri"/>
          <w:lang w:eastAsia="en-US"/>
        </w:rPr>
        <w:t xml:space="preserve"> </w:t>
      </w: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2022-2025 годах планируется продолжить работы по </w:t>
      </w:r>
      <w:r>
        <w:rPr>
          <w:rFonts w:eastAsia="Calibri"/>
          <w:color w:val="000000"/>
          <w:sz w:val="28"/>
          <w:szCs w:val="28"/>
          <w:lang w:eastAsia="en-US"/>
        </w:rPr>
        <w:t>обустройству общегородского кладбища и создать ориентировочно 7 400 мест для захоронений.</w:t>
      </w:r>
    </w:p>
    <w:p w:rsidR="007D01EA" w:rsidRDefault="007D01EA" w:rsidP="007D01EA">
      <w:pPr>
        <w:tabs>
          <w:tab w:val="left" w:pos="0"/>
        </w:tabs>
        <w:autoSpaceDE w:val="0"/>
        <w:ind w:left="-426" w:right="-425" w:firstLine="568"/>
        <w:jc w:val="center"/>
        <w:rPr>
          <w:rFonts w:eastAsia="Arial" w:cs="Arial"/>
          <w:b/>
          <w:bCs/>
          <w:sz w:val="28"/>
          <w:szCs w:val="28"/>
          <w:lang w:eastAsia="ar-SA"/>
        </w:rPr>
      </w:pPr>
    </w:p>
    <w:p w:rsidR="007D01EA" w:rsidRPr="00D376AC" w:rsidRDefault="007D01EA" w:rsidP="007D01EA">
      <w:pPr>
        <w:tabs>
          <w:tab w:val="left" w:pos="0"/>
        </w:tabs>
        <w:autoSpaceDE w:val="0"/>
        <w:ind w:left="-426" w:right="-425" w:firstLine="568"/>
        <w:jc w:val="center"/>
        <w:rPr>
          <w:rFonts w:eastAsia="Arial" w:cs="Arial"/>
          <w:b/>
          <w:bCs/>
          <w:sz w:val="28"/>
          <w:szCs w:val="28"/>
          <w:lang w:eastAsia="ar-SA"/>
        </w:rPr>
      </w:pPr>
      <w:r w:rsidRPr="00D376AC">
        <w:rPr>
          <w:rFonts w:eastAsia="Arial" w:cs="Arial"/>
          <w:b/>
          <w:bCs/>
          <w:sz w:val="28"/>
          <w:szCs w:val="28"/>
          <w:lang w:eastAsia="ar-SA"/>
        </w:rPr>
        <w:t>3. Цели, задачи и ожидаемые результаты реализации подпрограммы</w:t>
      </w:r>
    </w:p>
    <w:p w:rsidR="007D01EA" w:rsidRPr="00D376AC" w:rsidRDefault="007D01EA" w:rsidP="007D01EA">
      <w:pPr>
        <w:autoSpaceDE w:val="0"/>
        <w:ind w:left="-426" w:right="-425" w:firstLine="568"/>
        <w:jc w:val="center"/>
        <w:rPr>
          <w:rFonts w:eastAsia="Arial" w:cs="Arial"/>
          <w:b/>
          <w:bCs/>
          <w:sz w:val="28"/>
          <w:szCs w:val="28"/>
          <w:lang w:eastAsia="ar-SA"/>
        </w:rPr>
      </w:pPr>
    </w:p>
    <w:p w:rsidR="007D01EA" w:rsidRPr="00D376AC" w:rsidRDefault="007D01EA" w:rsidP="007D01EA">
      <w:pPr>
        <w:snapToGri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Основными целями подпрограммы являются:</w:t>
      </w:r>
    </w:p>
    <w:p w:rsidR="007D01EA" w:rsidRDefault="007D01EA" w:rsidP="007D01EA">
      <w:pPr>
        <w:snapToGrid w:val="0"/>
        <w:ind w:left="-426" w:right="-425" w:firstLine="56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Pr="007832BF">
        <w:rPr>
          <w:sz w:val="28"/>
          <w:szCs w:val="28"/>
        </w:rPr>
        <w:t>создание комфортных условий для проживания, отдыха и организации досуга жителей города</w:t>
      </w:r>
      <w:r>
        <w:rPr>
          <w:sz w:val="28"/>
          <w:szCs w:val="28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расширение территорий общественных кладбищ</w:t>
      </w:r>
      <w:r w:rsidRPr="00D376AC">
        <w:rPr>
          <w:rFonts w:eastAsia="Calibri"/>
          <w:bCs/>
          <w:sz w:val="28"/>
          <w:szCs w:val="28"/>
          <w:lang w:eastAsia="en-US"/>
        </w:rPr>
        <w:t>.</w:t>
      </w: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Для достижения цели подпрограммы предусматривается решение следующих основных задач:</w:t>
      </w:r>
    </w:p>
    <w:p w:rsidR="007D01EA" w:rsidRPr="007832BF" w:rsidRDefault="007D01EA" w:rsidP="007D01EA">
      <w:pPr>
        <w:snapToGrid w:val="0"/>
        <w:ind w:left="-426" w:right="-425" w:firstLine="568"/>
        <w:jc w:val="both"/>
        <w:rPr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Pr="00A97D7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832BF">
        <w:rPr>
          <w:sz w:val="28"/>
          <w:szCs w:val="28"/>
        </w:rPr>
        <w:t>приведение в качественное состояние элементов благоустройства парков</w:t>
      </w:r>
      <w:r>
        <w:rPr>
          <w:sz w:val="28"/>
          <w:szCs w:val="28"/>
        </w:rPr>
        <w:t>,</w:t>
      </w:r>
      <w:r w:rsidRPr="007832BF">
        <w:rPr>
          <w:sz w:val="28"/>
          <w:szCs w:val="28"/>
        </w:rPr>
        <w:t xml:space="preserve"> площадей</w:t>
      </w:r>
      <w:r>
        <w:rPr>
          <w:sz w:val="28"/>
          <w:szCs w:val="28"/>
        </w:rPr>
        <w:t xml:space="preserve"> и </w:t>
      </w:r>
      <w:r w:rsidRPr="007832BF">
        <w:rPr>
          <w:sz w:val="28"/>
          <w:szCs w:val="28"/>
        </w:rPr>
        <w:t>обустройство других общественных территорий;</w:t>
      </w:r>
    </w:p>
    <w:p w:rsidR="007D01EA" w:rsidRPr="00D376AC" w:rsidRDefault="007D01EA" w:rsidP="007D01EA">
      <w:pPr>
        <w:tabs>
          <w:tab w:val="left" w:pos="9356"/>
        </w:tabs>
        <w:snapToGrid w:val="0"/>
        <w:ind w:left="-426" w:right="-425" w:firstLine="56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обеспечение города дополнительными местами захоронений с соблюдением санитарно-эпидемиологических и экологических норм</w:t>
      </w:r>
      <w:r w:rsidRPr="00D376AC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D01EA" w:rsidRPr="00D376AC" w:rsidRDefault="007D01EA" w:rsidP="007D01EA">
      <w:pPr>
        <w:snapToGri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По итогам реализации подпрограммы планируется достижение следующих результатов:</w:t>
      </w:r>
    </w:p>
    <w:p w:rsidR="007D01EA" w:rsidRPr="007832BF" w:rsidRDefault="007D01EA" w:rsidP="007D01EA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</w:t>
      </w:r>
      <w:r w:rsidRPr="00D376AC">
        <w:rPr>
          <w:rFonts w:eastAsia="Calibri"/>
          <w:sz w:val="28"/>
          <w:szCs w:val="28"/>
          <w:lang w:eastAsia="en-US"/>
        </w:rPr>
        <w:t xml:space="preserve">овышение комфортности проживания граждан, создание условий, обеспечивающих </w:t>
      </w:r>
      <w:r w:rsidRPr="00492596">
        <w:rPr>
          <w:rFonts w:eastAsia="Calibri"/>
          <w:sz w:val="28"/>
          <w:szCs w:val="28"/>
          <w:lang w:eastAsia="en-US"/>
        </w:rPr>
        <w:t xml:space="preserve">достойные </w:t>
      </w:r>
      <w:r w:rsidRPr="00D376AC">
        <w:rPr>
          <w:rFonts w:eastAsia="Calibri"/>
          <w:sz w:val="28"/>
          <w:szCs w:val="28"/>
          <w:lang w:eastAsia="en-US"/>
        </w:rPr>
        <w:t xml:space="preserve">условия для отдыха </w:t>
      </w:r>
      <w:r w:rsidRPr="007832BF">
        <w:rPr>
          <w:rFonts w:eastAsia="Calibri"/>
          <w:sz w:val="28"/>
          <w:szCs w:val="28"/>
          <w:lang w:eastAsia="en-US"/>
        </w:rPr>
        <w:t>населения и гостей города;</w:t>
      </w:r>
    </w:p>
    <w:p w:rsidR="007D01EA" w:rsidRDefault="007D01EA" w:rsidP="007D01EA">
      <w:pPr>
        <w:ind w:left="-426" w:right="-425" w:firstLine="56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2BF">
        <w:rPr>
          <w:rFonts w:eastAsia="Calibri"/>
          <w:sz w:val="28"/>
          <w:szCs w:val="28"/>
          <w:lang w:eastAsia="en-US"/>
        </w:rPr>
        <w:t>- создание</w:t>
      </w:r>
      <w:r w:rsidRPr="00D376AC">
        <w:rPr>
          <w:rFonts w:eastAsia="Calibri"/>
          <w:color w:val="000000"/>
          <w:sz w:val="28"/>
          <w:szCs w:val="28"/>
          <w:lang w:eastAsia="en-US"/>
        </w:rPr>
        <w:t xml:space="preserve"> условий для оказания ритуальных услуг.</w:t>
      </w: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color w:val="000000"/>
          <w:sz w:val="28"/>
          <w:szCs w:val="28"/>
          <w:lang w:eastAsia="en-US"/>
        </w:rPr>
        <w:t xml:space="preserve">Цели подпрограммы соответствуют приоритетам и целям </w:t>
      </w:r>
      <w:r w:rsidRPr="00D376AC">
        <w:rPr>
          <w:rFonts w:eastAsia="Calibri"/>
          <w:sz w:val="28"/>
          <w:szCs w:val="28"/>
          <w:lang w:eastAsia="en-US"/>
        </w:rPr>
        <w:t>Стратегии социально-экономического развития городского округа город Рыбинск на 2018-2030 годы</w:t>
      </w:r>
      <w:r w:rsidRPr="00D376AC">
        <w:rPr>
          <w:rFonts w:eastAsia="Calibri"/>
          <w:color w:val="000000"/>
          <w:sz w:val="28"/>
          <w:szCs w:val="28"/>
          <w:lang w:eastAsia="en-US"/>
        </w:rPr>
        <w:t>, утвержденной решением Муниципального Совета городского округа город Рыбинск от 28.03.2019 № 47.</w:t>
      </w:r>
    </w:p>
    <w:p w:rsidR="007D01EA" w:rsidRDefault="007D01EA" w:rsidP="007D01EA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</w:p>
    <w:p w:rsidR="007D01EA" w:rsidRPr="00D376AC" w:rsidRDefault="007D01EA" w:rsidP="007D01EA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>4. Социально-экономическое обоснование подпрограммы</w:t>
      </w:r>
    </w:p>
    <w:p w:rsidR="007D01EA" w:rsidRPr="00D376AC" w:rsidRDefault="007D01EA" w:rsidP="007D01EA">
      <w:pPr>
        <w:autoSpaceDE w:val="0"/>
        <w:ind w:left="-426" w:right="-425" w:firstLine="568"/>
        <w:rPr>
          <w:rFonts w:eastAsia="Arial" w:cs="Arial"/>
          <w:sz w:val="28"/>
          <w:szCs w:val="28"/>
          <w:lang w:eastAsia="ar-SA"/>
        </w:rPr>
      </w:pPr>
    </w:p>
    <w:p w:rsidR="007D01EA" w:rsidRPr="00D376AC" w:rsidRDefault="007D01EA" w:rsidP="007D01EA">
      <w:pPr>
        <w:autoSpaceDE w:val="0"/>
        <w:autoSpaceDN w:val="0"/>
        <w:adjustRightInd w:val="0"/>
        <w:ind w:left="-426" w:right="-425" w:firstLine="56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Основной социально-экономический эффект реализации мероприятий подпрограммы, в части проведения </w:t>
      </w:r>
      <w:r>
        <w:rPr>
          <w:sz w:val="28"/>
          <w:szCs w:val="28"/>
        </w:rPr>
        <w:t xml:space="preserve">работ по </w:t>
      </w:r>
      <w:r w:rsidRPr="00D376AC">
        <w:rPr>
          <w:sz w:val="28"/>
          <w:szCs w:val="28"/>
        </w:rPr>
        <w:t>благоустройств</w:t>
      </w:r>
      <w:r>
        <w:rPr>
          <w:sz w:val="28"/>
          <w:szCs w:val="28"/>
        </w:rPr>
        <w:t xml:space="preserve">у </w:t>
      </w:r>
      <w:r w:rsidRPr="00D376AC">
        <w:rPr>
          <w:sz w:val="28"/>
          <w:szCs w:val="28"/>
        </w:rPr>
        <w:t>общественных территори</w:t>
      </w:r>
      <w:r>
        <w:rPr>
          <w:sz w:val="28"/>
          <w:szCs w:val="28"/>
        </w:rPr>
        <w:t>й города Рыбинска</w:t>
      </w:r>
      <w:r w:rsidRPr="00D376AC">
        <w:rPr>
          <w:sz w:val="28"/>
          <w:szCs w:val="28"/>
        </w:rPr>
        <w:t>, заключается в повышении привлекательности города Рыбинска</w:t>
      </w:r>
      <w:r w:rsidRPr="00D376AC">
        <w:rPr>
          <w:rFonts w:cs="Arial"/>
          <w:sz w:val="28"/>
          <w:szCs w:val="28"/>
        </w:rPr>
        <w:t>,</w:t>
      </w:r>
      <w:r w:rsidRPr="00D376AC">
        <w:rPr>
          <w:sz w:val="28"/>
          <w:szCs w:val="28"/>
        </w:rPr>
        <w:t xml:space="preserve"> уровня комфортного проживания и отдыха жителей. </w:t>
      </w:r>
    </w:p>
    <w:p w:rsidR="007D01EA" w:rsidRPr="00D376AC" w:rsidRDefault="007D01EA" w:rsidP="007D01EA">
      <w:pPr>
        <w:autoSpaceDE w:val="0"/>
        <w:autoSpaceDN w:val="0"/>
        <w:adjustRightInd w:val="0"/>
        <w:ind w:left="-426" w:right="-425" w:firstLine="56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 xml:space="preserve">Реализация мероприятия </w:t>
      </w:r>
      <w:r>
        <w:rPr>
          <w:sz w:val="28"/>
          <w:szCs w:val="28"/>
        </w:rPr>
        <w:t xml:space="preserve">обустройству </w:t>
      </w:r>
      <w:r w:rsidRPr="00D376AC">
        <w:rPr>
          <w:sz w:val="28"/>
          <w:szCs w:val="28"/>
        </w:rPr>
        <w:t>общегородского кладбища позволит создать дополнительно к 202</w:t>
      </w:r>
      <w:r>
        <w:rPr>
          <w:sz w:val="28"/>
          <w:szCs w:val="28"/>
        </w:rPr>
        <w:t>5</w:t>
      </w:r>
      <w:r w:rsidRPr="00D376AC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7 400</w:t>
      </w:r>
      <w:r w:rsidRPr="00D376AC">
        <w:rPr>
          <w:sz w:val="28"/>
          <w:szCs w:val="28"/>
        </w:rPr>
        <w:t xml:space="preserve"> мест. </w:t>
      </w:r>
    </w:p>
    <w:p w:rsidR="007D01EA" w:rsidRPr="00D376AC" w:rsidRDefault="007D01EA" w:rsidP="007D01EA">
      <w:pPr>
        <w:autoSpaceDE w:val="0"/>
        <w:autoSpaceDN w:val="0"/>
        <w:adjustRightInd w:val="0"/>
        <w:ind w:left="-426" w:right="-425" w:firstLine="568"/>
        <w:jc w:val="both"/>
        <w:rPr>
          <w:sz w:val="28"/>
          <w:szCs w:val="28"/>
        </w:rPr>
      </w:pPr>
      <w:r w:rsidRPr="00D376AC">
        <w:rPr>
          <w:sz w:val="28"/>
          <w:szCs w:val="28"/>
        </w:rPr>
        <w:t>Устройство щебеночных подъездов к земельным участкам, предназначенным под жилищное строительство, создает условия для развития индивидуального жилищного строительства.</w:t>
      </w:r>
    </w:p>
    <w:p w:rsidR="007D01EA" w:rsidRDefault="007D01EA" w:rsidP="007D01EA">
      <w:pPr>
        <w:autoSpaceDE w:val="0"/>
        <w:ind w:left="-426" w:right="-425" w:firstLine="568"/>
        <w:jc w:val="both"/>
        <w:rPr>
          <w:rFonts w:eastAsia="Arial" w:cs="Arial"/>
          <w:b/>
          <w:sz w:val="28"/>
          <w:szCs w:val="28"/>
          <w:lang w:eastAsia="ar-SA"/>
        </w:rPr>
      </w:pPr>
    </w:p>
    <w:p w:rsidR="007D01EA" w:rsidRPr="00D376AC" w:rsidRDefault="007D01EA" w:rsidP="007D01EA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t>5. Финансирование подпрограммы</w:t>
      </w:r>
    </w:p>
    <w:p w:rsidR="007D01EA" w:rsidRPr="00D376AC" w:rsidRDefault="007D01EA" w:rsidP="007D01EA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</w:p>
    <w:p w:rsidR="007D01EA" w:rsidRDefault="007D01EA" w:rsidP="007D01EA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Потребность в финансовых ресурсах на реализацию подпрограммы в целом составляет</w:t>
      </w:r>
      <w:r>
        <w:rPr>
          <w:rFonts w:eastAsia="Calibri"/>
          <w:sz w:val="28"/>
          <w:szCs w:val="28"/>
          <w:lang w:eastAsia="en-US"/>
        </w:rPr>
        <w:t xml:space="preserve"> 97 150,0</w:t>
      </w:r>
      <w:r>
        <w:rPr>
          <w:b/>
          <w:bCs/>
          <w:color w:val="000000"/>
        </w:rPr>
        <w:t xml:space="preserve"> </w:t>
      </w:r>
      <w:proofErr w:type="spellStart"/>
      <w:r w:rsidRPr="00D376AC">
        <w:rPr>
          <w:rFonts w:eastAsia="Calibri"/>
          <w:sz w:val="28"/>
          <w:szCs w:val="28"/>
          <w:lang w:eastAsia="en-US"/>
        </w:rPr>
        <w:t>тыс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.р</w:t>
      </w:r>
      <w:proofErr w:type="gramEnd"/>
      <w:r w:rsidRPr="00D376AC">
        <w:rPr>
          <w:rFonts w:eastAsia="Calibri"/>
          <w:sz w:val="28"/>
          <w:szCs w:val="28"/>
          <w:lang w:eastAsia="en-US"/>
        </w:rPr>
        <w:t>уб</w:t>
      </w:r>
      <w:proofErr w:type="spellEnd"/>
      <w:r w:rsidRPr="00D376AC">
        <w:rPr>
          <w:rFonts w:eastAsia="Calibri"/>
          <w:sz w:val="28"/>
          <w:szCs w:val="28"/>
          <w:lang w:eastAsia="en-US"/>
        </w:rPr>
        <w:t>. Финансирование мероприятий подпрограммы осуществляется за счет средств городского бюджета</w:t>
      </w:r>
      <w:r>
        <w:rPr>
          <w:rFonts w:eastAsia="Calibri"/>
          <w:sz w:val="28"/>
          <w:szCs w:val="28"/>
          <w:lang w:eastAsia="en-US"/>
        </w:rPr>
        <w:t>:</w:t>
      </w:r>
    </w:p>
    <w:p w:rsidR="007D01EA" w:rsidRPr="00C02674" w:rsidRDefault="007D01EA" w:rsidP="007D01EA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8647" w:type="dxa"/>
        <w:tblInd w:w="675" w:type="dxa"/>
        <w:tblLook w:val="04A0" w:firstRow="1" w:lastRow="0" w:firstColumn="1" w:lastColumn="0" w:noHBand="0" w:noVBand="1"/>
      </w:tblPr>
      <w:tblGrid>
        <w:gridCol w:w="1303"/>
        <w:gridCol w:w="2950"/>
        <w:gridCol w:w="2268"/>
        <w:gridCol w:w="2126"/>
      </w:tblGrid>
      <w:tr w:rsidR="007D01EA" w:rsidRPr="007F3050" w:rsidTr="00E92ACC">
        <w:trPr>
          <w:trHeight w:val="642"/>
          <w:tblHeader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left="-249" w:right="-81" w:firstLine="283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Период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firstLine="142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Предусмотрено в бюджете,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firstLine="175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Потребность, тыс. руб.</w:t>
            </w:r>
          </w:p>
        </w:tc>
      </w:tr>
      <w:tr w:rsidR="007D01EA" w:rsidRPr="007F3050" w:rsidTr="00E92ACC">
        <w:trPr>
          <w:trHeight w:val="358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left="-249" w:right="-81" w:firstLine="283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2022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rPr>
                <w:color w:val="000000"/>
              </w:rPr>
            </w:pPr>
            <w:r w:rsidRPr="007F3050">
              <w:rPr>
                <w:color w:val="000000"/>
              </w:rPr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firstLine="142"/>
              <w:jc w:val="right"/>
              <w:rPr>
                <w:color w:val="000000"/>
              </w:rPr>
            </w:pPr>
            <w:r>
              <w:rPr>
                <w:color w:val="000000"/>
              </w:rPr>
              <w:t>11 680,0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firstLine="175"/>
              <w:jc w:val="right"/>
              <w:rPr>
                <w:color w:val="000000"/>
              </w:rPr>
            </w:pPr>
            <w:r>
              <w:rPr>
                <w:color w:val="000000"/>
              </w:rPr>
              <w:t>11 680,0</w:t>
            </w:r>
          </w:p>
        </w:tc>
      </w:tr>
      <w:tr w:rsidR="007D01EA" w:rsidRPr="007F3050" w:rsidTr="00E92ACC">
        <w:trPr>
          <w:trHeight w:val="407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7F3050" w:rsidRDefault="007D01EA" w:rsidP="00E92ACC">
            <w:pPr>
              <w:ind w:left="-249" w:right="-81" w:firstLine="283"/>
              <w:rPr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40835" w:rsidRDefault="007D01EA" w:rsidP="00E92ACC">
            <w:pPr>
              <w:ind w:firstLine="142"/>
              <w:jc w:val="right"/>
              <w:rPr>
                <w:b/>
                <w:bCs/>
                <w:color w:val="000000"/>
              </w:rPr>
            </w:pPr>
            <w:r w:rsidRPr="00440835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1 680,0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40835" w:rsidRDefault="007D01EA" w:rsidP="00E92ACC">
            <w:pPr>
              <w:ind w:firstLine="175"/>
              <w:jc w:val="right"/>
              <w:rPr>
                <w:b/>
                <w:bCs/>
                <w:color w:val="000000"/>
              </w:rPr>
            </w:pPr>
            <w:r w:rsidRPr="00440835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1 680,0</w:t>
            </w:r>
          </w:p>
        </w:tc>
      </w:tr>
      <w:tr w:rsidR="007D01EA" w:rsidRPr="007F3050" w:rsidTr="00E92ACC">
        <w:trPr>
          <w:trHeight w:val="413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left="-249" w:right="-81" w:firstLine="283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2023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rPr>
                <w:color w:val="000000"/>
              </w:rPr>
            </w:pPr>
            <w:r w:rsidRPr="007F3050">
              <w:rPr>
                <w:color w:val="000000"/>
              </w:rPr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firstLine="142"/>
              <w:jc w:val="right"/>
              <w:rPr>
                <w:color w:val="000000"/>
              </w:rPr>
            </w:pPr>
            <w:r>
              <w:rPr>
                <w:color w:val="000000"/>
              </w:rPr>
              <w:t>1 854,7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firstLine="175"/>
              <w:jc w:val="right"/>
              <w:rPr>
                <w:color w:val="000000"/>
              </w:rPr>
            </w:pPr>
            <w:r>
              <w:rPr>
                <w:color w:val="000000"/>
              </w:rPr>
              <w:t>62 250</w:t>
            </w:r>
            <w:r w:rsidRPr="007F305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7D01EA" w:rsidRPr="007F3050" w:rsidTr="00E92ACC">
        <w:trPr>
          <w:trHeight w:val="418"/>
        </w:trPr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7F3050" w:rsidRDefault="007D01EA" w:rsidP="00E92ACC">
            <w:pPr>
              <w:ind w:left="-249" w:right="-81" w:firstLine="283"/>
              <w:rPr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firstLine="14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1 854</w:t>
            </w:r>
            <w:r w:rsidRPr="007F3050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909F6" w:rsidRDefault="007D01EA" w:rsidP="00E92ACC">
            <w:pPr>
              <w:ind w:firstLine="175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62 250,0</w:t>
            </w:r>
          </w:p>
        </w:tc>
      </w:tr>
      <w:tr w:rsidR="007D01EA" w:rsidRPr="007F3050" w:rsidTr="00E92ACC">
        <w:trPr>
          <w:trHeight w:val="424"/>
        </w:trPr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7F3050" w:rsidRDefault="007D01EA" w:rsidP="00E92ACC">
            <w:pPr>
              <w:ind w:left="-249" w:right="-81" w:firstLine="283"/>
              <w:jc w:val="center"/>
              <w:rPr>
                <w:color w:val="000000"/>
              </w:rPr>
            </w:pPr>
            <w:r w:rsidRPr="007F3050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rPr>
                <w:b/>
                <w:bCs/>
                <w:color w:val="000000"/>
              </w:rPr>
            </w:pPr>
            <w:r w:rsidRPr="007F3050">
              <w:rPr>
                <w:color w:val="000000"/>
              </w:rPr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firstLine="142"/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2 955</w:t>
            </w:r>
            <w:r w:rsidRPr="007F3050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firstLine="175"/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11 350</w:t>
            </w:r>
            <w:r w:rsidRPr="007F3050">
              <w:rPr>
                <w:color w:val="000000"/>
              </w:rPr>
              <w:t>,0</w:t>
            </w:r>
          </w:p>
        </w:tc>
      </w:tr>
      <w:tr w:rsidR="007D01EA" w:rsidRPr="007F3050" w:rsidTr="00E92ACC">
        <w:trPr>
          <w:trHeight w:val="403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7F3050" w:rsidRDefault="007D01EA" w:rsidP="00E92ACC">
            <w:pPr>
              <w:ind w:left="-249" w:right="-81" w:firstLine="283"/>
              <w:rPr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E7EAC" w:rsidRDefault="007D01EA" w:rsidP="00E92ACC">
            <w:pPr>
              <w:ind w:firstLine="142"/>
              <w:jc w:val="right"/>
              <w:rPr>
                <w:b/>
                <w:bCs/>
                <w:color w:val="000000"/>
              </w:rPr>
            </w:pPr>
            <w:r w:rsidRPr="004E7EAC">
              <w:rPr>
                <w:b/>
                <w:color w:val="000000"/>
              </w:rPr>
              <w:t>2 955,4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F66F81" w:rsidRDefault="007D01EA" w:rsidP="00E92ACC">
            <w:pPr>
              <w:ind w:firstLine="175"/>
              <w:jc w:val="right"/>
              <w:rPr>
                <w:b/>
                <w:bCs/>
                <w:color w:val="000000"/>
              </w:rPr>
            </w:pPr>
            <w:r w:rsidRPr="00F66F81">
              <w:rPr>
                <w:b/>
                <w:color w:val="000000"/>
              </w:rPr>
              <w:t>11 350,0</w:t>
            </w:r>
          </w:p>
        </w:tc>
      </w:tr>
      <w:tr w:rsidR="007D01EA" w:rsidRPr="007F3050" w:rsidTr="00E92ACC">
        <w:trPr>
          <w:trHeight w:val="403"/>
        </w:trPr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7F3050" w:rsidRDefault="007D01EA" w:rsidP="00E92ACC">
            <w:pPr>
              <w:ind w:left="-249" w:right="-81" w:firstLine="283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rPr>
                <w:b/>
                <w:bCs/>
                <w:color w:val="000000"/>
              </w:rPr>
            </w:pPr>
            <w:r w:rsidRPr="007F3050">
              <w:rPr>
                <w:color w:val="000000"/>
              </w:rPr>
              <w:t>Городской бюджет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E7EAC" w:rsidRDefault="007D01EA" w:rsidP="00E92ACC">
            <w:pPr>
              <w:ind w:firstLine="142"/>
              <w:jc w:val="right"/>
              <w:rPr>
                <w:bCs/>
                <w:color w:val="000000"/>
              </w:rPr>
            </w:pPr>
            <w:r w:rsidRPr="004E7EAC">
              <w:rPr>
                <w:bCs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4E7EAC" w:rsidRDefault="007D01EA" w:rsidP="00E92ACC">
            <w:pPr>
              <w:ind w:firstLine="175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11 870,0</w:t>
            </w:r>
          </w:p>
        </w:tc>
      </w:tr>
      <w:tr w:rsidR="007D01EA" w:rsidRPr="007F3050" w:rsidTr="00E92ACC">
        <w:trPr>
          <w:trHeight w:val="403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7F3050" w:rsidRDefault="007D01EA" w:rsidP="00E92ACC">
            <w:pPr>
              <w:ind w:left="-249" w:right="-81" w:firstLine="283"/>
              <w:rPr>
                <w:color w:val="00000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Default="007D01EA" w:rsidP="00E92ACC">
            <w:pPr>
              <w:ind w:firstLine="14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5F1CE0" w:rsidRDefault="007D01EA" w:rsidP="00E92ACC">
            <w:pPr>
              <w:ind w:firstLine="175"/>
              <w:jc w:val="right"/>
              <w:rPr>
                <w:b/>
                <w:bCs/>
                <w:color w:val="000000"/>
              </w:rPr>
            </w:pPr>
            <w:r w:rsidRPr="005F1CE0">
              <w:rPr>
                <w:b/>
                <w:bCs/>
                <w:color w:val="000000"/>
              </w:rPr>
              <w:t>11 870,0</w:t>
            </w:r>
          </w:p>
        </w:tc>
      </w:tr>
      <w:tr w:rsidR="007D01EA" w:rsidRPr="007F3050" w:rsidTr="00E92ACC">
        <w:trPr>
          <w:trHeight w:val="409"/>
        </w:trPr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left="-249" w:right="-81" w:firstLine="283"/>
              <w:rPr>
                <w:color w:val="000000"/>
              </w:rPr>
            </w:pPr>
            <w:r w:rsidRPr="007F3050">
              <w:rPr>
                <w:color w:val="000000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rPr>
                <w:b/>
                <w:bCs/>
                <w:color w:val="000000"/>
              </w:rPr>
            </w:pPr>
            <w:r w:rsidRPr="007F305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firstLine="14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16 490,1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1EA" w:rsidRPr="007F3050" w:rsidRDefault="007D01EA" w:rsidP="00E92ACC">
            <w:pPr>
              <w:ind w:firstLine="175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97 150,0</w:t>
            </w:r>
          </w:p>
        </w:tc>
      </w:tr>
    </w:tbl>
    <w:p w:rsidR="007D01EA" w:rsidRPr="00D376AC" w:rsidRDefault="007D01EA" w:rsidP="007D01EA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</w:p>
    <w:p w:rsidR="007D01EA" w:rsidRPr="00D376AC" w:rsidRDefault="007D01EA" w:rsidP="007D01EA">
      <w:pPr>
        <w:autoSpaceDE w:val="0"/>
        <w:ind w:left="-426" w:right="-425" w:firstLine="568"/>
        <w:jc w:val="both"/>
        <w:rPr>
          <w:rFonts w:eastAsia="Arial" w:cs="Arial"/>
          <w:color w:val="000000"/>
          <w:sz w:val="28"/>
          <w:szCs w:val="28"/>
          <w:lang w:eastAsia="ar-SA"/>
        </w:rPr>
      </w:pPr>
      <w:r w:rsidRPr="00D376AC">
        <w:rPr>
          <w:rFonts w:eastAsia="Arial" w:cs="Arial"/>
          <w:color w:val="000000"/>
          <w:sz w:val="28"/>
          <w:szCs w:val="28"/>
          <w:lang w:eastAsia="ar-SA"/>
        </w:rPr>
        <w:t>Финансирование мероприятий подпрограммы планируется из городского бюджета в пределах средств, предусмотренных в бюджете на соответствующий год.</w:t>
      </w:r>
      <w:r w:rsidRPr="00D376AC">
        <w:rPr>
          <w:rFonts w:ascii="Arial" w:eastAsia="Arial" w:hAnsi="Arial" w:cs="Arial"/>
          <w:color w:val="000000"/>
          <w:sz w:val="28"/>
          <w:szCs w:val="28"/>
          <w:lang w:eastAsia="ar-SA"/>
        </w:rPr>
        <w:t xml:space="preserve"> </w:t>
      </w:r>
      <w:r w:rsidRPr="00D376AC">
        <w:rPr>
          <w:rFonts w:eastAsia="Arial" w:cs="Arial"/>
          <w:color w:val="000000"/>
          <w:sz w:val="28"/>
          <w:szCs w:val="28"/>
          <w:lang w:eastAsia="ar-SA"/>
        </w:rPr>
        <w:t>Объемы ассигнований бюджетных средств подлежат ежегодному уточнению исходя из возможностей городского бюджета на соответствующий год.</w:t>
      </w:r>
    </w:p>
    <w:p w:rsidR="007D01EA" w:rsidRDefault="007D01EA" w:rsidP="007D01EA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</w:p>
    <w:p w:rsidR="007D01EA" w:rsidRPr="00D376AC" w:rsidRDefault="007D01EA" w:rsidP="007D01EA">
      <w:pPr>
        <w:autoSpaceDE w:val="0"/>
        <w:ind w:left="-426" w:right="-425" w:firstLine="568"/>
        <w:jc w:val="center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b/>
          <w:sz w:val="28"/>
          <w:szCs w:val="28"/>
          <w:lang w:eastAsia="ar-SA"/>
        </w:rPr>
        <w:lastRenderedPageBreak/>
        <w:t>6. Механизм реализации подпрограммы</w:t>
      </w: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Реализация подпрограммы осуществляется путем выполнения мероприятий подпрограммы в составе, содержании, объемах и сроках, предусмотренных ею. Ответственность за выполнение мероприятий лежит на исполнителе подпрограммы.</w:t>
      </w:r>
    </w:p>
    <w:p w:rsidR="007D01EA" w:rsidRPr="00D376AC" w:rsidRDefault="007D01EA" w:rsidP="007D01EA">
      <w:pPr>
        <w:snapToGrid w:val="0"/>
        <w:ind w:left="-426" w:right="-425" w:firstLine="56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Ответственным исполнителем подпрограммы является Управление строительства.</w:t>
      </w:r>
    </w:p>
    <w:p w:rsidR="007D01EA" w:rsidRPr="00D376AC" w:rsidRDefault="007D01EA" w:rsidP="007D01EA">
      <w:pPr>
        <w:shd w:val="clear" w:color="auto" w:fill="FFFFFF"/>
        <w:spacing w:line="326" w:lineRule="exact"/>
        <w:ind w:left="-426" w:right="-425" w:firstLine="568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Управление строительства осуществляет:</w:t>
      </w:r>
    </w:p>
    <w:p w:rsidR="007D01EA" w:rsidRPr="00D376AC" w:rsidRDefault="007D01EA" w:rsidP="007D01EA">
      <w:pPr>
        <w:autoSpaceDE w:val="0"/>
        <w:autoSpaceDN w:val="0"/>
        <w:adjustRightInd w:val="0"/>
        <w:ind w:left="-426" w:right="-425" w:firstLine="56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- координацию деятельности по реализации мероприятий подпрограммы, использованию бюджетных средств по целевому назначению;</w:t>
      </w:r>
    </w:p>
    <w:p w:rsidR="007D01EA" w:rsidRPr="00D376AC" w:rsidRDefault="007D01EA" w:rsidP="007D01EA">
      <w:pPr>
        <w:autoSpaceDE w:val="0"/>
        <w:autoSpaceDN w:val="0"/>
        <w:adjustRightInd w:val="0"/>
        <w:ind w:left="-426" w:right="-425" w:firstLine="56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- осуществление </w:t>
      </w:r>
      <w:proofErr w:type="gramStart"/>
      <w:r w:rsidRPr="00D376AC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D376AC">
        <w:rPr>
          <w:rFonts w:eastAsia="Calibri"/>
          <w:sz w:val="28"/>
          <w:szCs w:val="28"/>
          <w:lang w:eastAsia="en-US"/>
        </w:rPr>
        <w:t xml:space="preserve"> проведением мероприятий подпрограммы;</w:t>
      </w:r>
    </w:p>
    <w:p w:rsidR="007D01EA" w:rsidRPr="00D376AC" w:rsidRDefault="007D01EA" w:rsidP="007D01EA">
      <w:pPr>
        <w:shd w:val="clear" w:color="auto" w:fill="FFFFFF"/>
        <w:spacing w:line="326" w:lineRule="exact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- обеспечение эффективности реализации подпрограммы;</w:t>
      </w:r>
    </w:p>
    <w:p w:rsidR="007D01EA" w:rsidRPr="00D376AC" w:rsidRDefault="007D01EA" w:rsidP="007D01EA">
      <w:pPr>
        <w:shd w:val="clear" w:color="auto" w:fill="FFFFFF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- подготовку при необходимости предложений по уточнению объемов финансирования, перечня и состава мероприятий, целевых показателей подпрограммы;</w:t>
      </w: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 xml:space="preserve">- составление отчетности о ходе реализации подпрограммы. </w:t>
      </w:r>
    </w:p>
    <w:p w:rsidR="007D01EA" w:rsidRPr="00D376AC" w:rsidRDefault="007D01EA" w:rsidP="007D01EA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Управление строительства несет ответственность за своевременность и точность выполнения мероприятий подпрограммы, контроль целевого использования предоставляемых бюджетных средств.</w:t>
      </w:r>
    </w:p>
    <w:p w:rsidR="007D01EA" w:rsidRPr="00D376AC" w:rsidRDefault="007D01EA" w:rsidP="007D01EA">
      <w:pPr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</w:t>
      </w:r>
    </w:p>
    <w:p w:rsidR="007D01EA" w:rsidRPr="00D376AC" w:rsidRDefault="007D01EA" w:rsidP="007D01EA">
      <w:pPr>
        <w:autoSpaceDE w:val="0"/>
        <w:autoSpaceDN w:val="0"/>
        <w:adjustRightInd w:val="0"/>
        <w:ind w:left="-426" w:right="-425" w:firstLine="568"/>
        <w:jc w:val="both"/>
        <w:rPr>
          <w:rFonts w:eastAsia="Calibri"/>
          <w:sz w:val="28"/>
          <w:szCs w:val="28"/>
          <w:lang w:eastAsia="en-US"/>
        </w:rPr>
      </w:pPr>
      <w:r w:rsidRPr="00D376AC">
        <w:rPr>
          <w:rFonts w:eastAsia="Calibri"/>
          <w:sz w:val="28"/>
          <w:szCs w:val="28"/>
          <w:lang w:eastAsia="en-US"/>
        </w:rPr>
        <w:t>Реализация мероприятий осуществляется на основе муниципальных контрактов (договоров), заключаемых в соответствии с законодательством в сфере закупок товаров, работ, услуг для обеспечения государственных и муниципальных нужд.</w:t>
      </w:r>
    </w:p>
    <w:p w:rsidR="007D01EA" w:rsidRPr="00D376AC" w:rsidRDefault="007D01EA" w:rsidP="007D01EA">
      <w:pPr>
        <w:autoSpaceDE w:val="0"/>
        <w:ind w:left="-426" w:right="-425" w:firstLine="568"/>
        <w:jc w:val="both"/>
        <w:rPr>
          <w:rFonts w:eastAsia="Arial" w:cs="Arial"/>
          <w:b/>
          <w:sz w:val="28"/>
          <w:szCs w:val="28"/>
          <w:lang w:eastAsia="ar-SA"/>
        </w:rPr>
      </w:pPr>
      <w:r w:rsidRPr="00D376AC">
        <w:rPr>
          <w:rFonts w:eastAsia="Arial" w:cs="Arial"/>
          <w:color w:val="000000"/>
          <w:sz w:val="28"/>
          <w:szCs w:val="28"/>
          <w:lang w:eastAsia="ar-SA"/>
        </w:rPr>
        <w:t xml:space="preserve">Оценка эффективности реализации подпрограммы проводится </w:t>
      </w:r>
      <w:r w:rsidRPr="00D376AC">
        <w:rPr>
          <w:rFonts w:eastAsia="Arial" w:cs="Arial"/>
          <w:sz w:val="28"/>
          <w:szCs w:val="28"/>
          <w:lang w:eastAsia="ar-SA"/>
        </w:rPr>
        <w:t>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7D01EA" w:rsidRPr="00D376AC" w:rsidRDefault="007D01EA" w:rsidP="007D01EA">
      <w:pPr>
        <w:sectPr w:rsidR="007D01EA" w:rsidRPr="00D376AC" w:rsidSect="00D376AC">
          <w:headerReference w:type="default" r:id="rId24"/>
          <w:pgSz w:w="11905" w:h="16838"/>
          <w:pgMar w:top="993" w:right="990" w:bottom="851" w:left="1559" w:header="0" w:footer="0" w:gutter="0"/>
          <w:cols w:space="720"/>
        </w:sectPr>
      </w:pPr>
      <w:bookmarkStart w:id="35" w:name="RANGE!A1:N22"/>
      <w:bookmarkEnd w:id="35"/>
    </w:p>
    <w:tbl>
      <w:tblPr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5168"/>
      </w:tblGrid>
      <w:tr w:rsidR="007D01EA" w:rsidRPr="00D376AC" w:rsidTr="00E92ACC">
        <w:trPr>
          <w:trHeight w:val="81"/>
          <w:jc w:val="center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1EA" w:rsidRPr="00D376AC" w:rsidRDefault="007D01EA" w:rsidP="00E92A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D01EA" w:rsidRPr="00D376AC" w:rsidRDefault="007D01EA" w:rsidP="007D01E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D376AC">
        <w:rPr>
          <w:rFonts w:eastAsia="Calibri"/>
          <w:b/>
          <w:sz w:val="28"/>
          <w:szCs w:val="28"/>
          <w:lang w:eastAsia="en-US"/>
        </w:rPr>
        <w:t>7. Индикаторы результативности подпрограммы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Pr="00D376AC" w:rsidRDefault="007D01EA" w:rsidP="007D01EA">
      <w:pPr>
        <w:autoSpaceDE w:val="0"/>
        <w:autoSpaceDN w:val="0"/>
        <w:adjustRightInd w:val="0"/>
        <w:ind w:left="284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D376AC">
        <w:rPr>
          <w:rFonts w:eastAsia="Calibri"/>
          <w:bCs/>
          <w:sz w:val="28"/>
          <w:szCs w:val="28"/>
          <w:lang w:eastAsia="en-US"/>
        </w:rPr>
        <w:t>Оценка результативности реализации подпрограммы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126" w:type="dxa"/>
        <w:tblInd w:w="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787"/>
        <w:gridCol w:w="1701"/>
        <w:gridCol w:w="1984"/>
        <w:gridCol w:w="1843"/>
        <w:gridCol w:w="1985"/>
        <w:gridCol w:w="1559"/>
        <w:gridCol w:w="1559"/>
      </w:tblGrid>
      <w:tr w:rsidR="007D01EA" w:rsidRPr="00D376AC" w:rsidTr="00E92ACC">
        <w:trPr>
          <w:trHeight w:val="528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D376AC">
              <w:rPr>
                <w:rFonts w:eastAsia="Calibri"/>
                <w:lang w:eastAsia="en-US"/>
              </w:rPr>
              <w:t>п</w:t>
            </w:r>
            <w:proofErr w:type="gramEnd"/>
            <w:r w:rsidRPr="00D376AC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 xml:space="preserve">Базовое значение </w:t>
            </w:r>
          </w:p>
          <w:p w:rsidR="007D01EA" w:rsidRPr="00D376AC" w:rsidRDefault="007D01EA" w:rsidP="00E92ACC">
            <w:pPr>
              <w:ind w:firstLine="34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 xml:space="preserve">Планируемое значение </w:t>
            </w:r>
          </w:p>
        </w:tc>
      </w:tr>
      <w:tr w:rsidR="007D01EA" w:rsidRPr="00D376AC" w:rsidTr="00E92ACC">
        <w:trPr>
          <w:trHeight w:val="409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1EA" w:rsidRPr="00D376AC" w:rsidRDefault="007D01EA" w:rsidP="00E92ACC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3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firstLine="709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firstLine="34"/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</w:tr>
      <w:tr w:rsidR="007D01EA" w:rsidRPr="00D376AC" w:rsidTr="00E92ACC">
        <w:trPr>
          <w:trHeight w:val="292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rFonts w:eastAsia="Calibri"/>
                <w:lang w:eastAsia="ar-SA"/>
              </w:rPr>
            </w:pPr>
            <w:r>
              <w:t>Благоустройство территорий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тыс.кв</w:t>
            </w:r>
            <w:proofErr w:type="gramStart"/>
            <w:r>
              <w:rPr>
                <w:rFonts w:eastAsia="Calibri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7A2F23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440835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7D01EA" w:rsidRPr="00D376AC" w:rsidTr="00E92ACC">
        <w:trPr>
          <w:trHeight w:val="292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rFonts w:eastAsia="Calibri"/>
                <w:lang w:eastAsia="ar-SA"/>
              </w:rPr>
            </w:pPr>
            <w:r w:rsidRPr="00D376AC">
              <w:rPr>
                <w:rFonts w:eastAsia="Calibri"/>
                <w:lang w:eastAsia="ar-SA"/>
              </w:rPr>
              <w:t>Устройство подъездов к земельным участкам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D376AC">
              <w:rPr>
                <w:rFonts w:eastAsia="Calibri"/>
                <w:lang w:eastAsia="en-US"/>
              </w:rPr>
              <w:t>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0,26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0,60</w:t>
            </w:r>
          </w:p>
        </w:tc>
      </w:tr>
      <w:tr w:rsidR="007D01EA" w:rsidRPr="00D376AC" w:rsidTr="00E92ACC">
        <w:trPr>
          <w:trHeight w:val="292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rFonts w:eastAsia="Calibri"/>
                <w:lang w:eastAsia="ar-SA"/>
              </w:rPr>
            </w:pPr>
            <w:r w:rsidRPr="00D376AC">
              <w:rPr>
                <w:rFonts w:eastAsia="Calibri"/>
                <w:lang w:eastAsia="ar-SA"/>
              </w:rPr>
              <w:t>Создание дополнительных мест захоронений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 w:rsidRPr="00D376AC">
              <w:rPr>
                <w:rFonts w:eastAsia="Calibri"/>
                <w:lang w:eastAsia="en-US"/>
              </w:rPr>
              <w:t>мест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1 900</w:t>
            </w:r>
          </w:p>
        </w:tc>
      </w:tr>
    </w:tbl>
    <w:p w:rsidR="007D01EA" w:rsidRPr="00D376AC" w:rsidRDefault="007D01EA" w:rsidP="007D01E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</w:p>
    <w:p w:rsidR="007D01EA" w:rsidRDefault="007D01EA" w:rsidP="007D01EA">
      <w:pPr>
        <w:ind w:left="1068"/>
        <w:jc w:val="center"/>
        <w:rPr>
          <w:rFonts w:eastAsia="Calibri"/>
          <w:b/>
          <w:sz w:val="28"/>
          <w:szCs w:val="28"/>
          <w:lang w:eastAsia="en-US"/>
        </w:rPr>
      </w:pPr>
      <w:r w:rsidRPr="00D376AC">
        <w:rPr>
          <w:rFonts w:eastAsia="Calibri"/>
          <w:b/>
          <w:sz w:val="28"/>
          <w:szCs w:val="28"/>
          <w:lang w:eastAsia="en-US"/>
        </w:rPr>
        <w:lastRenderedPageBreak/>
        <w:t>8. Перечень мероприятий подпрограммы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1701"/>
        <w:gridCol w:w="1843"/>
        <w:gridCol w:w="851"/>
        <w:gridCol w:w="1134"/>
        <w:gridCol w:w="992"/>
        <w:gridCol w:w="1134"/>
        <w:gridCol w:w="850"/>
        <w:gridCol w:w="1134"/>
        <w:gridCol w:w="993"/>
        <w:gridCol w:w="1134"/>
        <w:gridCol w:w="992"/>
        <w:gridCol w:w="1701"/>
        <w:gridCol w:w="850"/>
      </w:tblGrid>
      <w:tr w:rsidR="007D01EA" w:rsidRPr="00D376AC" w:rsidTr="00E92ACC">
        <w:trPr>
          <w:trHeight w:val="194"/>
          <w:tblHeader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 xml:space="preserve">№ </w:t>
            </w:r>
            <w:proofErr w:type="gramStart"/>
            <w:r w:rsidRPr="00D376AC">
              <w:t>п</w:t>
            </w:r>
            <w:proofErr w:type="gramEnd"/>
            <w:r w:rsidRPr="00D376AC"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Адрес, количественная характеристика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Default="007D01EA" w:rsidP="00E92ACC">
            <w:pPr>
              <w:ind w:left="-108" w:right="-108"/>
              <w:jc w:val="center"/>
            </w:pPr>
            <w:proofErr w:type="spellStart"/>
            <w:r>
              <w:t>Источ</w:t>
            </w:r>
            <w:proofErr w:type="spellEnd"/>
            <w:r>
              <w:t>-</w:t>
            </w:r>
          </w:p>
          <w:p w:rsidR="007D01EA" w:rsidRPr="00D376AC" w:rsidRDefault="007D01EA" w:rsidP="00E92ACC">
            <w:pPr>
              <w:ind w:left="-108" w:right="-108"/>
              <w:jc w:val="center"/>
              <w:rPr>
                <w:lang w:eastAsia="en-US"/>
              </w:rPr>
            </w:pPr>
            <w:r>
              <w:t xml:space="preserve">ник </w:t>
            </w:r>
            <w:proofErr w:type="spellStart"/>
            <w:r w:rsidRPr="00D376AC">
              <w:t>финан</w:t>
            </w:r>
            <w:r>
              <w:t>-</w:t>
            </w:r>
            <w:r w:rsidRPr="00D376AC">
              <w:t>сирова</w:t>
            </w:r>
            <w:r>
              <w:t>-</w:t>
            </w:r>
            <w:r w:rsidRPr="00D376AC">
              <w:t>ния</w:t>
            </w:r>
            <w:proofErr w:type="spellEnd"/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</w:pPr>
            <w:r w:rsidRPr="00D376AC">
              <w:t>Объемы финансирования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Ожидаемый результат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left="-108" w:right="-108"/>
              <w:jc w:val="center"/>
              <w:rPr>
                <w:lang w:eastAsia="en-US"/>
              </w:rPr>
            </w:pPr>
            <w:proofErr w:type="spellStart"/>
            <w:proofErr w:type="gramStart"/>
            <w:r w:rsidRPr="00D376AC">
              <w:t>Ответст</w:t>
            </w:r>
            <w:proofErr w:type="spellEnd"/>
            <w:r w:rsidRPr="00D376AC">
              <w:t>-венный</w:t>
            </w:r>
            <w:proofErr w:type="gramEnd"/>
            <w:r w:rsidRPr="00D376AC">
              <w:t xml:space="preserve"> </w:t>
            </w:r>
            <w:proofErr w:type="spellStart"/>
            <w:r w:rsidRPr="00D376AC">
              <w:t>испол</w:t>
            </w:r>
            <w:r>
              <w:t>-</w:t>
            </w:r>
            <w:r w:rsidRPr="00D376AC">
              <w:t>нитель</w:t>
            </w:r>
            <w:proofErr w:type="spellEnd"/>
          </w:p>
        </w:tc>
      </w:tr>
      <w:tr w:rsidR="007D01EA" w:rsidRPr="00D376AC" w:rsidTr="00E92ACC">
        <w:trPr>
          <w:trHeight w:val="214"/>
          <w:tblHeader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2022 год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2023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202</w:t>
            </w:r>
            <w:r>
              <w:t>4</w:t>
            </w:r>
            <w:r w:rsidRPr="00D376AC">
              <w:t xml:space="preserve">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</w:tr>
      <w:tr w:rsidR="007D01EA" w:rsidRPr="00D376AC" w:rsidTr="00E92ACC">
        <w:trPr>
          <w:trHeight w:val="624"/>
          <w:tblHeader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Default="007D01EA" w:rsidP="00E92ACC">
            <w:pPr>
              <w:ind w:left="-108" w:right="-179"/>
              <w:jc w:val="center"/>
            </w:pPr>
            <w:proofErr w:type="spellStart"/>
            <w:r>
              <w:t>п</w:t>
            </w:r>
            <w:r w:rsidRPr="00D376AC">
              <w:t>редусмо</w:t>
            </w:r>
            <w:proofErr w:type="spellEnd"/>
            <w:r>
              <w:t>-</w:t>
            </w:r>
          </w:p>
          <w:p w:rsidR="007D01EA" w:rsidRDefault="007D01EA" w:rsidP="00E92ACC">
            <w:pPr>
              <w:ind w:left="-108" w:right="-179"/>
              <w:jc w:val="center"/>
              <w:rPr>
                <w:lang w:val="en-US"/>
              </w:rPr>
            </w:pPr>
            <w:proofErr w:type="spellStart"/>
            <w:r w:rsidRPr="00D376AC">
              <w:t>трено</w:t>
            </w:r>
            <w:proofErr w:type="spellEnd"/>
          </w:p>
          <w:p w:rsidR="007D01EA" w:rsidRPr="00D376AC" w:rsidRDefault="007D01EA" w:rsidP="00E92ACC">
            <w:pPr>
              <w:ind w:left="-108" w:right="-179"/>
              <w:jc w:val="center"/>
              <w:rPr>
                <w:lang w:eastAsia="en-US"/>
              </w:rPr>
            </w:pPr>
            <w:r w:rsidRPr="00D376AC">
              <w:t>в бюджете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Default="007D01EA" w:rsidP="00E92ACC">
            <w:pPr>
              <w:ind w:left="-108" w:right="-108"/>
              <w:jc w:val="center"/>
            </w:pPr>
            <w:r>
              <w:t>п</w:t>
            </w:r>
            <w:r w:rsidRPr="00D376AC">
              <w:t>отреб</w:t>
            </w:r>
            <w:r>
              <w:t>-</w:t>
            </w:r>
          </w:p>
          <w:p w:rsidR="007D01EA" w:rsidRPr="00D376AC" w:rsidRDefault="007D01EA" w:rsidP="00E92ACC">
            <w:pPr>
              <w:ind w:left="-108" w:right="-108"/>
              <w:jc w:val="center"/>
              <w:rPr>
                <w:lang w:eastAsia="en-US"/>
              </w:rPr>
            </w:pPr>
            <w:proofErr w:type="spellStart"/>
            <w:r w:rsidRPr="00D376AC">
              <w:t>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Default="007D01EA" w:rsidP="00E92ACC">
            <w:pPr>
              <w:ind w:left="-108" w:right="-108"/>
              <w:jc w:val="center"/>
            </w:pPr>
            <w:proofErr w:type="spellStart"/>
            <w:r>
              <w:t>п</w:t>
            </w:r>
            <w:r w:rsidRPr="00D376AC">
              <w:t>редусмо</w:t>
            </w:r>
            <w:proofErr w:type="spellEnd"/>
            <w:r>
              <w:t>-</w:t>
            </w:r>
          </w:p>
          <w:p w:rsidR="007D01EA" w:rsidRDefault="007D01EA" w:rsidP="00E92ACC">
            <w:pPr>
              <w:ind w:left="-108" w:right="-108"/>
              <w:jc w:val="center"/>
            </w:pPr>
            <w:proofErr w:type="spellStart"/>
            <w:r w:rsidRPr="00D376AC">
              <w:t>трено</w:t>
            </w:r>
            <w:proofErr w:type="spellEnd"/>
            <w:r w:rsidRPr="00D376AC">
              <w:t xml:space="preserve"> </w:t>
            </w:r>
          </w:p>
          <w:p w:rsidR="007D01EA" w:rsidRPr="00D376AC" w:rsidRDefault="007D01EA" w:rsidP="00E92ACC">
            <w:pPr>
              <w:ind w:left="-108" w:right="-108"/>
              <w:jc w:val="center"/>
              <w:rPr>
                <w:lang w:eastAsia="en-US"/>
              </w:rPr>
            </w:pPr>
            <w:r w:rsidRPr="00D376AC">
              <w:t>в бюджете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Default="007D01EA" w:rsidP="00E92ACC">
            <w:pPr>
              <w:ind w:right="-179"/>
              <w:jc w:val="center"/>
            </w:pPr>
            <w:r>
              <w:t>п</w:t>
            </w:r>
            <w:r w:rsidRPr="00D376AC">
              <w:t>отреб</w:t>
            </w:r>
            <w:r>
              <w:t>-</w:t>
            </w:r>
          </w:p>
          <w:p w:rsidR="007D01EA" w:rsidRPr="00D376AC" w:rsidRDefault="007D01EA" w:rsidP="00E92ACC">
            <w:pPr>
              <w:ind w:right="-179"/>
              <w:jc w:val="center"/>
              <w:rPr>
                <w:lang w:eastAsia="en-US"/>
              </w:rPr>
            </w:pPr>
            <w:proofErr w:type="spellStart"/>
            <w:r w:rsidRPr="00D376AC">
              <w:t>ность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8"/>
              <w:jc w:val="center"/>
              <w:rPr>
                <w:lang w:eastAsia="en-US"/>
              </w:rPr>
            </w:pPr>
            <w:proofErr w:type="spellStart"/>
            <w:proofErr w:type="gramStart"/>
            <w:r>
              <w:t>п</w:t>
            </w:r>
            <w:r w:rsidRPr="00D376AC">
              <w:t>редусмо</w:t>
            </w:r>
            <w:r>
              <w:t>-</w:t>
            </w:r>
            <w:r w:rsidRPr="00D376AC">
              <w:t>трено</w:t>
            </w:r>
            <w:proofErr w:type="spellEnd"/>
            <w:proofErr w:type="gramEnd"/>
            <w:r w:rsidRPr="00D376AC">
              <w:t xml:space="preserve"> в бюджете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en-US"/>
              </w:rPr>
            </w:pPr>
            <w:proofErr w:type="gramStart"/>
            <w:r w:rsidRPr="00D376AC">
              <w:t>потреб-</w:t>
            </w:r>
            <w:proofErr w:type="spellStart"/>
            <w:r w:rsidRPr="00D376AC">
              <w:t>ность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 w:right="-108"/>
              <w:jc w:val="center"/>
            </w:pPr>
            <w:proofErr w:type="spellStart"/>
            <w:r>
              <w:t>п</w:t>
            </w:r>
            <w:r w:rsidRPr="00D376AC">
              <w:t>редусмо</w:t>
            </w:r>
            <w:proofErr w:type="spellEnd"/>
            <w:r>
              <w:t>-</w:t>
            </w:r>
          </w:p>
          <w:p w:rsidR="007D01EA" w:rsidRDefault="007D01EA" w:rsidP="00E92ACC">
            <w:pPr>
              <w:ind w:left="-108" w:right="-108"/>
              <w:jc w:val="center"/>
              <w:rPr>
                <w:lang w:val="en-US"/>
              </w:rPr>
            </w:pPr>
            <w:proofErr w:type="spellStart"/>
            <w:r w:rsidRPr="00D376AC">
              <w:t>трено</w:t>
            </w:r>
            <w:proofErr w:type="spellEnd"/>
          </w:p>
          <w:p w:rsidR="007D01EA" w:rsidRPr="00D376AC" w:rsidRDefault="007D01EA" w:rsidP="00E92ACC">
            <w:pPr>
              <w:ind w:left="-108" w:right="-108"/>
              <w:rPr>
                <w:lang w:eastAsia="en-US"/>
              </w:rPr>
            </w:pPr>
            <w:r w:rsidRPr="00D376AC">
              <w:t xml:space="preserve">в </w:t>
            </w:r>
            <w:r>
              <w:t>б</w:t>
            </w:r>
            <w:r w:rsidRPr="00D376AC">
              <w:t>юджете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 w:right="-108"/>
              <w:jc w:val="center"/>
            </w:pPr>
            <w:r>
              <w:t>п</w:t>
            </w:r>
            <w:r w:rsidRPr="00D376AC">
              <w:t>отреб</w:t>
            </w:r>
            <w:r>
              <w:t>-</w:t>
            </w:r>
          </w:p>
          <w:p w:rsidR="007D01EA" w:rsidRPr="00D376AC" w:rsidRDefault="007D01EA" w:rsidP="00E92ACC">
            <w:pPr>
              <w:rPr>
                <w:lang w:eastAsia="en-US"/>
              </w:rPr>
            </w:pPr>
            <w:proofErr w:type="spellStart"/>
            <w:r w:rsidRPr="00D376AC">
              <w:t>ность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</w:tr>
      <w:tr w:rsidR="007D01EA" w:rsidRPr="00D376AC" w:rsidTr="00E92ACC">
        <w:trPr>
          <w:trHeight w:val="301"/>
          <w:tblHeader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0B5375" w:rsidRDefault="007D01EA" w:rsidP="00E92ACC">
            <w:pPr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0B5375" w:rsidRDefault="007D01EA" w:rsidP="00E92ACC">
            <w:pPr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0B5375" w:rsidRDefault="007D01EA" w:rsidP="00E92ACC">
            <w:pPr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0B5375" w:rsidRDefault="007D01EA" w:rsidP="00E92A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0B5375" w:rsidRDefault="007D01EA" w:rsidP="00E92A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1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1</w:t>
            </w:r>
            <w:r>
              <w:t>4</w:t>
            </w:r>
          </w:p>
        </w:tc>
      </w:tr>
      <w:tr w:rsidR="007D01EA" w:rsidRPr="00D376AC" w:rsidTr="00E92ACC">
        <w:trPr>
          <w:trHeight w:val="303"/>
        </w:trPr>
        <w:tc>
          <w:tcPr>
            <w:tcW w:w="15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snapToGrid w:val="0"/>
              <w:ind w:left="147" w:right="141"/>
              <w:jc w:val="both"/>
            </w:pPr>
            <w:r>
              <w:t xml:space="preserve">Задача 1: </w:t>
            </w:r>
            <w:r w:rsidRPr="007D01EA">
              <w:rPr>
                <w:color w:val="000000"/>
              </w:rPr>
              <w:t>Приведение в качественное состояние элементов благоустройства парков, площадей и обустройство других общественных территорий</w:t>
            </w:r>
          </w:p>
        </w:tc>
      </w:tr>
      <w:tr w:rsidR="007D01EA" w:rsidRPr="00D376AC" w:rsidTr="00E92ACC">
        <w:trPr>
          <w:trHeight w:val="86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r>
              <w:t>1.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r>
              <w:t xml:space="preserve">Устройство </w:t>
            </w:r>
            <w:r w:rsidRPr="001B26C7">
              <w:t xml:space="preserve">лестничных спусков и перехода под мостом через </w:t>
            </w:r>
            <w:proofErr w:type="spellStart"/>
            <w:r w:rsidRPr="001B26C7">
              <w:t>р</w:t>
            </w:r>
            <w:proofErr w:type="gramStart"/>
            <w:r w:rsidRPr="001B26C7">
              <w:t>.Ч</w:t>
            </w:r>
            <w:proofErr w:type="gramEnd"/>
            <w:r w:rsidRPr="001B26C7">
              <w:t>еремуха</w:t>
            </w:r>
            <w:proofErr w:type="spellEnd"/>
            <w:r w:rsidRPr="001B26C7">
              <w:t xml:space="preserve"> в районе Соборной площади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Default="007D01EA" w:rsidP="00E92ACC">
            <w:r>
              <w:t xml:space="preserve">берег </w:t>
            </w:r>
            <w:proofErr w:type="spellStart"/>
            <w:r>
              <w:t>р</w:t>
            </w:r>
            <w:proofErr w:type="gramStart"/>
            <w:r>
              <w:t>.</w:t>
            </w:r>
            <w:r w:rsidRPr="001B26C7">
              <w:t>Ч</w:t>
            </w:r>
            <w:proofErr w:type="gramEnd"/>
            <w:r w:rsidRPr="001B26C7">
              <w:t>еремуха</w:t>
            </w:r>
            <w:proofErr w:type="spellEnd"/>
            <w:r w:rsidRPr="001B26C7">
              <w:t xml:space="preserve"> в районе Соборной площади</w:t>
            </w:r>
            <w:r>
              <w:t>,</w:t>
            </w:r>
          </w:p>
          <w:p w:rsidR="007D01EA" w:rsidRDefault="007D01EA" w:rsidP="00E92ACC"/>
          <w:p w:rsidR="007D01EA" w:rsidRPr="00D376AC" w:rsidRDefault="007D01EA" w:rsidP="00E92ACC">
            <w:r>
              <w:t>76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</w:pPr>
            <w:r>
              <w:t>1 110,0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Default="007D01EA" w:rsidP="00E92ACC">
            <w:pPr>
              <w:ind w:right="-108"/>
              <w:jc w:val="center"/>
              <w:rPr>
                <w:lang w:eastAsia="en-US"/>
              </w:rPr>
            </w:pPr>
            <w:r>
              <w:t>1 110,0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right="-108" w:hanging="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right="-10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right="-108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right="-108"/>
            </w:pPr>
            <w:proofErr w:type="spellStart"/>
            <w:proofErr w:type="gramStart"/>
            <w:r>
              <w:t>Благоу-стройство</w:t>
            </w:r>
            <w:proofErr w:type="spellEnd"/>
            <w:proofErr w:type="gramEnd"/>
            <w:r>
              <w:t xml:space="preserve"> территории с устройством лестничных спусков и перехода под мостом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right="-108"/>
              <w:jc w:val="center"/>
            </w:pPr>
            <w:r>
              <w:t>УС</w:t>
            </w:r>
          </w:p>
        </w:tc>
      </w:tr>
      <w:tr w:rsidR="007D01EA" w:rsidRPr="00D376AC" w:rsidTr="00E92ACC">
        <w:trPr>
          <w:trHeight w:val="4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/>
        </w:tc>
        <w:tc>
          <w:tcPr>
            <w:tcW w:w="1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r w:rsidRPr="00D376AC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</w:pPr>
            <w:r>
              <w:t>1 110,0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Default="007D01EA" w:rsidP="00E92ACC">
            <w:pPr>
              <w:ind w:right="-108"/>
              <w:jc w:val="center"/>
              <w:rPr>
                <w:lang w:eastAsia="en-US"/>
              </w:rPr>
            </w:pPr>
            <w:r>
              <w:t>1 110,0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right="-108" w:hanging="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right="-108"/>
              <w:jc w:val="center"/>
            </w:pPr>
          </w:p>
        </w:tc>
      </w:tr>
      <w:tr w:rsidR="007D01EA" w:rsidRPr="00D376AC" w:rsidTr="00E92ACC">
        <w:trPr>
          <w:trHeight w:val="90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>
              <w:t>2.</w:t>
            </w:r>
          </w:p>
        </w:tc>
        <w:tc>
          <w:tcPr>
            <w:tcW w:w="1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 w:rsidRPr="00D376AC">
              <w:t xml:space="preserve">Устройство </w:t>
            </w:r>
            <w:r>
              <w:t xml:space="preserve"> щебеночных </w:t>
            </w:r>
            <w:r w:rsidRPr="00D376AC">
              <w:t>подъездов к земельным участкам,</w:t>
            </w:r>
            <w:r w:rsidRPr="00D376AC">
              <w:rPr>
                <w:bCs/>
              </w:rPr>
              <w:t xml:space="preserve"> </w:t>
            </w:r>
            <w:r>
              <w:rPr>
                <w:bCs/>
              </w:rPr>
              <w:t>выделенным</w:t>
            </w:r>
            <w:r w:rsidRPr="00D376AC">
              <w:rPr>
                <w:bCs/>
              </w:rPr>
              <w:t xml:space="preserve"> под жилищное строительство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Pr="00480F73">
              <w:rPr>
                <w:rFonts w:eastAsia="Calibri"/>
                <w:lang w:eastAsia="en-US"/>
              </w:rPr>
              <w:t>айон</w:t>
            </w:r>
            <w:r>
              <w:rPr>
                <w:rFonts w:eastAsia="Calibri"/>
                <w:lang w:eastAsia="en-US"/>
              </w:rPr>
              <w:t>ы</w:t>
            </w:r>
          </w:p>
          <w:p w:rsidR="007D01EA" w:rsidRDefault="007D01EA" w:rsidP="00E92ACC">
            <w:pPr>
              <w:ind w:right="-108"/>
              <w:rPr>
                <w:color w:val="000000"/>
              </w:rPr>
            </w:pPr>
            <w:r w:rsidRPr="00480F73">
              <w:rPr>
                <w:rFonts w:eastAsia="Calibri"/>
                <w:lang w:eastAsia="en-US"/>
              </w:rPr>
              <w:t>Заволжье-1</w:t>
            </w:r>
            <w:r>
              <w:rPr>
                <w:rFonts w:eastAsia="Calibri"/>
                <w:lang w:eastAsia="en-US"/>
              </w:rPr>
              <w:t>,</w:t>
            </w:r>
            <w:r w:rsidRPr="00480F73">
              <w:rPr>
                <w:color w:val="000000"/>
              </w:rPr>
              <w:t xml:space="preserve"> </w:t>
            </w:r>
            <w:r w:rsidRPr="00480F73">
              <w:rPr>
                <w:rFonts w:eastAsia="Calibri"/>
                <w:lang w:eastAsia="en-US"/>
              </w:rPr>
              <w:t>Заволжье-</w:t>
            </w:r>
            <w:r>
              <w:rPr>
                <w:rFonts w:eastAsia="Calibri"/>
                <w:lang w:eastAsia="en-US"/>
              </w:rPr>
              <w:t xml:space="preserve">2, </w:t>
            </w:r>
            <w:r w:rsidRPr="00480F73">
              <w:rPr>
                <w:color w:val="000000"/>
              </w:rPr>
              <w:t>посёлок завода Гидромеханизации</w:t>
            </w:r>
          </w:p>
          <w:p w:rsidR="007D01EA" w:rsidRPr="00D376AC" w:rsidRDefault="007D01EA" w:rsidP="00E92ACC">
            <w:pPr>
              <w:ind w:right="-108"/>
            </w:pPr>
            <w:r>
              <w:rPr>
                <w:lang w:eastAsia="en-US"/>
              </w:rPr>
              <w:t>1,95 км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en-US"/>
              </w:rPr>
            </w:pPr>
            <w:r w:rsidRPr="00D376AC"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8"/>
              <w:jc w:val="center"/>
              <w:rPr>
                <w:lang w:eastAsia="en-US"/>
              </w:rPr>
            </w:pPr>
            <w:r>
              <w:t>860</w:t>
            </w:r>
            <w:r w:rsidRPr="00D376AC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8" w:right="-109"/>
              <w:jc w:val="center"/>
              <w:rPr>
                <w:lang w:eastAsia="en-US"/>
              </w:rPr>
            </w:pPr>
            <w:r>
              <w:t>860</w:t>
            </w:r>
            <w:r w:rsidRPr="00D376AC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>
              <w:t>1 854</w:t>
            </w:r>
            <w:r w:rsidRPr="00D376AC">
              <w:t>,</w:t>
            </w: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8" w:right="-108"/>
              <w:jc w:val="center"/>
              <w:rPr>
                <w:lang w:eastAsia="en-US"/>
              </w:rPr>
            </w:pPr>
            <w:r>
              <w:t xml:space="preserve">6 </w:t>
            </w:r>
            <w:r w:rsidRPr="00D376AC">
              <w:t>0</w:t>
            </w:r>
            <w:r>
              <w:t>50</w:t>
            </w:r>
            <w:r w:rsidRPr="00D376AC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  <w:r>
              <w:t xml:space="preserve">2 955,4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>
              <w:t>6 350</w:t>
            </w:r>
            <w:r w:rsidRPr="00D376AC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right="-1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6 670,0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  <w:r>
              <w:rPr>
                <w:rFonts w:eastAsia="Calibri"/>
                <w:lang w:eastAsia="en-US"/>
              </w:rPr>
              <w:t>Создан</w:t>
            </w:r>
            <w:r w:rsidRPr="00AB5D0D">
              <w:rPr>
                <w:rFonts w:eastAsia="Calibri"/>
                <w:lang w:eastAsia="en-US"/>
              </w:rPr>
              <w:t>ие условий для исп</w:t>
            </w:r>
            <w:r>
              <w:rPr>
                <w:rFonts w:eastAsia="Calibri"/>
                <w:lang w:eastAsia="en-US"/>
              </w:rPr>
              <w:t>о</w:t>
            </w:r>
            <w:r w:rsidRPr="00AB5D0D">
              <w:rPr>
                <w:rFonts w:eastAsia="Calibri"/>
                <w:lang w:eastAsia="en-US"/>
              </w:rPr>
              <w:t>льзования земельных участков</w:t>
            </w:r>
            <w:r>
              <w:rPr>
                <w:rFonts w:eastAsia="Calibri"/>
                <w:lang w:eastAsia="en-US"/>
              </w:rPr>
              <w:t xml:space="preserve"> в целях</w:t>
            </w:r>
            <w:r w:rsidRPr="00AB5D0D">
              <w:rPr>
                <w:rFonts w:eastAsia="Calibri"/>
                <w:lang w:eastAsia="en-US"/>
              </w:rPr>
              <w:t xml:space="preserve"> размещения на них объектов жилищного строитель</w:t>
            </w:r>
            <w:r>
              <w:rPr>
                <w:rFonts w:eastAsia="Calibri"/>
                <w:lang w:eastAsia="en-US"/>
              </w:rPr>
              <w:t>с</w:t>
            </w:r>
            <w:r w:rsidRPr="00AB5D0D">
              <w:rPr>
                <w:rFonts w:eastAsia="Calibri"/>
                <w:lang w:eastAsia="en-US"/>
              </w:rPr>
              <w:t>тва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  <w:jc w:val="center"/>
            </w:pPr>
            <w:r>
              <w:t>УС</w:t>
            </w:r>
          </w:p>
        </w:tc>
      </w:tr>
      <w:tr w:rsidR="007D01EA" w:rsidRPr="00D376AC" w:rsidTr="00E92ACC">
        <w:trPr>
          <w:trHeight w:val="4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/>
        </w:tc>
        <w:tc>
          <w:tcPr>
            <w:tcW w:w="1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en-US"/>
              </w:rPr>
            </w:pPr>
            <w:r w:rsidRPr="00D376AC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8"/>
              <w:jc w:val="center"/>
              <w:rPr>
                <w:lang w:eastAsia="en-US"/>
              </w:rPr>
            </w:pPr>
            <w:r>
              <w:t>860</w:t>
            </w:r>
            <w:r w:rsidRPr="00D376AC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8" w:right="-109"/>
              <w:jc w:val="center"/>
              <w:rPr>
                <w:lang w:eastAsia="en-US"/>
              </w:rPr>
            </w:pPr>
            <w:r>
              <w:t>860</w:t>
            </w:r>
            <w:r w:rsidRPr="00D376AC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>
              <w:t>1 854</w:t>
            </w:r>
            <w:r w:rsidRPr="00D376AC">
              <w:t>,</w:t>
            </w: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8" w:right="-108"/>
              <w:jc w:val="center"/>
              <w:rPr>
                <w:lang w:eastAsia="en-US"/>
              </w:rPr>
            </w:pPr>
            <w:r>
              <w:t>6</w:t>
            </w:r>
            <w:r w:rsidRPr="00D376AC">
              <w:t xml:space="preserve"> 0</w:t>
            </w:r>
            <w:r>
              <w:t>5</w:t>
            </w:r>
            <w:r w:rsidRPr="00D376AC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>
              <w:t xml:space="preserve">2 955,4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>
              <w:t>6 350</w:t>
            </w:r>
            <w:r w:rsidRPr="00D376AC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  <w: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  <w:r>
              <w:rPr>
                <w:rFonts w:eastAsia="Calibri"/>
                <w:lang w:eastAsia="en-US"/>
              </w:rPr>
              <w:t>6 670,0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  <w:jc w:val="center"/>
            </w:pPr>
          </w:p>
        </w:tc>
      </w:tr>
      <w:tr w:rsidR="007D01EA" w:rsidRPr="00D376AC" w:rsidTr="00E92ACC">
        <w:trPr>
          <w:trHeight w:val="445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>
              <w:t>3.</w:t>
            </w:r>
          </w:p>
        </w:tc>
        <w:tc>
          <w:tcPr>
            <w:tcW w:w="1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>
              <w:t xml:space="preserve">Стела «Город трудовой  доблести»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  <w:r>
              <w:t xml:space="preserve">зеленая зона  в границах улиц: </w:t>
            </w:r>
            <w:proofErr w:type="spellStart"/>
            <w:r>
              <w:t>пр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 xml:space="preserve">, Зои </w:t>
            </w:r>
            <w:proofErr w:type="spellStart"/>
            <w:r>
              <w:t>Космодемьянс</w:t>
            </w:r>
            <w:proofErr w:type="spellEnd"/>
            <w:r>
              <w:t xml:space="preserve">-кой, </w:t>
            </w:r>
            <w:proofErr w:type="spellStart"/>
            <w:r>
              <w:t>Рапова</w:t>
            </w:r>
            <w:proofErr w:type="spellEnd"/>
            <w:r>
              <w:t xml:space="preserve">,  Лизы Чайкиной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 w:rsidRPr="00D376AC"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/>
              <w:jc w:val="center"/>
            </w:pPr>
            <w:r>
              <w:t>1 250,0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 w:right="-109"/>
              <w:jc w:val="center"/>
            </w:pPr>
            <w:r>
              <w:t>1 250,0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8" w:right="-108"/>
              <w:jc w:val="center"/>
            </w:pPr>
            <w: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  <w:r>
              <w:t xml:space="preserve">Разработка </w:t>
            </w:r>
            <w:proofErr w:type="spellStart"/>
            <w:r>
              <w:t>проектно</w:t>
            </w:r>
            <w:proofErr w:type="spellEnd"/>
            <w:r>
              <w:t xml:space="preserve"> - сметной документации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  <w:jc w:val="center"/>
            </w:pPr>
            <w:r w:rsidRPr="00D376AC">
              <w:t>УС</w:t>
            </w:r>
          </w:p>
        </w:tc>
      </w:tr>
      <w:tr w:rsidR="007D01EA" w:rsidRPr="00D376AC" w:rsidTr="00E92ACC">
        <w:trPr>
          <w:trHeight w:val="9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/>
        </w:tc>
        <w:tc>
          <w:tcPr>
            <w:tcW w:w="1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 w:rsidRPr="00D376AC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/>
              <w:jc w:val="center"/>
            </w:pPr>
            <w:r>
              <w:t>1 250,0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 w:right="-109"/>
              <w:jc w:val="center"/>
            </w:pPr>
            <w:r>
              <w:t>1 250,0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8" w:right="-108"/>
              <w:jc w:val="center"/>
            </w:pPr>
            <w: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  <w:jc w:val="center"/>
            </w:pPr>
          </w:p>
        </w:tc>
      </w:tr>
      <w:tr w:rsidR="007D01EA" w:rsidRPr="00D376AC" w:rsidTr="00E92ACC">
        <w:trPr>
          <w:trHeight w:val="445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>
              <w:t>4.</w:t>
            </w:r>
          </w:p>
        </w:tc>
        <w:tc>
          <w:tcPr>
            <w:tcW w:w="1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1"/>
            </w:pPr>
            <w:r>
              <w:t>Благоустройств</w:t>
            </w:r>
            <w:r>
              <w:lastRenderedPageBreak/>
              <w:t xml:space="preserve">о территории </w:t>
            </w:r>
            <w:proofErr w:type="spellStart"/>
            <w:r>
              <w:t>Карякинского</w:t>
            </w:r>
            <w:proofErr w:type="spellEnd"/>
            <w:r>
              <w:t xml:space="preserve"> сада (</w:t>
            </w:r>
            <w:proofErr w:type="spellStart"/>
            <w:r>
              <w:t>МАФы</w:t>
            </w:r>
            <w:proofErr w:type="spellEnd"/>
            <w:r>
              <w:t>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  <w:proofErr w:type="spellStart"/>
            <w:r>
              <w:lastRenderedPageBreak/>
              <w:t>Карякинский</w:t>
            </w:r>
            <w:proofErr w:type="spellEnd"/>
            <w:r>
              <w:t xml:space="preserve"> </w:t>
            </w:r>
            <w:r>
              <w:lastRenderedPageBreak/>
              <w:t>сад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 w:rsidRPr="00D376AC">
              <w:lastRenderedPageBreak/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/>
              <w:jc w:val="center"/>
            </w:pPr>
            <w: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 w:right="-109"/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  <w:r>
              <w:t xml:space="preserve">Разработка </w:t>
            </w:r>
            <w:r>
              <w:lastRenderedPageBreak/>
              <w:t>сметной документации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  <w:jc w:val="center"/>
            </w:pPr>
            <w:r w:rsidRPr="00D376AC">
              <w:lastRenderedPageBreak/>
              <w:t>УС</w:t>
            </w:r>
          </w:p>
        </w:tc>
      </w:tr>
      <w:tr w:rsidR="007D01EA" w:rsidRPr="00D376AC" w:rsidTr="00E92ACC">
        <w:trPr>
          <w:trHeight w:val="4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/>
        </w:tc>
        <w:tc>
          <w:tcPr>
            <w:tcW w:w="1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 w:rsidRPr="00D376AC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/>
              <w:jc w:val="center"/>
            </w:pPr>
            <w: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 w:right="-109"/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  <w:jc w:val="center"/>
            </w:pPr>
          </w:p>
        </w:tc>
      </w:tr>
      <w:tr w:rsidR="007D01EA" w:rsidRPr="00D376AC" w:rsidTr="00E92ACC">
        <w:trPr>
          <w:trHeight w:val="445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>
              <w:lastRenderedPageBreak/>
              <w:t>5.</w:t>
            </w:r>
          </w:p>
        </w:tc>
        <w:tc>
          <w:tcPr>
            <w:tcW w:w="1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1"/>
            </w:pPr>
            <w:r>
              <w:t xml:space="preserve">Благоустройство территории стадиона «Сатурн»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  <w:r>
              <w:t xml:space="preserve">ул. Академика Губкина, д.10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 w:rsidRPr="00D376AC"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/>
              <w:jc w:val="center"/>
            </w:pPr>
            <w:r>
              <w:t>5 600,0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 w:right="-109"/>
              <w:jc w:val="center"/>
            </w:pPr>
            <w:r>
              <w:t>5 600,0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  <w:r>
              <w:t>Создание условий для занятий спортом населения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  <w:jc w:val="center"/>
            </w:pPr>
            <w:r w:rsidRPr="00D376AC">
              <w:t>УС</w:t>
            </w:r>
          </w:p>
        </w:tc>
      </w:tr>
      <w:tr w:rsidR="007D01EA" w:rsidRPr="00D376AC" w:rsidTr="00E92ACC">
        <w:trPr>
          <w:trHeight w:val="4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/>
        </w:tc>
        <w:tc>
          <w:tcPr>
            <w:tcW w:w="1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r w:rsidRPr="00D376AC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/>
              <w:jc w:val="center"/>
            </w:pPr>
            <w:r>
              <w:t>5 600,0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left="-108" w:right="-109"/>
              <w:jc w:val="center"/>
            </w:pPr>
            <w:r>
              <w:t>5 600,0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  <w:jc w:val="center"/>
            </w:pPr>
          </w:p>
        </w:tc>
      </w:tr>
      <w:tr w:rsidR="007D01EA" w:rsidRPr="00D376AC" w:rsidTr="00E92ACC">
        <w:trPr>
          <w:trHeight w:val="347"/>
        </w:trPr>
        <w:tc>
          <w:tcPr>
            <w:tcW w:w="1587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</w:pPr>
            <w:r>
              <w:t xml:space="preserve">Задача 2.  </w:t>
            </w:r>
            <w:r w:rsidRPr="00DB52C1">
              <w:rPr>
                <w:rFonts w:eastAsia="Calibri"/>
                <w:color w:val="000000"/>
                <w:lang w:eastAsia="en-US"/>
              </w:rPr>
              <w:t xml:space="preserve">Обеспечение города </w:t>
            </w:r>
            <w:r>
              <w:rPr>
                <w:rFonts w:eastAsia="Calibri"/>
                <w:color w:val="000000"/>
                <w:lang w:eastAsia="en-US"/>
              </w:rPr>
              <w:t xml:space="preserve">дополнительными </w:t>
            </w:r>
            <w:r w:rsidRPr="00DB52C1">
              <w:rPr>
                <w:rFonts w:eastAsia="Calibri"/>
                <w:color w:val="000000"/>
                <w:lang w:eastAsia="en-US"/>
              </w:rPr>
              <w:t>местами захоронений с соблюдением санитарно-эпидемиологических и экологических норм</w:t>
            </w:r>
          </w:p>
        </w:tc>
      </w:tr>
      <w:tr w:rsidR="007D01EA" w:rsidRPr="00D376AC" w:rsidTr="00E92ACC">
        <w:trPr>
          <w:trHeight w:val="117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  <w:r>
              <w:t>6.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Default="007D01EA" w:rsidP="00E92ACC">
            <w:pPr>
              <w:ind w:left="-101" w:right="-108"/>
            </w:pPr>
            <w:r>
              <w:t xml:space="preserve">Обустройство </w:t>
            </w:r>
            <w:r w:rsidRPr="00D376AC">
              <w:t>общегородского кладбища</w:t>
            </w:r>
            <w:r>
              <w:t xml:space="preserve"> </w:t>
            </w:r>
          </w:p>
          <w:p w:rsidR="007D01EA" w:rsidRPr="00D376AC" w:rsidRDefault="007D01EA" w:rsidP="00E92ACC">
            <w:pPr>
              <w:ind w:right="-108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right="-108"/>
              <w:rPr>
                <w:lang w:eastAsia="en-US"/>
              </w:rPr>
            </w:pPr>
            <w:r w:rsidRPr="00D376AC">
              <w:t xml:space="preserve">Рыбинский муниципальный район, </w:t>
            </w:r>
            <w:proofErr w:type="spellStart"/>
            <w:r w:rsidRPr="00D376AC">
              <w:t>Судоверфское</w:t>
            </w:r>
            <w:proofErr w:type="spellEnd"/>
            <w:r w:rsidRPr="00D376AC">
              <w:t xml:space="preserve"> сельское поселение, Глушицы территория, </w:t>
            </w:r>
            <w:proofErr w:type="spellStart"/>
            <w:r w:rsidRPr="00D376AC">
              <w:t>Промземля</w:t>
            </w:r>
            <w:proofErr w:type="spellEnd"/>
            <w:r w:rsidRPr="00D376AC">
              <w:t xml:space="preserve">, земельный участок 103, </w:t>
            </w:r>
            <w:r w:rsidRPr="00D376AC">
              <w:rPr>
                <w:lang w:val="en-US"/>
              </w:rPr>
              <w:t>S</w:t>
            </w:r>
            <w:r w:rsidRPr="00D376AC">
              <w:t>=</w:t>
            </w:r>
            <w:r>
              <w:t>14</w:t>
            </w:r>
            <w:r w:rsidRPr="00D376AC">
              <w:t>,</w:t>
            </w:r>
            <w:r>
              <w:t>77</w:t>
            </w:r>
            <w:r w:rsidRPr="00D376AC">
              <w:t xml:space="preserve">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  <w:r w:rsidRPr="00D376AC"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>
              <w:t>2 7</w:t>
            </w:r>
            <w:r>
              <w:rPr>
                <w:lang w:val="en-US"/>
              </w:rPr>
              <w:t>10</w:t>
            </w:r>
            <w:r w:rsidRPr="00D376AC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2 7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right="-108" w:hanging="108"/>
              <w:jc w:val="center"/>
              <w:rPr>
                <w:lang w:eastAsia="en-US"/>
              </w:rPr>
            </w:pPr>
            <w:r>
              <w:t>6 200</w:t>
            </w:r>
            <w:r w:rsidRPr="00D376AC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ind w:right="-108"/>
              <w:jc w:val="center"/>
            </w:pPr>
            <w:r>
              <w:t>5 000</w:t>
            </w:r>
            <w:r w:rsidRPr="00D376AC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right="-108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1EA" w:rsidRDefault="007D01EA" w:rsidP="00E92ACC">
            <w:pPr>
              <w:ind w:right="-108"/>
            </w:pPr>
            <w:r>
              <w:t>5 200,0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left="-108" w:right="-108"/>
              <w:rPr>
                <w:lang w:eastAsia="en-US"/>
              </w:rPr>
            </w:pPr>
            <w:r>
              <w:t>Создание 7 400</w:t>
            </w:r>
            <w:r w:rsidRPr="00D376AC">
              <w:t xml:space="preserve"> </w:t>
            </w:r>
            <w:r>
              <w:t>дополнительных мест для захоронен</w:t>
            </w:r>
            <w:r w:rsidRPr="000354FD">
              <w:rPr>
                <w:highlight w:val="yellow"/>
              </w:rPr>
              <w:t>и</w:t>
            </w:r>
            <w:r>
              <w:t xml:space="preserve">й </w:t>
            </w:r>
            <w:r w:rsidRPr="00D376AC"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right="-108"/>
              <w:jc w:val="center"/>
              <w:rPr>
                <w:lang w:eastAsia="en-US"/>
              </w:rPr>
            </w:pPr>
            <w:r w:rsidRPr="00D376AC">
              <w:t>УС</w:t>
            </w:r>
          </w:p>
        </w:tc>
      </w:tr>
      <w:tr w:rsidR="007D01EA" w:rsidRPr="00D376AC" w:rsidTr="00E92ACC">
        <w:trPr>
          <w:trHeight w:val="9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1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  <w:r w:rsidRPr="00D376AC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>
              <w:t>2 7</w:t>
            </w:r>
            <w:r>
              <w:rPr>
                <w:lang w:val="en-US"/>
              </w:rPr>
              <w:t>10</w:t>
            </w:r>
            <w:r w:rsidRPr="00D376AC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2 7</w:t>
            </w:r>
            <w:r>
              <w:rPr>
                <w:lang w:val="en-US" w:eastAsia="en-US"/>
              </w:rPr>
              <w:t>10</w:t>
            </w:r>
            <w:r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left="-108" w:right="-108"/>
              <w:jc w:val="center"/>
              <w:rPr>
                <w:lang w:eastAsia="en-US"/>
              </w:rPr>
            </w:pPr>
            <w:r>
              <w:t>6 200</w:t>
            </w:r>
            <w:r w:rsidRPr="00D376AC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>
              <w:t>5</w:t>
            </w:r>
            <w:r w:rsidRPr="00D376AC">
              <w:t xml:space="preserve"> 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rPr>
                <w:lang w:eastAsia="en-US"/>
              </w:rPr>
            </w:pPr>
            <w:r>
              <w:rPr>
                <w:lang w:eastAsia="en-US"/>
              </w:rPr>
              <w:t>5 200,0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</w:p>
        </w:tc>
      </w:tr>
      <w:tr w:rsidR="007D01EA" w:rsidRPr="00D376AC" w:rsidTr="00E92ACC">
        <w:trPr>
          <w:trHeight w:val="26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3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 w:rsidRPr="00D376AC">
              <w:rPr>
                <w:b/>
                <w:bCs/>
              </w:rPr>
              <w:t>Всего по подпрограмме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b/>
                <w:lang w:eastAsia="en-US"/>
              </w:rPr>
            </w:pPr>
            <w:r w:rsidRPr="00D376AC">
              <w:rPr>
                <w:b/>
              </w:rPr>
              <w:t>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right="-108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11 680,0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11 680,0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F5276D" w:rsidRDefault="007D01EA" w:rsidP="00E92ACC">
            <w:pPr>
              <w:jc w:val="center"/>
              <w:rPr>
                <w:b/>
                <w:lang w:eastAsia="en-US"/>
              </w:rPr>
            </w:pPr>
            <w:r w:rsidRPr="00F5276D">
              <w:rPr>
                <w:b/>
              </w:rPr>
              <w:t>1 854,</w:t>
            </w: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62 250</w:t>
            </w:r>
            <w:r w:rsidRPr="00D376AC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F5276D" w:rsidRDefault="007D01EA" w:rsidP="00E92AC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2 955</w:t>
            </w:r>
            <w:r w:rsidRPr="00F5276D">
              <w:rPr>
                <w:b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>
              <w:rPr>
                <w:b/>
              </w:rPr>
              <w:t>11</w:t>
            </w:r>
            <w:r w:rsidRPr="00D376AC">
              <w:rPr>
                <w:b/>
              </w:rPr>
              <w:t xml:space="preserve"> </w:t>
            </w:r>
            <w:r>
              <w:rPr>
                <w:b/>
              </w:rPr>
              <w:t>350</w:t>
            </w:r>
            <w:r w:rsidRPr="00D376AC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6D7912" w:rsidRDefault="007D01EA" w:rsidP="00E92ACC">
            <w:pPr>
              <w:jc w:val="center"/>
              <w:rPr>
                <w:b/>
                <w:lang w:eastAsia="en-US"/>
              </w:rPr>
            </w:pPr>
            <w:r w:rsidRPr="006D7912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6D7912" w:rsidRDefault="007D01EA" w:rsidP="00E92AC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11 870,0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</w:tr>
      <w:tr w:rsidR="007D01EA" w:rsidRPr="00D376AC" w:rsidTr="00E92ACC">
        <w:trPr>
          <w:trHeight w:val="25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3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rPr>
                <w:b/>
                <w:lang w:eastAsia="en-US"/>
              </w:rPr>
            </w:pPr>
            <w:r w:rsidRPr="00D376AC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  11 680,0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11 680,0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F5276D" w:rsidRDefault="007D01EA" w:rsidP="00E92ACC">
            <w:pPr>
              <w:jc w:val="center"/>
              <w:rPr>
                <w:b/>
                <w:lang w:eastAsia="en-US"/>
              </w:rPr>
            </w:pPr>
            <w:r w:rsidRPr="00F5276D">
              <w:rPr>
                <w:b/>
              </w:rPr>
              <w:t>1 854,</w:t>
            </w: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EA" w:rsidRPr="00D376AC" w:rsidRDefault="007D01EA" w:rsidP="00E92ACC">
            <w:pPr>
              <w:ind w:left="-108" w:right="-108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62 250</w:t>
            </w:r>
            <w:r w:rsidRPr="00D376AC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F5276D" w:rsidRDefault="007D01EA" w:rsidP="00E92ACC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2 955</w:t>
            </w:r>
            <w:r w:rsidRPr="00F5276D">
              <w:rPr>
                <w:b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D376AC" w:rsidRDefault="007D01EA" w:rsidP="00E92ACC">
            <w:pPr>
              <w:jc w:val="center"/>
              <w:rPr>
                <w:lang w:eastAsia="en-US"/>
              </w:rPr>
            </w:pPr>
            <w:r>
              <w:rPr>
                <w:b/>
              </w:rPr>
              <w:t>11</w:t>
            </w:r>
            <w:r w:rsidRPr="00D376AC">
              <w:rPr>
                <w:b/>
              </w:rPr>
              <w:t xml:space="preserve"> </w:t>
            </w:r>
            <w:r>
              <w:rPr>
                <w:b/>
              </w:rPr>
              <w:t>350</w:t>
            </w:r>
            <w:r w:rsidRPr="00D376AC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6D7912" w:rsidRDefault="007D01EA" w:rsidP="00E92ACC">
            <w:pPr>
              <w:jc w:val="center"/>
              <w:rPr>
                <w:b/>
                <w:lang w:eastAsia="en-US"/>
              </w:rPr>
            </w:pPr>
            <w:r w:rsidRPr="006D7912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1EA" w:rsidRPr="006D7912" w:rsidRDefault="007D01EA" w:rsidP="00E92AC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11 870,0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1EA" w:rsidRPr="00D376AC" w:rsidRDefault="007D01EA" w:rsidP="00E92ACC">
            <w:pPr>
              <w:rPr>
                <w:lang w:eastAsia="en-US"/>
              </w:rPr>
            </w:pPr>
          </w:p>
        </w:tc>
      </w:tr>
    </w:tbl>
    <w:p w:rsidR="007D01EA" w:rsidRDefault="007D01EA" w:rsidP="007D01EA">
      <w:pPr>
        <w:rPr>
          <w:rFonts w:eastAsia="Calibri"/>
          <w:lang w:eastAsia="en-US"/>
        </w:rPr>
      </w:pPr>
      <w:r w:rsidRPr="00E11146">
        <w:rPr>
          <w:rFonts w:eastAsia="Calibri"/>
          <w:lang w:eastAsia="en-US"/>
        </w:rPr>
        <w:t>Список используемых сокращений: УС – Управление строительства; ГБ – городской бюджет</w:t>
      </w:r>
    </w:p>
    <w:p w:rsidR="006F6F50" w:rsidRPr="00E11146" w:rsidRDefault="006F6F50" w:rsidP="007D01EA">
      <w:pPr>
        <w:rPr>
          <w:rFonts w:eastAsia="Calibri"/>
          <w:lang w:eastAsia="en-US"/>
        </w:rPr>
      </w:pPr>
    </w:p>
    <w:p w:rsidR="007D01EA" w:rsidRPr="009C482E" w:rsidRDefault="007D01EA" w:rsidP="007D01E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  <w:sectPr w:rsidR="007D01EA" w:rsidRPr="009C482E" w:rsidSect="00773EC6">
          <w:headerReference w:type="default" r:id="rId25"/>
          <w:footerReference w:type="even" r:id="rId26"/>
          <w:headerReference w:type="first" r:id="rId27"/>
          <w:footnotePr>
            <w:pos w:val="beneathText"/>
          </w:footnotePr>
          <w:pgSz w:w="16837" w:h="11905" w:orient="landscape"/>
          <w:pgMar w:top="1276" w:right="1276" w:bottom="709" w:left="567" w:header="426" w:footer="720" w:gutter="0"/>
          <w:cols w:space="720"/>
          <w:docGrid w:linePitch="326"/>
        </w:sectPr>
      </w:pPr>
      <w:r>
        <w:rPr>
          <w:rFonts w:eastAsia="Calibri"/>
          <w:sz w:val="28"/>
          <w:szCs w:val="28"/>
          <w:lang w:eastAsia="en-US"/>
        </w:rPr>
        <w:t>Н</w:t>
      </w:r>
      <w:r w:rsidRPr="00D376AC">
        <w:rPr>
          <w:rFonts w:eastAsia="Calibri"/>
          <w:sz w:val="28"/>
          <w:szCs w:val="28"/>
          <w:lang w:eastAsia="en-US"/>
        </w:rPr>
        <w:t xml:space="preserve">ачальник </w:t>
      </w:r>
      <w:r>
        <w:rPr>
          <w:rFonts w:eastAsia="Calibri"/>
          <w:sz w:val="28"/>
          <w:szCs w:val="28"/>
          <w:lang w:eastAsia="en-US"/>
        </w:rPr>
        <w:t>У</w:t>
      </w:r>
      <w:r w:rsidRPr="00D376AC">
        <w:rPr>
          <w:rFonts w:eastAsia="Calibri"/>
          <w:sz w:val="28"/>
          <w:szCs w:val="28"/>
          <w:lang w:eastAsia="en-US"/>
        </w:rPr>
        <w:t xml:space="preserve">правления строительства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</w:t>
      </w:r>
      <w:r w:rsidRPr="00D376AC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                  А.Х. Рустамов</w:t>
      </w:r>
    </w:p>
    <w:p w:rsidR="00CA5E67" w:rsidRDefault="00CA5E67" w:rsidP="008A6A11"/>
    <w:sectPr w:rsidR="00CA5E67" w:rsidSect="00D91193">
      <w:headerReference w:type="default" r:id="rId28"/>
      <w:headerReference w:type="first" r:id="rId29"/>
      <w:pgSz w:w="11906" w:h="16838" w:code="9"/>
      <w:pgMar w:top="993" w:right="567" w:bottom="1134" w:left="1134" w:header="397" w:footer="45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32" w:rsidRDefault="000D627C" w:rsidP="00966DC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F73A32" w:rsidRDefault="000D62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32" w:rsidRDefault="000D627C" w:rsidP="00D376A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F73A32" w:rsidRDefault="000D627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32" w:rsidRDefault="000D627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32" w:rsidRPr="00133C11" w:rsidRDefault="000D627C">
    <w:pPr>
      <w:jc w:val="center"/>
    </w:pPr>
    <w:r w:rsidRPr="00133C11">
      <w:fldChar w:fldCharType="begin"/>
    </w:r>
    <w:r w:rsidRPr="00133C11">
      <w:instrText xml:space="preserve"> PAGE   \* MERGEFORMAT </w:instrText>
    </w:r>
    <w:r w:rsidRPr="00133C11">
      <w:fldChar w:fldCharType="separate"/>
    </w:r>
    <w:r>
      <w:rPr>
        <w:noProof/>
      </w:rPr>
      <w:t>31</w:t>
    </w:r>
    <w:r w:rsidRPr="00133C1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32" w:rsidRDefault="000D627C">
    <w:pPr>
      <w:jc w:val="center"/>
    </w:pPr>
  </w:p>
  <w:p w:rsidR="00F73A32" w:rsidRPr="00651808" w:rsidRDefault="000D627C" w:rsidP="00966DC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32" w:rsidRDefault="000D627C" w:rsidP="00D376AC">
    <w:pPr>
      <w:pStyle w:val="ab"/>
      <w:jc w:val="center"/>
    </w:pPr>
  </w:p>
  <w:p w:rsidR="00F73A32" w:rsidRDefault="000D627C" w:rsidP="00D376AC">
    <w:pPr>
      <w:pStyle w:val="ab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37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32" w:rsidRPr="00133C11" w:rsidRDefault="000D627C">
    <w:pPr>
      <w:pStyle w:val="ab"/>
      <w:jc w:val="center"/>
      <w:rPr>
        <w:rFonts w:ascii="Times New Roman" w:hAnsi="Times New Roman"/>
      </w:rPr>
    </w:pPr>
    <w:r w:rsidRPr="00133C11">
      <w:rPr>
        <w:rFonts w:ascii="Times New Roman" w:hAnsi="Times New Roman"/>
      </w:rPr>
      <w:fldChar w:fldCharType="begin"/>
    </w:r>
    <w:r w:rsidRPr="00133C11">
      <w:rPr>
        <w:rFonts w:ascii="Times New Roman" w:hAnsi="Times New Roman"/>
      </w:rPr>
      <w:instrText xml:space="preserve"> PAGE   \* MERGEFORMAT </w:instrText>
    </w:r>
    <w:r w:rsidRPr="00133C11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40</w:t>
    </w:r>
    <w:r w:rsidRPr="00133C11">
      <w:rPr>
        <w:rFonts w:ascii="Times New Roman" w:hAnsi="Times New Roman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32" w:rsidRDefault="000D627C">
    <w:pPr>
      <w:pStyle w:val="ab"/>
      <w:jc w:val="center"/>
    </w:pPr>
  </w:p>
  <w:p w:rsidR="00F73A32" w:rsidRPr="00651808" w:rsidRDefault="000D627C" w:rsidP="00D376AC">
    <w:pPr>
      <w:pStyle w:val="ab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32" w:rsidRDefault="000D627C" w:rsidP="008163C2">
    <w:pPr>
      <w:pStyle w:val="ab"/>
      <w:spacing w:after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6A11">
      <w:rPr>
        <w:noProof/>
      </w:rPr>
      <w:t>3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32" w:rsidRDefault="000D627C">
    <w:pPr>
      <w:pStyle w:val="ab"/>
      <w:jc w:val="center"/>
    </w:pPr>
  </w:p>
  <w:p w:rsidR="00F73A32" w:rsidRDefault="000D627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>
    <w:nsid w:val="01362303"/>
    <w:multiLevelType w:val="multilevel"/>
    <w:tmpl w:val="BD9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766E1"/>
    <w:multiLevelType w:val="hybridMultilevel"/>
    <w:tmpl w:val="1F72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B95AEC"/>
    <w:multiLevelType w:val="multilevel"/>
    <w:tmpl w:val="9824303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1BD736CE"/>
    <w:multiLevelType w:val="hybridMultilevel"/>
    <w:tmpl w:val="A42A83E4"/>
    <w:lvl w:ilvl="0" w:tplc="74B844A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7E3412"/>
    <w:multiLevelType w:val="hybridMultilevel"/>
    <w:tmpl w:val="5F2EC9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B3485"/>
    <w:multiLevelType w:val="hybridMultilevel"/>
    <w:tmpl w:val="75A0DF9C"/>
    <w:lvl w:ilvl="0" w:tplc="2348D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6A4AC" w:tentative="1">
      <w:start w:val="1"/>
      <w:numFmt w:val="lowerLetter"/>
      <w:lvlText w:val="%2."/>
      <w:lvlJc w:val="left"/>
      <w:pPr>
        <w:ind w:left="1440" w:hanging="360"/>
      </w:pPr>
    </w:lvl>
    <w:lvl w:ilvl="2" w:tplc="ED70AB06" w:tentative="1">
      <w:start w:val="1"/>
      <w:numFmt w:val="lowerRoman"/>
      <w:lvlText w:val="%3."/>
      <w:lvlJc w:val="right"/>
      <w:pPr>
        <w:ind w:left="2160" w:hanging="180"/>
      </w:pPr>
    </w:lvl>
    <w:lvl w:ilvl="3" w:tplc="729EAE34" w:tentative="1">
      <w:start w:val="1"/>
      <w:numFmt w:val="decimal"/>
      <w:lvlText w:val="%4."/>
      <w:lvlJc w:val="left"/>
      <w:pPr>
        <w:ind w:left="2880" w:hanging="360"/>
      </w:pPr>
    </w:lvl>
    <w:lvl w:ilvl="4" w:tplc="6DA85370" w:tentative="1">
      <w:start w:val="1"/>
      <w:numFmt w:val="lowerLetter"/>
      <w:lvlText w:val="%5."/>
      <w:lvlJc w:val="left"/>
      <w:pPr>
        <w:ind w:left="3600" w:hanging="360"/>
      </w:pPr>
    </w:lvl>
    <w:lvl w:ilvl="5" w:tplc="7AEAC53C" w:tentative="1">
      <w:start w:val="1"/>
      <w:numFmt w:val="lowerRoman"/>
      <w:lvlText w:val="%6."/>
      <w:lvlJc w:val="right"/>
      <w:pPr>
        <w:ind w:left="4320" w:hanging="180"/>
      </w:pPr>
    </w:lvl>
    <w:lvl w:ilvl="6" w:tplc="1F0ECEA6" w:tentative="1">
      <w:start w:val="1"/>
      <w:numFmt w:val="decimal"/>
      <w:lvlText w:val="%7."/>
      <w:lvlJc w:val="left"/>
      <w:pPr>
        <w:ind w:left="5040" w:hanging="360"/>
      </w:pPr>
    </w:lvl>
    <w:lvl w:ilvl="7" w:tplc="3A6817D6" w:tentative="1">
      <w:start w:val="1"/>
      <w:numFmt w:val="lowerLetter"/>
      <w:lvlText w:val="%8."/>
      <w:lvlJc w:val="left"/>
      <w:pPr>
        <w:ind w:left="5760" w:hanging="360"/>
      </w:pPr>
    </w:lvl>
    <w:lvl w:ilvl="8" w:tplc="C70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B1248"/>
    <w:multiLevelType w:val="hybridMultilevel"/>
    <w:tmpl w:val="C472C5C4"/>
    <w:lvl w:ilvl="0" w:tplc="0696151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>
    <w:nsid w:val="34AE3A9E"/>
    <w:multiLevelType w:val="hybridMultilevel"/>
    <w:tmpl w:val="CC3CBFB4"/>
    <w:lvl w:ilvl="0" w:tplc="B1BE6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A0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E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D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2E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57C32"/>
    <w:multiLevelType w:val="hybridMultilevel"/>
    <w:tmpl w:val="06987022"/>
    <w:lvl w:ilvl="0" w:tplc="35EAA8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1A348C"/>
    <w:multiLevelType w:val="hybridMultilevel"/>
    <w:tmpl w:val="3F9CC11E"/>
    <w:lvl w:ilvl="0" w:tplc="57EEE01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8774A"/>
    <w:multiLevelType w:val="hybridMultilevel"/>
    <w:tmpl w:val="130CF466"/>
    <w:lvl w:ilvl="0" w:tplc="A3B86084">
      <w:start w:val="1"/>
      <w:numFmt w:val="decimal"/>
      <w:lvlText w:val="%1."/>
      <w:lvlJc w:val="left"/>
      <w:pPr>
        <w:ind w:left="517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8246392"/>
    <w:multiLevelType w:val="hybridMultilevel"/>
    <w:tmpl w:val="8CA66866"/>
    <w:lvl w:ilvl="0" w:tplc="49CE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16">
    <w:nsid w:val="6FCA6981"/>
    <w:multiLevelType w:val="hybridMultilevel"/>
    <w:tmpl w:val="9EF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90171F"/>
    <w:multiLevelType w:val="hybridMultilevel"/>
    <w:tmpl w:val="FCB67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9"/>
  </w:num>
  <w:num w:numId="12">
    <w:abstractNumId w:val="14"/>
  </w:num>
  <w:num w:numId="13">
    <w:abstractNumId w:val="11"/>
  </w:num>
  <w:num w:numId="14">
    <w:abstractNumId w:val="15"/>
  </w:num>
  <w:num w:numId="15">
    <w:abstractNumId w:val="6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67"/>
    <w:rsid w:val="000B1295"/>
    <w:rsid w:val="000D627C"/>
    <w:rsid w:val="002C5BEA"/>
    <w:rsid w:val="004106DE"/>
    <w:rsid w:val="006F6F50"/>
    <w:rsid w:val="007D01EA"/>
    <w:rsid w:val="008A6A11"/>
    <w:rsid w:val="009760CF"/>
    <w:rsid w:val="00B05949"/>
    <w:rsid w:val="00CA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semiHidden="0" w:uiPriority="35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D01EA"/>
    <w:pPr>
      <w:keepNext/>
      <w:widowControl/>
      <w:suppressAutoHyphens w:val="0"/>
      <w:autoSpaceDE w:val="0"/>
      <w:autoSpaceDN w:val="0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7D01EA"/>
    <w:pPr>
      <w:keepNext/>
      <w:tabs>
        <w:tab w:val="num" w:pos="0"/>
        <w:tab w:val="left" w:pos="576"/>
      </w:tabs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3">
    <w:name w:val="heading 3"/>
    <w:basedOn w:val="a"/>
    <w:next w:val="a"/>
    <w:link w:val="30"/>
    <w:qFormat/>
    <w:rsid w:val="007D01EA"/>
    <w:pPr>
      <w:keepNext/>
      <w:tabs>
        <w:tab w:val="num" w:pos="0"/>
        <w:tab w:val="left" w:pos="720"/>
      </w:tabs>
      <w:jc w:val="both"/>
      <w:outlineLvl w:val="2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7D01EA"/>
    <w:pPr>
      <w:keepNext/>
      <w:tabs>
        <w:tab w:val="num" w:pos="0"/>
        <w:tab w:val="left" w:pos="864"/>
      </w:tabs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5">
    <w:name w:val="heading 5"/>
    <w:basedOn w:val="a"/>
    <w:next w:val="a"/>
    <w:link w:val="50"/>
    <w:qFormat/>
    <w:rsid w:val="007D01EA"/>
    <w:pPr>
      <w:tabs>
        <w:tab w:val="num" w:pos="0"/>
        <w:tab w:val="left" w:pos="1008"/>
      </w:tabs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"/>
    <w:next w:val="a"/>
    <w:link w:val="60"/>
    <w:qFormat/>
    <w:rsid w:val="007D01EA"/>
    <w:pPr>
      <w:keepNext/>
      <w:tabs>
        <w:tab w:val="num" w:pos="0"/>
        <w:tab w:val="left" w:pos="1152"/>
      </w:tabs>
      <w:jc w:val="center"/>
      <w:outlineLvl w:val="5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7">
    <w:name w:val="heading 7"/>
    <w:basedOn w:val="a"/>
    <w:next w:val="a"/>
    <w:link w:val="70"/>
    <w:qFormat/>
    <w:rsid w:val="007D01EA"/>
    <w:pPr>
      <w:tabs>
        <w:tab w:val="num" w:pos="0"/>
        <w:tab w:val="left" w:pos="1296"/>
      </w:tabs>
      <w:spacing w:before="240" w:after="60"/>
      <w:outlineLvl w:val="6"/>
    </w:pPr>
    <w:rPr>
      <w:rFonts w:eastAsia="Times New Roman" w:cs="Times New Roman"/>
      <w:kern w:val="0"/>
      <w:lang w:eastAsia="ar-SA" w:bidi="ar-SA"/>
    </w:rPr>
  </w:style>
  <w:style w:type="paragraph" w:styleId="8">
    <w:name w:val="heading 8"/>
    <w:basedOn w:val="a"/>
    <w:next w:val="a"/>
    <w:link w:val="80"/>
    <w:qFormat/>
    <w:rsid w:val="007D01EA"/>
    <w:pPr>
      <w:tabs>
        <w:tab w:val="num" w:pos="0"/>
        <w:tab w:val="left" w:pos="1440"/>
      </w:tabs>
      <w:spacing w:before="240" w:after="60"/>
      <w:outlineLvl w:val="7"/>
    </w:pPr>
    <w:rPr>
      <w:rFonts w:eastAsia="Times New Roman" w:cs="Times New Roman"/>
      <w:i/>
      <w:iCs/>
      <w:kern w:val="0"/>
      <w:lang w:eastAsia="ar-SA" w:bidi="ar-SA"/>
    </w:rPr>
  </w:style>
  <w:style w:type="paragraph" w:styleId="9">
    <w:name w:val="heading 9"/>
    <w:basedOn w:val="a"/>
    <w:next w:val="a"/>
    <w:link w:val="90"/>
    <w:qFormat/>
    <w:rsid w:val="007D01EA"/>
    <w:pPr>
      <w:tabs>
        <w:tab w:val="num" w:pos="0"/>
        <w:tab w:val="left" w:pos="1584"/>
      </w:tabs>
      <w:spacing w:before="240" w:after="60"/>
      <w:outlineLvl w:val="8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character" w:customStyle="1" w:styleId="10">
    <w:name w:val="Заголовок 1 Знак"/>
    <w:basedOn w:val="a0"/>
    <w:link w:val="1"/>
    <w:rsid w:val="007D01EA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D01EA"/>
    <w:rPr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D01EA"/>
    <w:rPr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D01EA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D01EA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D01EA"/>
    <w:rPr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7D01EA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D01EA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D01EA"/>
    <w:rPr>
      <w:rFonts w:ascii="Arial" w:hAnsi="Arial"/>
      <w:sz w:val="22"/>
      <w:szCs w:val="22"/>
      <w:lang w:eastAsia="ar-SA"/>
    </w:rPr>
  </w:style>
  <w:style w:type="paragraph" w:styleId="a8">
    <w:name w:val="List Paragraph"/>
    <w:basedOn w:val="a"/>
    <w:uiPriority w:val="34"/>
    <w:qFormat/>
    <w:rsid w:val="007D01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9">
    <w:name w:val="Balloon Text"/>
    <w:basedOn w:val="a"/>
    <w:link w:val="aa"/>
    <w:unhideWhenUsed/>
    <w:rsid w:val="007D01EA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eastAsia="ru-RU" w:bidi="ar-SA"/>
    </w:rPr>
  </w:style>
  <w:style w:type="character" w:customStyle="1" w:styleId="aa">
    <w:name w:val="Текст выноски Знак"/>
    <w:basedOn w:val="a0"/>
    <w:link w:val="a9"/>
    <w:rsid w:val="007D01EA"/>
    <w:rPr>
      <w:rFonts w:ascii="Tahoma" w:hAnsi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7D01EA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e">
    <w:name w:val="Нижний колонтитул Знак"/>
    <w:basedOn w:val="a0"/>
    <w:link w:val="ad"/>
    <w:rsid w:val="007D01EA"/>
    <w:rPr>
      <w:rFonts w:ascii="Calibri" w:hAnsi="Calibr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7D01EA"/>
    <w:pPr>
      <w:widowControl/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 w:bidi="ar-SA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D01EA"/>
    <w:rPr>
      <w:rFonts w:ascii="Calibri" w:hAnsi="Calibri"/>
    </w:rPr>
  </w:style>
  <w:style w:type="character" w:styleId="af1">
    <w:name w:val="endnote reference"/>
    <w:uiPriority w:val="99"/>
    <w:semiHidden/>
    <w:unhideWhenUsed/>
    <w:rsid w:val="007D01EA"/>
    <w:rPr>
      <w:rFonts w:cs="Times New Roman"/>
      <w:vertAlign w:val="superscript"/>
    </w:rPr>
  </w:style>
  <w:style w:type="table" w:styleId="af2">
    <w:name w:val="Table Grid"/>
    <w:basedOn w:val="a1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7D01EA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3">
    <w:name w:val="Основной текст с отступом Знак"/>
    <w:link w:val="af4"/>
    <w:locked/>
    <w:rsid w:val="007D01EA"/>
    <w:rPr>
      <w:sz w:val="24"/>
      <w:szCs w:val="24"/>
      <w:lang w:eastAsia="ar-SA"/>
    </w:rPr>
  </w:style>
  <w:style w:type="paragraph" w:styleId="af4">
    <w:name w:val="Body Text Indent"/>
    <w:basedOn w:val="a"/>
    <w:link w:val="af3"/>
    <w:rsid w:val="007D01EA"/>
    <w:pPr>
      <w:widowControl/>
      <w:ind w:firstLine="567"/>
    </w:pPr>
    <w:rPr>
      <w:rFonts w:eastAsia="Times New Roman" w:cs="Times New Roman"/>
      <w:kern w:val="0"/>
      <w:lang w:eastAsia="ar-SA" w:bidi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7D01EA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af5">
    <w:name w:val="Прижатый влево"/>
    <w:basedOn w:val="a"/>
    <w:next w:val="a"/>
    <w:rsid w:val="007D01E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ConsPlusNormal">
    <w:name w:val="ConsPlusNormal"/>
    <w:link w:val="ConsPlusNormal0"/>
    <w:rsid w:val="007D01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D01E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table" w:customStyle="1" w:styleId="110">
    <w:name w:val="Сетка таблицы11"/>
    <w:basedOn w:val="a1"/>
    <w:next w:val="af2"/>
    <w:uiPriority w:val="59"/>
    <w:rsid w:val="007D01E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Знак Знак5"/>
    <w:rsid w:val="007D01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7D01EA"/>
    <w:rPr>
      <w:sz w:val="24"/>
      <w:szCs w:val="24"/>
      <w:lang w:val="ru-RU" w:eastAsia="ar-SA" w:bidi="ar-SA"/>
    </w:rPr>
  </w:style>
  <w:style w:type="character" w:customStyle="1" w:styleId="af6">
    <w:name w:val="Цветовое выделение"/>
    <w:rsid w:val="007D01EA"/>
    <w:rPr>
      <w:b/>
      <w:color w:val="000080"/>
    </w:rPr>
  </w:style>
  <w:style w:type="paragraph" w:styleId="af7">
    <w:name w:val="Normal (Web)"/>
    <w:basedOn w:val="a"/>
    <w:uiPriority w:val="99"/>
    <w:unhideWhenUsed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8">
    <w:name w:val="page number"/>
    <w:rsid w:val="007D01EA"/>
  </w:style>
  <w:style w:type="paragraph" w:customStyle="1" w:styleId="consnormal0">
    <w:name w:val="consnormal"/>
    <w:basedOn w:val="a"/>
    <w:rsid w:val="007D01EA"/>
    <w:pPr>
      <w:widowControl/>
      <w:suppressAutoHyphens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styleId="af9">
    <w:name w:val="FollowedHyperlink"/>
    <w:uiPriority w:val="99"/>
    <w:unhideWhenUsed/>
    <w:rsid w:val="007D01EA"/>
    <w:rPr>
      <w:color w:val="800080"/>
      <w:u w:val="single"/>
    </w:rPr>
  </w:style>
  <w:style w:type="paragraph" w:styleId="14">
    <w:name w:val="index 1"/>
    <w:basedOn w:val="a"/>
    <w:next w:val="a"/>
    <w:autoRedefine/>
    <w:uiPriority w:val="99"/>
    <w:unhideWhenUsed/>
    <w:rsid w:val="007D01EA"/>
    <w:pPr>
      <w:ind w:left="200" w:hanging="20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a">
    <w:name w:val="index heading"/>
    <w:basedOn w:val="a"/>
    <w:unhideWhenUsed/>
    <w:rsid w:val="007D01EA"/>
    <w:pPr>
      <w:suppressLineNumbers/>
    </w:pPr>
    <w:rPr>
      <w:rFonts w:ascii="Arial" w:eastAsia="Times New Roman" w:hAnsi="Arial" w:cs="Verdana"/>
      <w:kern w:val="0"/>
      <w:sz w:val="20"/>
      <w:szCs w:val="20"/>
      <w:lang w:eastAsia="ar-SA" w:bidi="ar-SA"/>
    </w:rPr>
  </w:style>
  <w:style w:type="paragraph" w:styleId="afb">
    <w:name w:val="Subtitle"/>
    <w:basedOn w:val="a"/>
    <w:next w:val="a"/>
    <w:link w:val="afc"/>
    <w:qFormat/>
    <w:rsid w:val="007D01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kern w:val="0"/>
      <w:lang w:eastAsia="ar-SA" w:bidi="ar-SA"/>
    </w:rPr>
  </w:style>
  <w:style w:type="character" w:customStyle="1" w:styleId="afc">
    <w:name w:val="Подзаголовок Знак"/>
    <w:basedOn w:val="a0"/>
    <w:link w:val="afb"/>
    <w:rsid w:val="007D01EA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afd">
    <w:name w:val="No Spacing"/>
    <w:link w:val="afe"/>
    <w:uiPriority w:val="1"/>
    <w:qFormat/>
    <w:rsid w:val="007D01EA"/>
    <w:rPr>
      <w:sz w:val="24"/>
      <w:szCs w:val="24"/>
    </w:rPr>
  </w:style>
  <w:style w:type="paragraph" w:customStyle="1" w:styleId="21">
    <w:name w:val="Название2"/>
    <w:basedOn w:val="a"/>
    <w:rsid w:val="007D01EA"/>
    <w:pPr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 w:bidi="ar-SA"/>
    </w:rPr>
  </w:style>
  <w:style w:type="paragraph" w:customStyle="1" w:styleId="22">
    <w:name w:val="Указатель2"/>
    <w:basedOn w:val="a"/>
    <w:rsid w:val="007D01EA"/>
    <w:pPr>
      <w:suppressLineNumbers/>
    </w:pPr>
    <w:rPr>
      <w:rFonts w:ascii="Arial" w:eastAsia="Times New Roman" w:hAnsi="Arial" w:cs="Tahoma"/>
      <w:kern w:val="0"/>
      <w:sz w:val="20"/>
      <w:szCs w:val="20"/>
      <w:lang w:eastAsia="ar-SA" w:bidi="ar-SA"/>
    </w:rPr>
  </w:style>
  <w:style w:type="paragraph" w:customStyle="1" w:styleId="15">
    <w:name w:val="Название1"/>
    <w:basedOn w:val="a"/>
    <w:next w:val="afb"/>
    <w:rsid w:val="007D01EA"/>
    <w:pPr>
      <w:keepNext/>
      <w:spacing w:before="240" w:after="120"/>
    </w:pPr>
    <w:rPr>
      <w:rFonts w:ascii="Arial" w:eastAsia="MS Mincho" w:hAnsi="Arial" w:cs="Arial"/>
      <w:kern w:val="0"/>
      <w:sz w:val="28"/>
      <w:szCs w:val="28"/>
      <w:lang w:eastAsia="ar-SA" w:bidi="ar-SA"/>
    </w:rPr>
  </w:style>
  <w:style w:type="paragraph" w:customStyle="1" w:styleId="aff">
    <w:name w:val="Знак Знак Знак Знак Знак Знак Знак Знак Знак Знак"/>
    <w:basedOn w:val="a"/>
    <w:rsid w:val="007D01E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ar-SA" w:bidi="ar-SA"/>
    </w:rPr>
  </w:style>
  <w:style w:type="paragraph" w:customStyle="1" w:styleId="16">
    <w:name w:val="Название объекта1"/>
    <w:basedOn w:val="a"/>
    <w:rsid w:val="007D01EA"/>
    <w:pPr>
      <w:spacing w:before="120" w:after="120"/>
    </w:pPr>
    <w:rPr>
      <w:rFonts w:ascii="Arial" w:eastAsia="Times New Roman" w:hAnsi="Arial" w:cs="Arial"/>
      <w:i/>
      <w:iCs/>
      <w:kern w:val="0"/>
      <w:sz w:val="20"/>
      <w:szCs w:val="20"/>
      <w:lang w:eastAsia="ar-SA" w:bidi="ar-SA"/>
    </w:rPr>
  </w:style>
  <w:style w:type="paragraph" w:customStyle="1" w:styleId="Index">
    <w:name w:val="Index"/>
    <w:basedOn w:val="a"/>
    <w:rsid w:val="007D01EA"/>
    <w:rPr>
      <w:rFonts w:ascii="Arial" w:eastAsia="Times New Roman" w:hAnsi="Arial" w:cs="Arial"/>
      <w:kern w:val="0"/>
      <w:sz w:val="18"/>
      <w:szCs w:val="18"/>
      <w:lang w:eastAsia="ar-SA" w:bidi="ar-SA"/>
    </w:rPr>
  </w:style>
  <w:style w:type="paragraph" w:customStyle="1" w:styleId="Index1">
    <w:name w:val="Index1"/>
    <w:basedOn w:val="a"/>
    <w:rsid w:val="007D01EA"/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customStyle="1" w:styleId="3ffffffff1">
    <w:name w:val="ﾍ3f・f・f・f・f・f・f・f1"/>
    <w:basedOn w:val="a"/>
    <w:rsid w:val="007D01EA"/>
    <w:pPr>
      <w:spacing w:before="120" w:after="120"/>
    </w:pPr>
    <w:rPr>
      <w:rFonts w:eastAsia="Times New Roman" w:cs="Times New Roman"/>
      <w:i/>
      <w:iCs/>
      <w:kern w:val="0"/>
      <w:lang w:eastAsia="ar-SA" w:bidi="ar-SA"/>
    </w:rPr>
  </w:style>
  <w:style w:type="paragraph" w:customStyle="1" w:styleId="3fffffffff1">
    <w:name w:val="ﾓ3f・f・f・f・f・f・f・f・f1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FR1">
    <w:name w:val="FR1"/>
    <w:rsid w:val="007D01EA"/>
    <w:pPr>
      <w:widowControl w:val="0"/>
      <w:suppressAutoHyphens/>
      <w:spacing w:before="240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7D01EA"/>
    <w:pPr>
      <w:ind w:left="708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21">
    <w:name w:val="ﾎ3f・f・f・f・f・f・f・f ・f・f・f・f・f 21"/>
    <w:basedOn w:val="a"/>
    <w:rsid w:val="007D01EA"/>
    <w:pPr>
      <w:tabs>
        <w:tab w:val="left" w:pos="2585"/>
      </w:tabs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1">
    <w:name w:val="ﾖ3f・f・f・f・f・f1"/>
    <w:basedOn w:val="a"/>
    <w:rsid w:val="007D01EA"/>
    <w:pPr>
      <w:ind w:left="128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31">
    <w:name w:val="ﾎ3f・f・f・f・f・f・f・f ・f・f・f・f・f 31"/>
    <w:basedOn w:val="a"/>
    <w:rsid w:val="007D01EA"/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7D01EA"/>
    <w:pPr>
      <w:ind w:left="69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TableContents">
    <w:name w:val="Table Contents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Heading">
    <w:name w:val="Table Heading"/>
    <w:basedOn w:val="TableContents"/>
    <w:rsid w:val="007D01E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3fffffffffffff2">
    <w:name w:val="ﾎ3f・f・f・f・f・f・f・f ・f・f・f・f・f 2"/>
    <w:basedOn w:val="a"/>
    <w:rsid w:val="007D01EA"/>
    <w:pPr>
      <w:spacing w:after="120" w:line="48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Contents1">
    <w:name w:val="Table Contents1"/>
    <w:basedOn w:val="a"/>
    <w:rsid w:val="007D01EA"/>
    <w:rPr>
      <w:rFonts w:eastAsia="Times New Roman" w:cs="Times New Roman"/>
      <w:kern w:val="0"/>
      <w:sz w:val="18"/>
      <w:szCs w:val="18"/>
      <w:lang w:eastAsia="ar-SA" w:bidi="ar-SA"/>
    </w:rPr>
  </w:style>
  <w:style w:type="paragraph" w:customStyle="1" w:styleId="TableHeading1">
    <w:name w:val="Table Heading1"/>
    <w:basedOn w:val="TableContents1"/>
    <w:rsid w:val="007D01EA"/>
    <w:pPr>
      <w:jc w:val="center"/>
    </w:pPr>
    <w:rPr>
      <w:b/>
      <w:bCs/>
    </w:rPr>
  </w:style>
  <w:style w:type="paragraph" w:customStyle="1" w:styleId="Oaaeeoa1">
    <w:name w:val="Oaaeeoa1"/>
    <w:basedOn w:val="a"/>
    <w:rsid w:val="007D01EA"/>
    <w:rPr>
      <w:rFonts w:eastAsia="Times New Roman" w:cs="Times New Roman"/>
      <w:kern w:val="0"/>
      <w:sz w:val="26"/>
      <w:szCs w:val="26"/>
      <w:lang w:eastAsia="ar-SA" w:bidi="ar-SA"/>
    </w:rPr>
  </w:style>
  <w:style w:type="paragraph" w:customStyle="1" w:styleId="Framecontents1">
    <w:name w:val="Frame contents1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210">
    <w:name w:val="Основной текст с отступом 21"/>
    <w:basedOn w:val="a"/>
    <w:rsid w:val="007D01EA"/>
    <w:pPr>
      <w:ind w:firstLine="709"/>
      <w:jc w:val="both"/>
    </w:pPr>
    <w:rPr>
      <w:rFonts w:eastAsia="Times New Roman" w:cs="Times New Roman"/>
      <w:b/>
      <w:i/>
      <w:kern w:val="0"/>
      <w:sz w:val="28"/>
      <w:szCs w:val="20"/>
      <w:lang w:eastAsia="ar-SA" w:bidi="ar-SA"/>
    </w:rPr>
  </w:style>
  <w:style w:type="paragraph" w:customStyle="1" w:styleId="310">
    <w:name w:val="Основной текст 31"/>
    <w:basedOn w:val="a"/>
    <w:rsid w:val="007D01EA"/>
    <w:pPr>
      <w:widowControl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aff0">
    <w:name w:val="Таблицы (моноширинный)"/>
    <w:basedOn w:val="a"/>
    <w:next w:val="a"/>
    <w:rsid w:val="007D01EA"/>
    <w:pPr>
      <w:autoSpaceDE w:val="0"/>
      <w:jc w:val="both"/>
    </w:pPr>
    <w:rPr>
      <w:rFonts w:ascii="Courier New" w:eastAsia="Times New Roman" w:hAnsi="Courier New" w:cs="StarSymbol"/>
      <w:kern w:val="0"/>
      <w:sz w:val="20"/>
      <w:szCs w:val="20"/>
      <w:lang w:eastAsia="ar-SA" w:bidi="ar-SA"/>
    </w:rPr>
  </w:style>
  <w:style w:type="paragraph" w:customStyle="1" w:styleId="ConsNonformat">
    <w:name w:val="ConsNonformat"/>
    <w:rsid w:val="007D01EA"/>
    <w:pPr>
      <w:widowControl w:val="0"/>
      <w:suppressAutoHyphens/>
      <w:autoSpaceDE w:val="0"/>
      <w:ind w:right="19772"/>
    </w:pPr>
    <w:rPr>
      <w:rFonts w:ascii="Courier New" w:eastAsia="Arial" w:hAnsi="Courier New" w:cs="StarSymbol"/>
      <w:lang w:eastAsia="ar-SA"/>
    </w:rPr>
  </w:style>
  <w:style w:type="paragraph" w:customStyle="1" w:styleId="aff1">
    <w:name w:val="Содержимое таблицы"/>
    <w:basedOn w:val="a"/>
    <w:rsid w:val="007D01EA"/>
    <w:pPr>
      <w:suppressLineNumbers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2">
    <w:name w:val="Заголовок таблицы"/>
    <w:basedOn w:val="aff1"/>
    <w:rsid w:val="007D01EA"/>
    <w:pPr>
      <w:jc w:val="center"/>
    </w:pPr>
    <w:rPr>
      <w:b/>
      <w:bCs/>
    </w:rPr>
  </w:style>
  <w:style w:type="paragraph" w:customStyle="1" w:styleId="aff3">
    <w:name w:val="Содержимое врезки"/>
    <w:basedOn w:val="a4"/>
    <w:rsid w:val="007D01EA"/>
    <w:pPr>
      <w:widowControl/>
      <w:spacing w:after="0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WW8Num2z0">
    <w:name w:val="WW8Num2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7D01EA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7D01EA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7D01EA"/>
  </w:style>
  <w:style w:type="character" w:customStyle="1" w:styleId="WW-Absatz-Standardschriftart">
    <w:name w:val="WW-Absatz-Standardschriftart"/>
    <w:rsid w:val="007D01EA"/>
  </w:style>
  <w:style w:type="character" w:customStyle="1" w:styleId="WW-Absatz-Standardschriftart1">
    <w:name w:val="WW-Absatz-Standardschriftart1"/>
    <w:rsid w:val="007D01EA"/>
  </w:style>
  <w:style w:type="character" w:customStyle="1" w:styleId="WW-Absatz-Standardschriftart11">
    <w:name w:val="WW-Absatz-Standardschriftart11"/>
    <w:rsid w:val="007D01EA"/>
  </w:style>
  <w:style w:type="character" w:customStyle="1" w:styleId="WW-Absatz-Standardschriftart111">
    <w:name w:val="WW-Absatz-Standardschriftart111"/>
    <w:rsid w:val="007D01EA"/>
  </w:style>
  <w:style w:type="character" w:customStyle="1" w:styleId="WW8Num4z1">
    <w:name w:val="WW8Num4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7D01EA"/>
    <w:rPr>
      <w:sz w:val="20"/>
      <w:szCs w:val="20"/>
    </w:rPr>
  </w:style>
  <w:style w:type="character" w:customStyle="1" w:styleId="WW8Num5z1">
    <w:name w:val="WW8Num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7D01EA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7D01EA"/>
  </w:style>
  <w:style w:type="character" w:customStyle="1" w:styleId="WW8Num6z1">
    <w:name w:val="WW8Num6z1"/>
    <w:rsid w:val="007D01EA"/>
    <w:rPr>
      <w:rFonts w:ascii="Courier New" w:hAnsi="Courier New" w:cs="StarSymbol" w:hint="default"/>
    </w:rPr>
  </w:style>
  <w:style w:type="character" w:customStyle="1" w:styleId="WW8Num6z2">
    <w:name w:val="WW8Num6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7D01EA"/>
    <w:rPr>
      <w:sz w:val="20"/>
      <w:szCs w:val="20"/>
    </w:rPr>
  </w:style>
  <w:style w:type="character" w:customStyle="1" w:styleId="WW8Num8z1">
    <w:name w:val="WW8Num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7D01EA"/>
    <w:rPr>
      <w:sz w:val="20"/>
      <w:szCs w:val="20"/>
    </w:rPr>
  </w:style>
  <w:style w:type="character" w:customStyle="1" w:styleId="WW8Num9z1">
    <w:name w:val="WW8Num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7D01EA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7D01EA"/>
    <w:rPr>
      <w:rFonts w:ascii="Courier New" w:hAnsi="Courier New" w:cs="StarSymbol" w:hint="default"/>
    </w:rPr>
  </w:style>
  <w:style w:type="character" w:customStyle="1" w:styleId="WW8Num10z2">
    <w:name w:val="WW8Num10z2"/>
    <w:rsid w:val="007D01EA"/>
    <w:rPr>
      <w:rFonts w:ascii="Wingdings" w:hAnsi="Wingdings" w:cs="Courier New" w:hint="default"/>
    </w:rPr>
  </w:style>
  <w:style w:type="character" w:customStyle="1" w:styleId="WW8Num11z0">
    <w:name w:val="WW8Num11z0"/>
    <w:rsid w:val="007D01EA"/>
    <w:rPr>
      <w:sz w:val="20"/>
      <w:szCs w:val="20"/>
    </w:rPr>
  </w:style>
  <w:style w:type="character" w:customStyle="1" w:styleId="WW8Num11z1">
    <w:name w:val="WW8Num1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7D01EA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7D01EA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7D01EA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7D01EA"/>
  </w:style>
  <w:style w:type="character" w:customStyle="1" w:styleId="WW8Num13z1">
    <w:name w:val="WW8Num13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7D01EA"/>
  </w:style>
  <w:style w:type="character" w:customStyle="1" w:styleId="WW-Absatz-Standardschriftart111111">
    <w:name w:val="WW-Absatz-Standardschriftart111111"/>
    <w:rsid w:val="007D01EA"/>
  </w:style>
  <w:style w:type="character" w:customStyle="1" w:styleId="WW-Absatz-Standardschriftart1111111">
    <w:name w:val="WW-Absatz-Standardschriftart1111111"/>
    <w:rsid w:val="007D01EA"/>
  </w:style>
  <w:style w:type="character" w:customStyle="1" w:styleId="17">
    <w:name w:val="Основной шрифт абзаца1"/>
    <w:rsid w:val="007D01EA"/>
  </w:style>
  <w:style w:type="character" w:customStyle="1" w:styleId="WW-">
    <w:name w:val="WW-Основной шрифт абзаца"/>
    <w:rsid w:val="007D01EA"/>
  </w:style>
  <w:style w:type="character" w:customStyle="1" w:styleId="WW8Num5z3">
    <w:name w:val="WW8Num5z3"/>
    <w:rsid w:val="007D01EA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7D01EA"/>
    <w:rPr>
      <w:rFonts w:ascii="Symbol" w:hAnsi="Symbol" w:cs="Symbol" w:hint="default"/>
    </w:rPr>
  </w:style>
  <w:style w:type="character" w:customStyle="1" w:styleId="WW8Num7z3">
    <w:name w:val="WW8Num7z3"/>
    <w:rsid w:val="007D01EA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7D01EA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7D01EA"/>
    <w:rPr>
      <w:rFonts w:ascii="Courier New" w:hAnsi="Courier New" w:cs="StarSymbol" w:hint="default"/>
    </w:rPr>
  </w:style>
  <w:style w:type="character" w:customStyle="1" w:styleId="WW8Num16z2">
    <w:name w:val="WW8Num16z2"/>
    <w:rsid w:val="007D01EA"/>
    <w:rPr>
      <w:rFonts w:ascii="Wingdings" w:hAnsi="Wingdings" w:cs="Courier New" w:hint="default"/>
    </w:rPr>
  </w:style>
  <w:style w:type="character" w:customStyle="1" w:styleId="WW8Num17z0">
    <w:name w:val="WW8Num17z0"/>
    <w:rsid w:val="007D01EA"/>
    <w:rPr>
      <w:sz w:val="20"/>
      <w:szCs w:val="20"/>
    </w:rPr>
  </w:style>
  <w:style w:type="character" w:customStyle="1" w:styleId="WW8Num17z1">
    <w:name w:val="WW8Num1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7D01EA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7D01EA"/>
    <w:rPr>
      <w:sz w:val="20"/>
      <w:szCs w:val="20"/>
    </w:rPr>
  </w:style>
  <w:style w:type="character" w:customStyle="1" w:styleId="WW8Num18z1">
    <w:name w:val="WW8Num1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7D01EA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7D01EA"/>
    <w:rPr>
      <w:sz w:val="20"/>
      <w:szCs w:val="20"/>
    </w:rPr>
  </w:style>
  <w:style w:type="character" w:customStyle="1" w:styleId="WW8Num25z1">
    <w:name w:val="WW8Num2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7D01EA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7D01EA"/>
    <w:rPr>
      <w:sz w:val="20"/>
      <w:szCs w:val="20"/>
    </w:rPr>
  </w:style>
  <w:style w:type="character" w:customStyle="1" w:styleId="WW8Num26z1">
    <w:name w:val="WW8Num26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7D01EA"/>
    <w:rPr>
      <w:sz w:val="20"/>
      <w:szCs w:val="20"/>
    </w:rPr>
  </w:style>
  <w:style w:type="character" w:customStyle="1" w:styleId="WW8Num27z1">
    <w:name w:val="WW8Num2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7D01EA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7D01EA"/>
    <w:rPr>
      <w:rFonts w:ascii="Symbol" w:hAnsi="Symbol" w:cs="Symbol" w:hint="default"/>
    </w:rPr>
  </w:style>
  <w:style w:type="character" w:customStyle="1" w:styleId="WW8Num31z1">
    <w:name w:val="WW8Num31z1"/>
    <w:rsid w:val="007D01EA"/>
    <w:rPr>
      <w:rFonts w:ascii="Courier New" w:hAnsi="Courier New" w:cs="StarSymbol" w:hint="default"/>
    </w:rPr>
  </w:style>
  <w:style w:type="character" w:customStyle="1" w:styleId="WW8Num31z2">
    <w:name w:val="WW8Num31z2"/>
    <w:rsid w:val="007D01EA"/>
    <w:rPr>
      <w:rFonts w:ascii="Wingdings" w:hAnsi="Wingdings" w:cs="Courier New" w:hint="default"/>
    </w:rPr>
  </w:style>
  <w:style w:type="character" w:customStyle="1" w:styleId="WW8Num36z0">
    <w:name w:val="WW8Num36z0"/>
    <w:rsid w:val="007D01EA"/>
    <w:rPr>
      <w:rFonts w:ascii="Symbol" w:hAnsi="Symbol" w:cs="Symbol" w:hint="default"/>
    </w:rPr>
  </w:style>
  <w:style w:type="character" w:customStyle="1" w:styleId="WW8Num36z1">
    <w:name w:val="WW8Num36z1"/>
    <w:rsid w:val="007D01EA"/>
    <w:rPr>
      <w:rFonts w:ascii="Courier New" w:hAnsi="Courier New" w:cs="StarSymbol" w:hint="default"/>
    </w:rPr>
  </w:style>
  <w:style w:type="character" w:customStyle="1" w:styleId="WW8Num36z2">
    <w:name w:val="WW8Num36z2"/>
    <w:rsid w:val="007D01EA"/>
    <w:rPr>
      <w:rFonts w:ascii="Wingdings" w:hAnsi="Wingdings" w:cs="Courier New" w:hint="default"/>
    </w:rPr>
  </w:style>
  <w:style w:type="character" w:customStyle="1" w:styleId="WW8Num37z0">
    <w:name w:val="WW8Num37z0"/>
    <w:rsid w:val="007D01EA"/>
    <w:rPr>
      <w:rFonts w:ascii="Symbol" w:hAnsi="Symbol" w:cs="Symbol" w:hint="default"/>
    </w:rPr>
  </w:style>
  <w:style w:type="character" w:customStyle="1" w:styleId="WW8Num37z1">
    <w:name w:val="WW8Num37z1"/>
    <w:rsid w:val="007D01EA"/>
    <w:rPr>
      <w:rFonts w:ascii="Courier New" w:hAnsi="Courier New" w:cs="StarSymbol" w:hint="default"/>
    </w:rPr>
  </w:style>
  <w:style w:type="character" w:customStyle="1" w:styleId="WW8Num37z2">
    <w:name w:val="WW8Num37z2"/>
    <w:rsid w:val="007D01EA"/>
    <w:rPr>
      <w:rFonts w:ascii="Wingdings" w:hAnsi="Wingdings" w:cs="Courier New" w:hint="default"/>
    </w:rPr>
  </w:style>
  <w:style w:type="character" w:customStyle="1" w:styleId="WW8Num38z0">
    <w:name w:val="WW8Num38z0"/>
    <w:rsid w:val="007D01EA"/>
    <w:rPr>
      <w:rFonts w:ascii="Wingdings" w:hAnsi="Wingdings" w:cs="Courier New" w:hint="default"/>
    </w:rPr>
  </w:style>
  <w:style w:type="character" w:customStyle="1" w:styleId="WW8Num39z0">
    <w:name w:val="WW8Num39z0"/>
    <w:rsid w:val="007D01EA"/>
    <w:rPr>
      <w:rFonts w:ascii="Wingdings" w:hAnsi="Wingdings" w:cs="Courier New" w:hint="default"/>
    </w:rPr>
  </w:style>
  <w:style w:type="character" w:customStyle="1" w:styleId="WW8Num39z1">
    <w:name w:val="WW8Num39z1"/>
    <w:rsid w:val="007D01EA"/>
    <w:rPr>
      <w:rFonts w:ascii="Courier New" w:hAnsi="Courier New" w:cs="StarSymbol" w:hint="default"/>
    </w:rPr>
  </w:style>
  <w:style w:type="character" w:customStyle="1" w:styleId="WW8Num39z3">
    <w:name w:val="WW8Num39z3"/>
    <w:rsid w:val="007D01EA"/>
    <w:rPr>
      <w:rFonts w:ascii="Symbol" w:hAnsi="Symbol" w:cs="Symbol" w:hint="default"/>
    </w:rPr>
  </w:style>
  <w:style w:type="character" w:customStyle="1" w:styleId="WW8Num40z1">
    <w:name w:val="WW8Num40z1"/>
    <w:rsid w:val="007D01EA"/>
    <w:rPr>
      <w:rFonts w:ascii="Courier New" w:hAnsi="Courier New" w:cs="StarSymbol" w:hint="default"/>
    </w:rPr>
  </w:style>
  <w:style w:type="character" w:customStyle="1" w:styleId="WW8Num40z2">
    <w:name w:val="WW8Num40z2"/>
    <w:rsid w:val="007D01EA"/>
    <w:rPr>
      <w:rFonts w:ascii="Wingdings" w:hAnsi="Wingdings" w:cs="Courier New" w:hint="default"/>
    </w:rPr>
  </w:style>
  <w:style w:type="character" w:customStyle="1" w:styleId="WW8Num40z3">
    <w:name w:val="WW8Num40z3"/>
    <w:rsid w:val="007D01EA"/>
    <w:rPr>
      <w:rFonts w:ascii="Symbol" w:hAnsi="Symbol" w:cs="Symbol" w:hint="default"/>
    </w:rPr>
  </w:style>
  <w:style w:type="character" w:customStyle="1" w:styleId="WW8Num42z0">
    <w:name w:val="WW8Num42z0"/>
    <w:rsid w:val="007D01EA"/>
    <w:rPr>
      <w:rFonts w:ascii="Symbol" w:hAnsi="Symbol" w:hint="default"/>
    </w:rPr>
  </w:style>
  <w:style w:type="character" w:customStyle="1" w:styleId="WW8Num42z1">
    <w:name w:val="WW8Num42z1"/>
    <w:rsid w:val="007D01EA"/>
    <w:rPr>
      <w:rFonts w:ascii="Courier New" w:hAnsi="Courier New" w:cs="StarSymbol" w:hint="default"/>
    </w:rPr>
  </w:style>
  <w:style w:type="character" w:customStyle="1" w:styleId="WW8Num42z2">
    <w:name w:val="WW8Num42z2"/>
    <w:rsid w:val="007D01EA"/>
    <w:rPr>
      <w:rFonts w:ascii="Wingdings" w:hAnsi="Wingdings" w:hint="default"/>
    </w:rPr>
  </w:style>
  <w:style w:type="character" w:customStyle="1" w:styleId="WW8Num44z0">
    <w:name w:val="WW8Num44z0"/>
    <w:rsid w:val="007D01EA"/>
    <w:rPr>
      <w:rFonts w:ascii="Wingdings" w:hAnsi="Wingdings" w:cs="Courier New" w:hint="default"/>
    </w:rPr>
  </w:style>
  <w:style w:type="character" w:customStyle="1" w:styleId="WW8Num44z1">
    <w:name w:val="WW8Num44z1"/>
    <w:rsid w:val="007D01EA"/>
    <w:rPr>
      <w:rFonts w:ascii="Courier New" w:hAnsi="Courier New" w:cs="StarSymbol" w:hint="default"/>
    </w:rPr>
  </w:style>
  <w:style w:type="character" w:customStyle="1" w:styleId="WW8Num44z3">
    <w:name w:val="WW8Num44z3"/>
    <w:rsid w:val="007D01EA"/>
    <w:rPr>
      <w:rFonts w:ascii="Symbol" w:hAnsi="Symbol" w:cs="Symbol" w:hint="default"/>
    </w:rPr>
  </w:style>
  <w:style w:type="character" w:customStyle="1" w:styleId="WW8Num45z0">
    <w:name w:val="WW8Num45z0"/>
    <w:rsid w:val="007D01EA"/>
    <w:rPr>
      <w:rFonts w:ascii="Symbol" w:hAnsi="Symbol" w:cs="Symbol" w:hint="default"/>
    </w:rPr>
  </w:style>
  <w:style w:type="character" w:customStyle="1" w:styleId="WW8Num45z1">
    <w:name w:val="WW8Num45z1"/>
    <w:rsid w:val="007D01EA"/>
    <w:rPr>
      <w:rFonts w:ascii="Courier New" w:hAnsi="Courier New" w:cs="StarSymbol" w:hint="default"/>
    </w:rPr>
  </w:style>
  <w:style w:type="character" w:customStyle="1" w:styleId="WW8Num45z2">
    <w:name w:val="WW8Num45z2"/>
    <w:rsid w:val="007D01EA"/>
    <w:rPr>
      <w:rFonts w:ascii="Wingdings" w:hAnsi="Wingdings" w:cs="Courier New" w:hint="default"/>
    </w:rPr>
  </w:style>
  <w:style w:type="character" w:customStyle="1" w:styleId="WW8Num46z0">
    <w:name w:val="WW8Num46z0"/>
    <w:rsid w:val="007D01EA"/>
    <w:rPr>
      <w:rFonts w:ascii="Symbol" w:hAnsi="Symbol" w:hint="default"/>
    </w:rPr>
  </w:style>
  <w:style w:type="character" w:customStyle="1" w:styleId="WW8Num46z1">
    <w:name w:val="WW8Num46z1"/>
    <w:rsid w:val="007D01EA"/>
    <w:rPr>
      <w:rFonts w:ascii="Courier New" w:hAnsi="Courier New" w:cs="StarSymbol" w:hint="default"/>
    </w:rPr>
  </w:style>
  <w:style w:type="character" w:customStyle="1" w:styleId="WW8Num46z2">
    <w:name w:val="WW8Num46z2"/>
    <w:rsid w:val="007D01EA"/>
    <w:rPr>
      <w:rFonts w:ascii="Wingdings" w:hAnsi="Wingdings" w:hint="default"/>
    </w:rPr>
  </w:style>
  <w:style w:type="character" w:customStyle="1" w:styleId="WW8Num49z1">
    <w:name w:val="WW8Num49z1"/>
    <w:rsid w:val="007D01EA"/>
    <w:rPr>
      <w:rFonts w:ascii="Symbol" w:hAnsi="Symbol" w:cs="Symbol" w:hint="default"/>
    </w:rPr>
  </w:style>
  <w:style w:type="character" w:customStyle="1" w:styleId="WW8Num50z0">
    <w:name w:val="WW8Num50z0"/>
    <w:rsid w:val="007D01EA"/>
    <w:rPr>
      <w:rFonts w:ascii="Wingdings" w:hAnsi="Wingdings" w:cs="Courier New" w:hint="default"/>
    </w:rPr>
  </w:style>
  <w:style w:type="character" w:customStyle="1" w:styleId="WW8Num50z1">
    <w:name w:val="WW8Num50z1"/>
    <w:rsid w:val="007D01EA"/>
    <w:rPr>
      <w:rFonts w:ascii="Courier New" w:hAnsi="Courier New" w:cs="StarSymbol" w:hint="default"/>
    </w:rPr>
  </w:style>
  <w:style w:type="character" w:customStyle="1" w:styleId="WW8Num50z3">
    <w:name w:val="WW8Num50z3"/>
    <w:rsid w:val="007D01EA"/>
    <w:rPr>
      <w:rFonts w:ascii="Symbol" w:hAnsi="Symbol" w:cs="Symbol" w:hint="default"/>
    </w:rPr>
  </w:style>
  <w:style w:type="character" w:customStyle="1" w:styleId="WW8Num51z0">
    <w:name w:val="WW8Num51z0"/>
    <w:rsid w:val="007D01EA"/>
    <w:rPr>
      <w:rFonts w:ascii="Wingdings" w:hAnsi="Wingdings" w:hint="default"/>
    </w:rPr>
  </w:style>
  <w:style w:type="character" w:customStyle="1" w:styleId="WW8Num52z0">
    <w:name w:val="WW8Num52z0"/>
    <w:rsid w:val="007D01EA"/>
    <w:rPr>
      <w:rFonts w:ascii="Wingdings" w:hAnsi="Wingdings" w:cs="Courier New" w:hint="default"/>
    </w:rPr>
  </w:style>
  <w:style w:type="character" w:customStyle="1" w:styleId="WW8Num52z1">
    <w:name w:val="WW8Num52z1"/>
    <w:rsid w:val="007D01EA"/>
    <w:rPr>
      <w:rFonts w:ascii="Courier New" w:hAnsi="Courier New" w:cs="StarSymbol" w:hint="default"/>
    </w:rPr>
  </w:style>
  <w:style w:type="character" w:customStyle="1" w:styleId="WW8Num52z3">
    <w:name w:val="WW8Num52z3"/>
    <w:rsid w:val="007D01EA"/>
    <w:rPr>
      <w:rFonts w:ascii="Symbol" w:hAnsi="Symbol" w:cs="Symbol" w:hint="default"/>
    </w:rPr>
  </w:style>
  <w:style w:type="character" w:customStyle="1" w:styleId="WW8Num53z0">
    <w:name w:val="WW8Num53z0"/>
    <w:rsid w:val="007D01EA"/>
    <w:rPr>
      <w:rFonts w:ascii="Symbol" w:hAnsi="Symbol" w:hint="default"/>
    </w:rPr>
  </w:style>
  <w:style w:type="character" w:customStyle="1" w:styleId="WW8Num53z1">
    <w:name w:val="WW8Num53z1"/>
    <w:rsid w:val="007D01EA"/>
    <w:rPr>
      <w:rFonts w:ascii="Courier New" w:hAnsi="Courier New" w:cs="StarSymbol" w:hint="default"/>
    </w:rPr>
  </w:style>
  <w:style w:type="character" w:customStyle="1" w:styleId="WW8Num53z2">
    <w:name w:val="WW8Num53z2"/>
    <w:rsid w:val="007D01EA"/>
    <w:rPr>
      <w:rFonts w:ascii="Wingdings" w:hAnsi="Wingdings" w:hint="default"/>
    </w:rPr>
  </w:style>
  <w:style w:type="character" w:customStyle="1" w:styleId="WW8Num54z0">
    <w:name w:val="WW8Num54z0"/>
    <w:rsid w:val="007D01EA"/>
    <w:rPr>
      <w:rFonts w:ascii="Symbol" w:hAnsi="Symbol" w:cs="Symbol" w:hint="default"/>
    </w:rPr>
  </w:style>
  <w:style w:type="character" w:customStyle="1" w:styleId="WW8Num54z1">
    <w:name w:val="WW8Num54z1"/>
    <w:rsid w:val="007D01EA"/>
    <w:rPr>
      <w:rFonts w:ascii="Courier New" w:hAnsi="Courier New" w:cs="StarSymbol" w:hint="default"/>
    </w:rPr>
  </w:style>
  <w:style w:type="character" w:customStyle="1" w:styleId="WW8Num54z2">
    <w:name w:val="WW8Num54z2"/>
    <w:rsid w:val="007D01EA"/>
    <w:rPr>
      <w:rFonts w:ascii="Wingdings" w:hAnsi="Wingdings" w:cs="Courier New" w:hint="default"/>
    </w:rPr>
  </w:style>
  <w:style w:type="character" w:customStyle="1" w:styleId="WW8Num55z0">
    <w:name w:val="WW8Num55z0"/>
    <w:rsid w:val="007D01EA"/>
    <w:rPr>
      <w:rFonts w:ascii="Symbol" w:hAnsi="Symbol" w:cs="Symbol" w:hint="default"/>
    </w:rPr>
  </w:style>
  <w:style w:type="character" w:customStyle="1" w:styleId="WW8Num55z1">
    <w:name w:val="WW8Num55z1"/>
    <w:rsid w:val="007D01EA"/>
    <w:rPr>
      <w:rFonts w:ascii="Courier New" w:hAnsi="Courier New" w:cs="StarSymbol" w:hint="default"/>
    </w:rPr>
  </w:style>
  <w:style w:type="character" w:customStyle="1" w:styleId="WW8Num55z2">
    <w:name w:val="WW8Num55z2"/>
    <w:rsid w:val="007D01EA"/>
    <w:rPr>
      <w:rFonts w:ascii="Wingdings" w:hAnsi="Wingdings" w:cs="Courier New" w:hint="default"/>
    </w:rPr>
  </w:style>
  <w:style w:type="character" w:customStyle="1" w:styleId="WW8Num57z0">
    <w:name w:val="WW8Num57z0"/>
    <w:rsid w:val="007D01EA"/>
    <w:rPr>
      <w:rFonts w:ascii="Symbol" w:hAnsi="Symbol" w:hint="default"/>
    </w:rPr>
  </w:style>
  <w:style w:type="character" w:customStyle="1" w:styleId="WW8Num57z1">
    <w:name w:val="WW8Num57z1"/>
    <w:rsid w:val="007D01EA"/>
    <w:rPr>
      <w:rFonts w:ascii="Courier New" w:hAnsi="Courier New" w:cs="StarSymbol" w:hint="default"/>
    </w:rPr>
  </w:style>
  <w:style w:type="character" w:customStyle="1" w:styleId="WW8Num57z2">
    <w:name w:val="WW8Num57z2"/>
    <w:rsid w:val="007D01EA"/>
    <w:rPr>
      <w:rFonts w:ascii="Wingdings" w:hAnsi="Wingdings" w:hint="default"/>
    </w:rPr>
  </w:style>
  <w:style w:type="character" w:customStyle="1" w:styleId="WW8Num58z0">
    <w:name w:val="WW8Num58z0"/>
    <w:rsid w:val="007D01EA"/>
    <w:rPr>
      <w:rFonts w:ascii="Wingdings" w:hAnsi="Wingdings" w:cs="Courier New" w:hint="default"/>
    </w:rPr>
  </w:style>
  <w:style w:type="character" w:customStyle="1" w:styleId="WW8Num58z1">
    <w:name w:val="WW8Num58z1"/>
    <w:rsid w:val="007D01EA"/>
    <w:rPr>
      <w:rFonts w:ascii="Courier New" w:hAnsi="Courier New" w:cs="StarSymbol" w:hint="default"/>
    </w:rPr>
  </w:style>
  <w:style w:type="character" w:customStyle="1" w:styleId="WW8Num58z3">
    <w:name w:val="WW8Num58z3"/>
    <w:rsid w:val="007D01EA"/>
    <w:rPr>
      <w:rFonts w:ascii="Symbol" w:hAnsi="Symbol" w:cs="Symbol" w:hint="default"/>
    </w:rPr>
  </w:style>
  <w:style w:type="character" w:customStyle="1" w:styleId="WW-1">
    <w:name w:val="WW-Основной шрифт абзаца1"/>
    <w:rsid w:val="007D01EA"/>
  </w:style>
  <w:style w:type="character" w:customStyle="1" w:styleId="3fffffffffffffffffff">
    <w:name w:val="ﾎ3f・f・f・f・f・f・f・f ・f・f・f・f・f ・f・f・f・f・f・f"/>
    <w:rsid w:val="007D01EA"/>
    <w:rPr>
      <w:sz w:val="20"/>
      <w:szCs w:val="20"/>
    </w:rPr>
  </w:style>
  <w:style w:type="character" w:customStyle="1" w:styleId="WW-Absatz-Standardschriftart11111111">
    <w:name w:val="WW-Absatz-Standardschriftart11111111"/>
    <w:rsid w:val="007D01EA"/>
    <w:rPr>
      <w:sz w:val="20"/>
      <w:szCs w:val="20"/>
    </w:rPr>
  </w:style>
  <w:style w:type="character" w:customStyle="1" w:styleId="WW-Absatz-Standardschriftart111111111">
    <w:name w:val="WW-Absatz-Standardschriftart111111111"/>
    <w:rsid w:val="007D01EA"/>
    <w:rPr>
      <w:sz w:val="20"/>
      <w:szCs w:val="20"/>
    </w:rPr>
  </w:style>
  <w:style w:type="character" w:customStyle="1" w:styleId="WW-Absatz-Standardschriftart1111111111">
    <w:name w:val="WW-Absatz-Standardschriftart1111111111"/>
    <w:rsid w:val="007D01EA"/>
    <w:rPr>
      <w:sz w:val="20"/>
      <w:szCs w:val="20"/>
    </w:rPr>
  </w:style>
  <w:style w:type="character" w:customStyle="1" w:styleId="WW8Num15z0">
    <w:name w:val="WW8Num15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7D01EA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7D01EA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7D01EA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7D01EA"/>
    <w:rPr>
      <w:sz w:val="20"/>
      <w:szCs w:val="20"/>
    </w:rPr>
  </w:style>
  <w:style w:type="character" w:customStyle="1" w:styleId="WW8Num1z0">
    <w:name w:val="WW8Num1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7D01EA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7D01EA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7D01EA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7D01EA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7D01EA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7D01EA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7D01EA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7D01EA"/>
    <w:rPr>
      <w:sz w:val="20"/>
      <w:szCs w:val="20"/>
    </w:rPr>
  </w:style>
  <w:style w:type="character" w:customStyle="1" w:styleId="WW8Num20z1">
    <w:name w:val="WW8Num20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7D01EA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7D01EA"/>
    <w:rPr>
      <w:sz w:val="20"/>
      <w:szCs w:val="20"/>
    </w:rPr>
  </w:style>
  <w:style w:type="character" w:customStyle="1" w:styleId="WW8Num21z1">
    <w:name w:val="WW8Num2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7D01EA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7D01EA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7D01EA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7D01EA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7D01EA"/>
    <w:rPr>
      <w:sz w:val="20"/>
      <w:szCs w:val="20"/>
    </w:rPr>
  </w:style>
  <w:style w:type="character" w:customStyle="1" w:styleId="18">
    <w:name w:val="Номер страницы1"/>
    <w:rsid w:val="007D01EA"/>
    <w:rPr>
      <w:sz w:val="20"/>
      <w:szCs w:val="20"/>
    </w:rPr>
  </w:style>
  <w:style w:type="character" w:customStyle="1" w:styleId="BulletSymbols">
    <w:name w:val="Bullet Symbols"/>
    <w:rsid w:val="007D01EA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7D01EA"/>
    <w:rPr>
      <w:sz w:val="20"/>
      <w:szCs w:val="20"/>
    </w:rPr>
  </w:style>
  <w:style w:type="character" w:customStyle="1" w:styleId="aff4">
    <w:name w:val="Маркеры списка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aff5">
    <w:name w:val="Символ нумерации"/>
    <w:rsid w:val="007D01EA"/>
  </w:style>
  <w:style w:type="paragraph" w:styleId="aff6">
    <w:name w:val="Title"/>
    <w:basedOn w:val="a"/>
    <w:next w:val="a"/>
    <w:link w:val="aff7"/>
    <w:uiPriority w:val="10"/>
    <w:qFormat/>
    <w:rsid w:val="007D01E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character" w:customStyle="1" w:styleId="aff7">
    <w:name w:val="Название Знак"/>
    <w:basedOn w:val="a0"/>
    <w:link w:val="aff6"/>
    <w:uiPriority w:val="10"/>
    <w:rsid w:val="007D01EA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styleId="aff8">
    <w:name w:val="Hyperlink"/>
    <w:uiPriority w:val="99"/>
    <w:unhideWhenUsed/>
    <w:rsid w:val="007D01EA"/>
    <w:rPr>
      <w:color w:val="000080"/>
      <w:u w:val="single"/>
    </w:rPr>
  </w:style>
  <w:style w:type="table" w:customStyle="1" w:styleId="111">
    <w:name w:val="Сетка таблицы111"/>
    <w:basedOn w:val="a1"/>
    <w:next w:val="af2"/>
    <w:uiPriority w:val="59"/>
    <w:rsid w:val="007D01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01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7D01EA"/>
  </w:style>
  <w:style w:type="paragraph" w:customStyle="1" w:styleId="font5">
    <w:name w:val="font5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ru-RU" w:bidi="ar-SA"/>
    </w:rPr>
  </w:style>
  <w:style w:type="paragraph" w:customStyle="1" w:styleId="font7">
    <w:name w:val="font7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8">
    <w:name w:val="font8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font9">
    <w:name w:val="font9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u w:val="single"/>
      <w:lang w:eastAsia="ru-RU" w:bidi="ar-SA"/>
    </w:rPr>
  </w:style>
  <w:style w:type="paragraph" w:customStyle="1" w:styleId="font10">
    <w:name w:val="font10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11">
    <w:name w:val="font11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rsid w:val="007D01EA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7D01EA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0">
    <w:name w:val="xl7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1">
    <w:name w:val="xl7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5">
    <w:name w:val="xl7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7">
    <w:name w:val="xl7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83">
    <w:name w:val="xl8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5">
    <w:name w:val="xl9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6">
    <w:name w:val="xl9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7">
    <w:name w:val="xl97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0">
    <w:name w:val="xl10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1">
    <w:name w:val="xl101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5">
    <w:name w:val="xl10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6">
    <w:name w:val="xl10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8">
    <w:name w:val="xl10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0">
    <w:name w:val="xl110"/>
    <w:basedOn w:val="a"/>
    <w:rsid w:val="007D01EA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1">
    <w:name w:val="xl111"/>
    <w:basedOn w:val="a"/>
    <w:rsid w:val="007D01EA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2">
    <w:name w:val="xl11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6">
    <w:name w:val="xl11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9">
    <w:name w:val="xl11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1">
    <w:name w:val="xl12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2">
    <w:name w:val="xl12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4">
    <w:name w:val="xl12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5">
    <w:name w:val="xl12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9">
    <w:name w:val="xl12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1">
    <w:name w:val="xl131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2">
    <w:name w:val="xl132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3">
    <w:name w:val="xl133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4">
    <w:name w:val="xl13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5">
    <w:name w:val="xl135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6">
    <w:name w:val="xl136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7">
    <w:name w:val="xl13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8">
    <w:name w:val="xl138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9">
    <w:name w:val="xl139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0">
    <w:name w:val="xl14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1">
    <w:name w:val="xl14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2">
    <w:name w:val="xl14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3">
    <w:name w:val="xl14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4">
    <w:name w:val="xl144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5">
    <w:name w:val="xl145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6">
    <w:name w:val="xl146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7">
    <w:name w:val="xl147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8">
    <w:name w:val="xl14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9">
    <w:name w:val="xl14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0">
    <w:name w:val="xl15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1">
    <w:name w:val="xl15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2">
    <w:name w:val="xl15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3">
    <w:name w:val="xl153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.HEADERTEXT"/>
    <w:uiPriority w:val="99"/>
    <w:rsid w:val="007D01EA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ConsPlusNormal0">
    <w:name w:val="ConsPlusNormal Знак"/>
    <w:link w:val="ConsPlusNormal"/>
    <w:locked/>
    <w:rsid w:val="007D01EA"/>
    <w:rPr>
      <w:rFonts w:ascii="Arial" w:hAnsi="Arial" w:cs="Arial"/>
    </w:rPr>
  </w:style>
  <w:style w:type="character" w:customStyle="1" w:styleId="afe">
    <w:name w:val="Без интервала Знак"/>
    <w:link w:val="afd"/>
    <w:uiPriority w:val="1"/>
    <w:locked/>
    <w:rsid w:val="007D01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semiHidden="0" w:uiPriority="35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D01EA"/>
    <w:pPr>
      <w:keepNext/>
      <w:widowControl/>
      <w:suppressAutoHyphens w:val="0"/>
      <w:autoSpaceDE w:val="0"/>
      <w:autoSpaceDN w:val="0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styleId="2">
    <w:name w:val="heading 2"/>
    <w:basedOn w:val="a"/>
    <w:next w:val="a"/>
    <w:link w:val="20"/>
    <w:qFormat/>
    <w:rsid w:val="007D01EA"/>
    <w:pPr>
      <w:keepNext/>
      <w:tabs>
        <w:tab w:val="num" w:pos="0"/>
        <w:tab w:val="left" w:pos="576"/>
      </w:tabs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3">
    <w:name w:val="heading 3"/>
    <w:basedOn w:val="a"/>
    <w:next w:val="a"/>
    <w:link w:val="30"/>
    <w:qFormat/>
    <w:rsid w:val="007D01EA"/>
    <w:pPr>
      <w:keepNext/>
      <w:tabs>
        <w:tab w:val="num" w:pos="0"/>
        <w:tab w:val="left" w:pos="720"/>
      </w:tabs>
      <w:jc w:val="both"/>
      <w:outlineLvl w:val="2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4">
    <w:name w:val="heading 4"/>
    <w:basedOn w:val="a"/>
    <w:next w:val="a"/>
    <w:link w:val="40"/>
    <w:qFormat/>
    <w:rsid w:val="007D01EA"/>
    <w:pPr>
      <w:keepNext/>
      <w:tabs>
        <w:tab w:val="num" w:pos="0"/>
        <w:tab w:val="left" w:pos="864"/>
      </w:tabs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5">
    <w:name w:val="heading 5"/>
    <w:basedOn w:val="a"/>
    <w:next w:val="a"/>
    <w:link w:val="50"/>
    <w:qFormat/>
    <w:rsid w:val="007D01EA"/>
    <w:pPr>
      <w:tabs>
        <w:tab w:val="num" w:pos="0"/>
        <w:tab w:val="left" w:pos="1008"/>
      </w:tabs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paragraph" w:styleId="6">
    <w:name w:val="heading 6"/>
    <w:basedOn w:val="a"/>
    <w:next w:val="a"/>
    <w:link w:val="60"/>
    <w:qFormat/>
    <w:rsid w:val="007D01EA"/>
    <w:pPr>
      <w:keepNext/>
      <w:tabs>
        <w:tab w:val="num" w:pos="0"/>
        <w:tab w:val="left" w:pos="1152"/>
      </w:tabs>
      <w:jc w:val="center"/>
      <w:outlineLvl w:val="5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styleId="7">
    <w:name w:val="heading 7"/>
    <w:basedOn w:val="a"/>
    <w:next w:val="a"/>
    <w:link w:val="70"/>
    <w:qFormat/>
    <w:rsid w:val="007D01EA"/>
    <w:pPr>
      <w:tabs>
        <w:tab w:val="num" w:pos="0"/>
        <w:tab w:val="left" w:pos="1296"/>
      </w:tabs>
      <w:spacing w:before="240" w:after="60"/>
      <w:outlineLvl w:val="6"/>
    </w:pPr>
    <w:rPr>
      <w:rFonts w:eastAsia="Times New Roman" w:cs="Times New Roman"/>
      <w:kern w:val="0"/>
      <w:lang w:eastAsia="ar-SA" w:bidi="ar-SA"/>
    </w:rPr>
  </w:style>
  <w:style w:type="paragraph" w:styleId="8">
    <w:name w:val="heading 8"/>
    <w:basedOn w:val="a"/>
    <w:next w:val="a"/>
    <w:link w:val="80"/>
    <w:qFormat/>
    <w:rsid w:val="007D01EA"/>
    <w:pPr>
      <w:tabs>
        <w:tab w:val="num" w:pos="0"/>
        <w:tab w:val="left" w:pos="1440"/>
      </w:tabs>
      <w:spacing w:before="240" w:after="60"/>
      <w:outlineLvl w:val="7"/>
    </w:pPr>
    <w:rPr>
      <w:rFonts w:eastAsia="Times New Roman" w:cs="Times New Roman"/>
      <w:i/>
      <w:iCs/>
      <w:kern w:val="0"/>
      <w:lang w:eastAsia="ar-SA" w:bidi="ar-SA"/>
    </w:rPr>
  </w:style>
  <w:style w:type="paragraph" w:styleId="9">
    <w:name w:val="heading 9"/>
    <w:basedOn w:val="a"/>
    <w:next w:val="a"/>
    <w:link w:val="90"/>
    <w:qFormat/>
    <w:rsid w:val="007D01EA"/>
    <w:pPr>
      <w:tabs>
        <w:tab w:val="num" w:pos="0"/>
        <w:tab w:val="left" w:pos="1584"/>
      </w:tabs>
      <w:spacing w:before="240" w:after="60"/>
      <w:outlineLvl w:val="8"/>
    </w:pPr>
    <w:rPr>
      <w:rFonts w:ascii="Arial" w:eastAsia="Times New Roman" w:hAnsi="Arial" w:cs="Times New Roman"/>
      <w:kern w:val="0"/>
      <w:sz w:val="22"/>
      <w:szCs w:val="22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character" w:customStyle="1" w:styleId="10">
    <w:name w:val="Заголовок 1 Знак"/>
    <w:basedOn w:val="a0"/>
    <w:link w:val="1"/>
    <w:rsid w:val="007D01EA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7D01EA"/>
    <w:rPr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7D01EA"/>
    <w:rPr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7D01EA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D01EA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D01EA"/>
    <w:rPr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7D01EA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7D01EA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D01EA"/>
    <w:rPr>
      <w:rFonts w:ascii="Arial" w:hAnsi="Arial"/>
      <w:sz w:val="22"/>
      <w:szCs w:val="22"/>
      <w:lang w:eastAsia="ar-SA"/>
    </w:rPr>
  </w:style>
  <w:style w:type="paragraph" w:styleId="a8">
    <w:name w:val="List Paragraph"/>
    <w:basedOn w:val="a"/>
    <w:uiPriority w:val="34"/>
    <w:qFormat/>
    <w:rsid w:val="007D01EA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9">
    <w:name w:val="Balloon Text"/>
    <w:basedOn w:val="a"/>
    <w:link w:val="aa"/>
    <w:unhideWhenUsed/>
    <w:rsid w:val="007D01EA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eastAsia="ru-RU" w:bidi="ar-SA"/>
    </w:rPr>
  </w:style>
  <w:style w:type="character" w:customStyle="1" w:styleId="aa">
    <w:name w:val="Текст выноски Знак"/>
    <w:basedOn w:val="a0"/>
    <w:link w:val="a9"/>
    <w:rsid w:val="007D01EA"/>
    <w:rPr>
      <w:rFonts w:ascii="Tahoma" w:hAnsi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7D01EA"/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nhideWhenUsed/>
    <w:rsid w:val="007D01EA"/>
    <w:pPr>
      <w:widowControl/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e">
    <w:name w:val="Нижний колонтитул Знак"/>
    <w:basedOn w:val="a0"/>
    <w:link w:val="ad"/>
    <w:rsid w:val="007D01EA"/>
    <w:rPr>
      <w:rFonts w:ascii="Calibri" w:hAnsi="Calibr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7D01EA"/>
    <w:pPr>
      <w:widowControl/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ru-RU" w:bidi="ar-SA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7D01EA"/>
    <w:rPr>
      <w:rFonts w:ascii="Calibri" w:hAnsi="Calibri"/>
    </w:rPr>
  </w:style>
  <w:style w:type="character" w:styleId="af1">
    <w:name w:val="endnote reference"/>
    <w:uiPriority w:val="99"/>
    <w:semiHidden/>
    <w:unhideWhenUsed/>
    <w:rsid w:val="007D01EA"/>
    <w:rPr>
      <w:rFonts w:cs="Times New Roman"/>
      <w:vertAlign w:val="superscript"/>
    </w:rPr>
  </w:style>
  <w:style w:type="table" w:styleId="af2">
    <w:name w:val="Table Grid"/>
    <w:basedOn w:val="a1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2"/>
    <w:uiPriority w:val="59"/>
    <w:rsid w:val="007D01EA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7D01EA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3">
    <w:name w:val="Основной текст с отступом Знак"/>
    <w:link w:val="af4"/>
    <w:locked/>
    <w:rsid w:val="007D01EA"/>
    <w:rPr>
      <w:sz w:val="24"/>
      <w:szCs w:val="24"/>
      <w:lang w:eastAsia="ar-SA"/>
    </w:rPr>
  </w:style>
  <w:style w:type="paragraph" w:styleId="af4">
    <w:name w:val="Body Text Indent"/>
    <w:basedOn w:val="a"/>
    <w:link w:val="af3"/>
    <w:rsid w:val="007D01EA"/>
    <w:pPr>
      <w:widowControl/>
      <w:ind w:firstLine="567"/>
    </w:pPr>
    <w:rPr>
      <w:rFonts w:eastAsia="Times New Roman" w:cs="Times New Roman"/>
      <w:kern w:val="0"/>
      <w:lang w:eastAsia="ar-SA" w:bidi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7D01EA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af5">
    <w:name w:val="Прижатый влево"/>
    <w:basedOn w:val="a"/>
    <w:next w:val="a"/>
    <w:rsid w:val="007D01EA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ConsPlusNormal">
    <w:name w:val="ConsPlusNormal"/>
    <w:link w:val="ConsPlusNormal0"/>
    <w:rsid w:val="007D01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7D01E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har">
    <w:name w:val="Char Знак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  <w:style w:type="table" w:customStyle="1" w:styleId="110">
    <w:name w:val="Сетка таблицы11"/>
    <w:basedOn w:val="a1"/>
    <w:next w:val="af2"/>
    <w:uiPriority w:val="59"/>
    <w:rsid w:val="007D01E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Знак Знак5"/>
    <w:rsid w:val="007D01E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7D01EA"/>
    <w:rPr>
      <w:sz w:val="24"/>
      <w:szCs w:val="24"/>
      <w:lang w:val="ru-RU" w:eastAsia="ar-SA" w:bidi="ar-SA"/>
    </w:rPr>
  </w:style>
  <w:style w:type="character" w:customStyle="1" w:styleId="af6">
    <w:name w:val="Цветовое выделение"/>
    <w:rsid w:val="007D01EA"/>
    <w:rPr>
      <w:b/>
      <w:color w:val="000080"/>
    </w:rPr>
  </w:style>
  <w:style w:type="paragraph" w:styleId="af7">
    <w:name w:val="Normal (Web)"/>
    <w:basedOn w:val="a"/>
    <w:uiPriority w:val="99"/>
    <w:unhideWhenUsed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8">
    <w:name w:val="page number"/>
    <w:rsid w:val="007D01EA"/>
  </w:style>
  <w:style w:type="paragraph" w:customStyle="1" w:styleId="consnormal0">
    <w:name w:val="consnormal"/>
    <w:basedOn w:val="a"/>
    <w:rsid w:val="007D01EA"/>
    <w:pPr>
      <w:widowControl/>
      <w:suppressAutoHyphens w:val="0"/>
      <w:ind w:firstLine="720"/>
    </w:pPr>
    <w:rPr>
      <w:rFonts w:ascii="Arial" w:eastAsia="Times New Roman" w:hAnsi="Arial" w:cs="Arial"/>
      <w:kern w:val="0"/>
      <w:sz w:val="20"/>
      <w:szCs w:val="20"/>
      <w:lang w:eastAsia="ru-RU" w:bidi="ar-SA"/>
    </w:rPr>
  </w:style>
  <w:style w:type="character" w:styleId="af9">
    <w:name w:val="FollowedHyperlink"/>
    <w:uiPriority w:val="99"/>
    <w:unhideWhenUsed/>
    <w:rsid w:val="007D01EA"/>
    <w:rPr>
      <w:color w:val="800080"/>
      <w:u w:val="single"/>
    </w:rPr>
  </w:style>
  <w:style w:type="paragraph" w:styleId="14">
    <w:name w:val="index 1"/>
    <w:basedOn w:val="a"/>
    <w:next w:val="a"/>
    <w:autoRedefine/>
    <w:uiPriority w:val="99"/>
    <w:unhideWhenUsed/>
    <w:rsid w:val="007D01EA"/>
    <w:pPr>
      <w:ind w:left="200" w:hanging="20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a">
    <w:name w:val="index heading"/>
    <w:basedOn w:val="a"/>
    <w:unhideWhenUsed/>
    <w:rsid w:val="007D01EA"/>
    <w:pPr>
      <w:suppressLineNumbers/>
    </w:pPr>
    <w:rPr>
      <w:rFonts w:ascii="Arial" w:eastAsia="Times New Roman" w:hAnsi="Arial" w:cs="Verdana"/>
      <w:kern w:val="0"/>
      <w:sz w:val="20"/>
      <w:szCs w:val="20"/>
      <w:lang w:eastAsia="ar-SA" w:bidi="ar-SA"/>
    </w:rPr>
  </w:style>
  <w:style w:type="paragraph" w:styleId="afb">
    <w:name w:val="Subtitle"/>
    <w:basedOn w:val="a"/>
    <w:next w:val="a"/>
    <w:link w:val="afc"/>
    <w:qFormat/>
    <w:rsid w:val="007D01E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kern w:val="0"/>
      <w:lang w:eastAsia="ar-SA" w:bidi="ar-SA"/>
    </w:rPr>
  </w:style>
  <w:style w:type="character" w:customStyle="1" w:styleId="afc">
    <w:name w:val="Подзаголовок Знак"/>
    <w:basedOn w:val="a0"/>
    <w:link w:val="afb"/>
    <w:rsid w:val="007D01EA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afd">
    <w:name w:val="No Spacing"/>
    <w:link w:val="afe"/>
    <w:uiPriority w:val="1"/>
    <w:qFormat/>
    <w:rsid w:val="007D01EA"/>
    <w:rPr>
      <w:sz w:val="24"/>
      <w:szCs w:val="24"/>
    </w:rPr>
  </w:style>
  <w:style w:type="paragraph" w:customStyle="1" w:styleId="21">
    <w:name w:val="Название2"/>
    <w:basedOn w:val="a"/>
    <w:rsid w:val="007D01EA"/>
    <w:pPr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 w:bidi="ar-SA"/>
    </w:rPr>
  </w:style>
  <w:style w:type="paragraph" w:customStyle="1" w:styleId="22">
    <w:name w:val="Указатель2"/>
    <w:basedOn w:val="a"/>
    <w:rsid w:val="007D01EA"/>
    <w:pPr>
      <w:suppressLineNumbers/>
    </w:pPr>
    <w:rPr>
      <w:rFonts w:ascii="Arial" w:eastAsia="Times New Roman" w:hAnsi="Arial" w:cs="Tahoma"/>
      <w:kern w:val="0"/>
      <w:sz w:val="20"/>
      <w:szCs w:val="20"/>
      <w:lang w:eastAsia="ar-SA" w:bidi="ar-SA"/>
    </w:rPr>
  </w:style>
  <w:style w:type="paragraph" w:customStyle="1" w:styleId="15">
    <w:name w:val="Название1"/>
    <w:basedOn w:val="a"/>
    <w:next w:val="afb"/>
    <w:rsid w:val="007D01EA"/>
    <w:pPr>
      <w:keepNext/>
      <w:spacing w:before="240" w:after="120"/>
    </w:pPr>
    <w:rPr>
      <w:rFonts w:ascii="Arial" w:eastAsia="MS Mincho" w:hAnsi="Arial" w:cs="Arial"/>
      <w:kern w:val="0"/>
      <w:sz w:val="28"/>
      <w:szCs w:val="28"/>
      <w:lang w:eastAsia="ar-SA" w:bidi="ar-SA"/>
    </w:rPr>
  </w:style>
  <w:style w:type="paragraph" w:customStyle="1" w:styleId="aff">
    <w:name w:val="Знак Знак Знак Знак Знак Знак Знак Знак Знак Знак"/>
    <w:basedOn w:val="a"/>
    <w:rsid w:val="007D01EA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ar-SA" w:bidi="ar-SA"/>
    </w:rPr>
  </w:style>
  <w:style w:type="paragraph" w:customStyle="1" w:styleId="16">
    <w:name w:val="Название объекта1"/>
    <w:basedOn w:val="a"/>
    <w:rsid w:val="007D01EA"/>
    <w:pPr>
      <w:spacing w:before="120" w:after="120"/>
    </w:pPr>
    <w:rPr>
      <w:rFonts w:ascii="Arial" w:eastAsia="Times New Roman" w:hAnsi="Arial" w:cs="Arial"/>
      <w:i/>
      <w:iCs/>
      <w:kern w:val="0"/>
      <w:sz w:val="20"/>
      <w:szCs w:val="20"/>
      <w:lang w:eastAsia="ar-SA" w:bidi="ar-SA"/>
    </w:rPr>
  </w:style>
  <w:style w:type="paragraph" w:customStyle="1" w:styleId="Index">
    <w:name w:val="Index"/>
    <w:basedOn w:val="a"/>
    <w:rsid w:val="007D01EA"/>
    <w:rPr>
      <w:rFonts w:ascii="Arial" w:eastAsia="Times New Roman" w:hAnsi="Arial" w:cs="Arial"/>
      <w:kern w:val="0"/>
      <w:sz w:val="18"/>
      <w:szCs w:val="18"/>
      <w:lang w:eastAsia="ar-SA" w:bidi="ar-SA"/>
    </w:rPr>
  </w:style>
  <w:style w:type="paragraph" w:customStyle="1" w:styleId="Index1">
    <w:name w:val="Index1"/>
    <w:basedOn w:val="a"/>
    <w:rsid w:val="007D01EA"/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customStyle="1" w:styleId="3ffffffff1">
    <w:name w:val="ﾍ3f・f・f・f・f・f・f・f1"/>
    <w:basedOn w:val="a"/>
    <w:rsid w:val="007D01EA"/>
    <w:pPr>
      <w:spacing w:before="120" w:after="120"/>
    </w:pPr>
    <w:rPr>
      <w:rFonts w:eastAsia="Times New Roman" w:cs="Times New Roman"/>
      <w:i/>
      <w:iCs/>
      <w:kern w:val="0"/>
      <w:lang w:eastAsia="ar-SA" w:bidi="ar-SA"/>
    </w:rPr>
  </w:style>
  <w:style w:type="paragraph" w:customStyle="1" w:styleId="3fffffffff1">
    <w:name w:val="ﾓ3f・f・f・f・f・f・f・f・f1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FR1">
    <w:name w:val="FR1"/>
    <w:rsid w:val="007D01EA"/>
    <w:pPr>
      <w:widowControl w:val="0"/>
      <w:suppressAutoHyphens/>
      <w:spacing w:before="240"/>
    </w:pPr>
    <w:rPr>
      <w:rFonts w:ascii="Arial" w:eastAsia="Arial" w:hAnsi="Arial" w:cs="Arial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7D01EA"/>
    <w:pPr>
      <w:ind w:left="708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21">
    <w:name w:val="ﾎ3f・f・f・f・f・f・f・f ・f・f・f・f・f 21"/>
    <w:basedOn w:val="a"/>
    <w:rsid w:val="007D01EA"/>
    <w:pPr>
      <w:tabs>
        <w:tab w:val="left" w:pos="2585"/>
      </w:tabs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1">
    <w:name w:val="ﾖ3f・f・f・f・f・f1"/>
    <w:basedOn w:val="a"/>
    <w:rsid w:val="007D01EA"/>
    <w:pPr>
      <w:ind w:left="128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31">
    <w:name w:val="ﾎ3f・f・f・f・f・f・f・f ・f・f・f・f・f 31"/>
    <w:basedOn w:val="a"/>
    <w:rsid w:val="007D01EA"/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7D01EA"/>
    <w:pPr>
      <w:ind w:left="69"/>
    </w:pPr>
    <w:rPr>
      <w:rFonts w:eastAsia="Times New Roman" w:cs="Times New Roman"/>
      <w:kern w:val="0"/>
      <w:sz w:val="28"/>
      <w:szCs w:val="28"/>
      <w:lang w:eastAsia="ar-SA" w:bidi="ar-SA"/>
    </w:rPr>
  </w:style>
  <w:style w:type="paragraph" w:customStyle="1" w:styleId="TableContents">
    <w:name w:val="Table Contents"/>
    <w:basedOn w:val="a"/>
    <w:rsid w:val="007D01EA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Heading">
    <w:name w:val="Table Heading"/>
    <w:basedOn w:val="TableContents"/>
    <w:rsid w:val="007D01E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3fffffffffffff2">
    <w:name w:val="ﾎ3f・f・f・f・f・f・f・f ・f・f・f・f・f 2"/>
    <w:basedOn w:val="a"/>
    <w:rsid w:val="007D01EA"/>
    <w:pPr>
      <w:spacing w:after="120" w:line="48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TableContents1">
    <w:name w:val="Table Contents1"/>
    <w:basedOn w:val="a"/>
    <w:rsid w:val="007D01EA"/>
    <w:rPr>
      <w:rFonts w:eastAsia="Times New Roman" w:cs="Times New Roman"/>
      <w:kern w:val="0"/>
      <w:sz w:val="18"/>
      <w:szCs w:val="18"/>
      <w:lang w:eastAsia="ar-SA" w:bidi="ar-SA"/>
    </w:rPr>
  </w:style>
  <w:style w:type="paragraph" w:customStyle="1" w:styleId="TableHeading1">
    <w:name w:val="Table Heading1"/>
    <w:basedOn w:val="TableContents1"/>
    <w:rsid w:val="007D01EA"/>
    <w:pPr>
      <w:jc w:val="center"/>
    </w:pPr>
    <w:rPr>
      <w:b/>
      <w:bCs/>
    </w:rPr>
  </w:style>
  <w:style w:type="paragraph" w:customStyle="1" w:styleId="Oaaeeoa1">
    <w:name w:val="Oaaeeoa1"/>
    <w:basedOn w:val="a"/>
    <w:rsid w:val="007D01EA"/>
    <w:rPr>
      <w:rFonts w:eastAsia="Times New Roman" w:cs="Times New Roman"/>
      <w:kern w:val="0"/>
      <w:sz w:val="26"/>
      <w:szCs w:val="26"/>
      <w:lang w:eastAsia="ar-SA" w:bidi="ar-SA"/>
    </w:rPr>
  </w:style>
  <w:style w:type="paragraph" w:customStyle="1" w:styleId="Framecontents1">
    <w:name w:val="Frame contents1"/>
    <w:basedOn w:val="a4"/>
    <w:rsid w:val="007D01EA"/>
    <w:pPr>
      <w:spacing w:after="0"/>
      <w:jc w:val="both"/>
    </w:pPr>
    <w:rPr>
      <w:rFonts w:eastAsia="Times New Roman" w:cs="Times New Roman"/>
      <w:kern w:val="0"/>
      <w:sz w:val="28"/>
      <w:szCs w:val="28"/>
      <w:u w:val="single"/>
      <w:lang w:eastAsia="ar-SA" w:bidi="ar-SA"/>
    </w:rPr>
  </w:style>
  <w:style w:type="paragraph" w:customStyle="1" w:styleId="210">
    <w:name w:val="Основной текст с отступом 21"/>
    <w:basedOn w:val="a"/>
    <w:rsid w:val="007D01EA"/>
    <w:pPr>
      <w:ind w:firstLine="709"/>
      <w:jc w:val="both"/>
    </w:pPr>
    <w:rPr>
      <w:rFonts w:eastAsia="Times New Roman" w:cs="Times New Roman"/>
      <w:b/>
      <w:i/>
      <w:kern w:val="0"/>
      <w:sz w:val="28"/>
      <w:szCs w:val="20"/>
      <w:lang w:eastAsia="ar-SA" w:bidi="ar-SA"/>
    </w:rPr>
  </w:style>
  <w:style w:type="paragraph" w:customStyle="1" w:styleId="310">
    <w:name w:val="Основной текст 31"/>
    <w:basedOn w:val="a"/>
    <w:rsid w:val="007D01EA"/>
    <w:pPr>
      <w:widowControl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aff0">
    <w:name w:val="Таблицы (моноширинный)"/>
    <w:basedOn w:val="a"/>
    <w:next w:val="a"/>
    <w:rsid w:val="007D01EA"/>
    <w:pPr>
      <w:autoSpaceDE w:val="0"/>
      <w:jc w:val="both"/>
    </w:pPr>
    <w:rPr>
      <w:rFonts w:ascii="Courier New" w:eastAsia="Times New Roman" w:hAnsi="Courier New" w:cs="StarSymbol"/>
      <w:kern w:val="0"/>
      <w:sz w:val="20"/>
      <w:szCs w:val="20"/>
      <w:lang w:eastAsia="ar-SA" w:bidi="ar-SA"/>
    </w:rPr>
  </w:style>
  <w:style w:type="paragraph" w:customStyle="1" w:styleId="ConsNonformat">
    <w:name w:val="ConsNonformat"/>
    <w:rsid w:val="007D01EA"/>
    <w:pPr>
      <w:widowControl w:val="0"/>
      <w:suppressAutoHyphens/>
      <w:autoSpaceDE w:val="0"/>
      <w:ind w:right="19772"/>
    </w:pPr>
    <w:rPr>
      <w:rFonts w:ascii="Courier New" w:eastAsia="Arial" w:hAnsi="Courier New" w:cs="StarSymbol"/>
      <w:lang w:eastAsia="ar-SA"/>
    </w:rPr>
  </w:style>
  <w:style w:type="paragraph" w:customStyle="1" w:styleId="aff1">
    <w:name w:val="Содержимое таблицы"/>
    <w:basedOn w:val="a"/>
    <w:rsid w:val="007D01EA"/>
    <w:pPr>
      <w:suppressLineNumbers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2">
    <w:name w:val="Заголовок таблицы"/>
    <w:basedOn w:val="aff1"/>
    <w:rsid w:val="007D01EA"/>
    <w:pPr>
      <w:jc w:val="center"/>
    </w:pPr>
    <w:rPr>
      <w:b/>
      <w:bCs/>
    </w:rPr>
  </w:style>
  <w:style w:type="paragraph" w:customStyle="1" w:styleId="aff3">
    <w:name w:val="Содержимое врезки"/>
    <w:basedOn w:val="a4"/>
    <w:rsid w:val="007D01EA"/>
    <w:pPr>
      <w:widowControl/>
      <w:spacing w:after="0"/>
      <w:jc w:val="both"/>
    </w:pPr>
    <w:rPr>
      <w:rFonts w:eastAsia="Times New Roman" w:cs="Times New Roman"/>
      <w:kern w:val="0"/>
      <w:sz w:val="28"/>
      <w:szCs w:val="28"/>
      <w:lang w:eastAsia="ar-SA" w:bidi="ar-SA"/>
    </w:rPr>
  </w:style>
  <w:style w:type="character" w:customStyle="1" w:styleId="WW8Num2z0">
    <w:name w:val="WW8Num2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7D01EA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7D01EA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7D01EA"/>
  </w:style>
  <w:style w:type="character" w:customStyle="1" w:styleId="WW-Absatz-Standardschriftart">
    <w:name w:val="WW-Absatz-Standardschriftart"/>
    <w:rsid w:val="007D01EA"/>
  </w:style>
  <w:style w:type="character" w:customStyle="1" w:styleId="WW-Absatz-Standardschriftart1">
    <w:name w:val="WW-Absatz-Standardschriftart1"/>
    <w:rsid w:val="007D01EA"/>
  </w:style>
  <w:style w:type="character" w:customStyle="1" w:styleId="WW-Absatz-Standardschriftart11">
    <w:name w:val="WW-Absatz-Standardschriftart11"/>
    <w:rsid w:val="007D01EA"/>
  </w:style>
  <w:style w:type="character" w:customStyle="1" w:styleId="WW-Absatz-Standardschriftart111">
    <w:name w:val="WW-Absatz-Standardschriftart111"/>
    <w:rsid w:val="007D01EA"/>
  </w:style>
  <w:style w:type="character" w:customStyle="1" w:styleId="WW8Num4z1">
    <w:name w:val="WW8Num4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7D01EA"/>
    <w:rPr>
      <w:sz w:val="20"/>
      <w:szCs w:val="20"/>
    </w:rPr>
  </w:style>
  <w:style w:type="character" w:customStyle="1" w:styleId="WW8Num5z1">
    <w:name w:val="WW8Num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7D01EA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7D01EA"/>
  </w:style>
  <w:style w:type="character" w:customStyle="1" w:styleId="WW8Num6z1">
    <w:name w:val="WW8Num6z1"/>
    <w:rsid w:val="007D01EA"/>
    <w:rPr>
      <w:rFonts w:ascii="Courier New" w:hAnsi="Courier New" w:cs="StarSymbol" w:hint="default"/>
    </w:rPr>
  </w:style>
  <w:style w:type="character" w:customStyle="1" w:styleId="WW8Num6z2">
    <w:name w:val="WW8Num6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7D01EA"/>
    <w:rPr>
      <w:sz w:val="20"/>
      <w:szCs w:val="20"/>
    </w:rPr>
  </w:style>
  <w:style w:type="character" w:customStyle="1" w:styleId="WW8Num8z1">
    <w:name w:val="WW8Num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7D01EA"/>
    <w:rPr>
      <w:sz w:val="20"/>
      <w:szCs w:val="20"/>
    </w:rPr>
  </w:style>
  <w:style w:type="character" w:customStyle="1" w:styleId="WW8Num9z1">
    <w:name w:val="WW8Num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7D01EA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7D01EA"/>
    <w:rPr>
      <w:rFonts w:ascii="Courier New" w:hAnsi="Courier New" w:cs="StarSymbol" w:hint="default"/>
    </w:rPr>
  </w:style>
  <w:style w:type="character" w:customStyle="1" w:styleId="WW8Num10z2">
    <w:name w:val="WW8Num10z2"/>
    <w:rsid w:val="007D01EA"/>
    <w:rPr>
      <w:rFonts w:ascii="Wingdings" w:hAnsi="Wingdings" w:cs="Courier New" w:hint="default"/>
    </w:rPr>
  </w:style>
  <w:style w:type="character" w:customStyle="1" w:styleId="WW8Num11z0">
    <w:name w:val="WW8Num11z0"/>
    <w:rsid w:val="007D01EA"/>
    <w:rPr>
      <w:sz w:val="20"/>
      <w:szCs w:val="20"/>
    </w:rPr>
  </w:style>
  <w:style w:type="character" w:customStyle="1" w:styleId="WW8Num11z1">
    <w:name w:val="WW8Num1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7D01EA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7D01EA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7D01EA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7D01EA"/>
  </w:style>
  <w:style w:type="character" w:customStyle="1" w:styleId="WW8Num13z1">
    <w:name w:val="WW8Num13z1"/>
    <w:rsid w:val="007D01EA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7D01EA"/>
  </w:style>
  <w:style w:type="character" w:customStyle="1" w:styleId="WW-Absatz-Standardschriftart111111">
    <w:name w:val="WW-Absatz-Standardschriftart111111"/>
    <w:rsid w:val="007D01EA"/>
  </w:style>
  <w:style w:type="character" w:customStyle="1" w:styleId="WW-Absatz-Standardschriftart1111111">
    <w:name w:val="WW-Absatz-Standardschriftart1111111"/>
    <w:rsid w:val="007D01EA"/>
  </w:style>
  <w:style w:type="character" w:customStyle="1" w:styleId="17">
    <w:name w:val="Основной шрифт абзаца1"/>
    <w:rsid w:val="007D01EA"/>
  </w:style>
  <w:style w:type="character" w:customStyle="1" w:styleId="WW-">
    <w:name w:val="WW-Основной шрифт абзаца"/>
    <w:rsid w:val="007D01EA"/>
  </w:style>
  <w:style w:type="character" w:customStyle="1" w:styleId="WW8Num5z3">
    <w:name w:val="WW8Num5z3"/>
    <w:rsid w:val="007D01EA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7D01EA"/>
    <w:rPr>
      <w:rFonts w:ascii="Symbol" w:hAnsi="Symbol" w:cs="Symbol" w:hint="default"/>
    </w:rPr>
  </w:style>
  <w:style w:type="character" w:customStyle="1" w:styleId="WW8Num7z3">
    <w:name w:val="WW8Num7z3"/>
    <w:rsid w:val="007D01EA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7D01EA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7D01EA"/>
    <w:rPr>
      <w:rFonts w:ascii="Courier New" w:hAnsi="Courier New" w:cs="StarSymbol" w:hint="default"/>
    </w:rPr>
  </w:style>
  <w:style w:type="character" w:customStyle="1" w:styleId="WW8Num16z2">
    <w:name w:val="WW8Num16z2"/>
    <w:rsid w:val="007D01EA"/>
    <w:rPr>
      <w:rFonts w:ascii="Wingdings" w:hAnsi="Wingdings" w:cs="Courier New" w:hint="default"/>
    </w:rPr>
  </w:style>
  <w:style w:type="character" w:customStyle="1" w:styleId="WW8Num17z0">
    <w:name w:val="WW8Num17z0"/>
    <w:rsid w:val="007D01EA"/>
    <w:rPr>
      <w:sz w:val="20"/>
      <w:szCs w:val="20"/>
    </w:rPr>
  </w:style>
  <w:style w:type="character" w:customStyle="1" w:styleId="WW8Num17z1">
    <w:name w:val="WW8Num1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7D01EA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7D01EA"/>
    <w:rPr>
      <w:sz w:val="20"/>
      <w:szCs w:val="20"/>
    </w:rPr>
  </w:style>
  <w:style w:type="character" w:customStyle="1" w:styleId="WW8Num18z1">
    <w:name w:val="WW8Num18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7D01EA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7D01EA"/>
    <w:rPr>
      <w:sz w:val="20"/>
      <w:szCs w:val="20"/>
    </w:rPr>
  </w:style>
  <w:style w:type="character" w:customStyle="1" w:styleId="WW8Num25z1">
    <w:name w:val="WW8Num2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7D01EA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7D01EA"/>
    <w:rPr>
      <w:sz w:val="20"/>
      <w:szCs w:val="20"/>
    </w:rPr>
  </w:style>
  <w:style w:type="character" w:customStyle="1" w:styleId="WW8Num26z1">
    <w:name w:val="WW8Num26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7D01EA"/>
    <w:rPr>
      <w:sz w:val="20"/>
      <w:szCs w:val="20"/>
    </w:rPr>
  </w:style>
  <w:style w:type="character" w:customStyle="1" w:styleId="WW8Num27z1">
    <w:name w:val="WW8Num27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7D01EA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7D01EA"/>
    <w:rPr>
      <w:rFonts w:ascii="Symbol" w:hAnsi="Symbol" w:cs="Symbol" w:hint="default"/>
    </w:rPr>
  </w:style>
  <w:style w:type="character" w:customStyle="1" w:styleId="WW8Num31z1">
    <w:name w:val="WW8Num31z1"/>
    <w:rsid w:val="007D01EA"/>
    <w:rPr>
      <w:rFonts w:ascii="Courier New" w:hAnsi="Courier New" w:cs="StarSymbol" w:hint="default"/>
    </w:rPr>
  </w:style>
  <w:style w:type="character" w:customStyle="1" w:styleId="WW8Num31z2">
    <w:name w:val="WW8Num31z2"/>
    <w:rsid w:val="007D01EA"/>
    <w:rPr>
      <w:rFonts w:ascii="Wingdings" w:hAnsi="Wingdings" w:cs="Courier New" w:hint="default"/>
    </w:rPr>
  </w:style>
  <w:style w:type="character" w:customStyle="1" w:styleId="WW8Num36z0">
    <w:name w:val="WW8Num36z0"/>
    <w:rsid w:val="007D01EA"/>
    <w:rPr>
      <w:rFonts w:ascii="Symbol" w:hAnsi="Symbol" w:cs="Symbol" w:hint="default"/>
    </w:rPr>
  </w:style>
  <w:style w:type="character" w:customStyle="1" w:styleId="WW8Num36z1">
    <w:name w:val="WW8Num36z1"/>
    <w:rsid w:val="007D01EA"/>
    <w:rPr>
      <w:rFonts w:ascii="Courier New" w:hAnsi="Courier New" w:cs="StarSymbol" w:hint="default"/>
    </w:rPr>
  </w:style>
  <w:style w:type="character" w:customStyle="1" w:styleId="WW8Num36z2">
    <w:name w:val="WW8Num36z2"/>
    <w:rsid w:val="007D01EA"/>
    <w:rPr>
      <w:rFonts w:ascii="Wingdings" w:hAnsi="Wingdings" w:cs="Courier New" w:hint="default"/>
    </w:rPr>
  </w:style>
  <w:style w:type="character" w:customStyle="1" w:styleId="WW8Num37z0">
    <w:name w:val="WW8Num37z0"/>
    <w:rsid w:val="007D01EA"/>
    <w:rPr>
      <w:rFonts w:ascii="Symbol" w:hAnsi="Symbol" w:cs="Symbol" w:hint="default"/>
    </w:rPr>
  </w:style>
  <w:style w:type="character" w:customStyle="1" w:styleId="WW8Num37z1">
    <w:name w:val="WW8Num37z1"/>
    <w:rsid w:val="007D01EA"/>
    <w:rPr>
      <w:rFonts w:ascii="Courier New" w:hAnsi="Courier New" w:cs="StarSymbol" w:hint="default"/>
    </w:rPr>
  </w:style>
  <w:style w:type="character" w:customStyle="1" w:styleId="WW8Num37z2">
    <w:name w:val="WW8Num37z2"/>
    <w:rsid w:val="007D01EA"/>
    <w:rPr>
      <w:rFonts w:ascii="Wingdings" w:hAnsi="Wingdings" w:cs="Courier New" w:hint="default"/>
    </w:rPr>
  </w:style>
  <w:style w:type="character" w:customStyle="1" w:styleId="WW8Num38z0">
    <w:name w:val="WW8Num38z0"/>
    <w:rsid w:val="007D01EA"/>
    <w:rPr>
      <w:rFonts w:ascii="Wingdings" w:hAnsi="Wingdings" w:cs="Courier New" w:hint="default"/>
    </w:rPr>
  </w:style>
  <w:style w:type="character" w:customStyle="1" w:styleId="WW8Num39z0">
    <w:name w:val="WW8Num39z0"/>
    <w:rsid w:val="007D01EA"/>
    <w:rPr>
      <w:rFonts w:ascii="Wingdings" w:hAnsi="Wingdings" w:cs="Courier New" w:hint="default"/>
    </w:rPr>
  </w:style>
  <w:style w:type="character" w:customStyle="1" w:styleId="WW8Num39z1">
    <w:name w:val="WW8Num39z1"/>
    <w:rsid w:val="007D01EA"/>
    <w:rPr>
      <w:rFonts w:ascii="Courier New" w:hAnsi="Courier New" w:cs="StarSymbol" w:hint="default"/>
    </w:rPr>
  </w:style>
  <w:style w:type="character" w:customStyle="1" w:styleId="WW8Num39z3">
    <w:name w:val="WW8Num39z3"/>
    <w:rsid w:val="007D01EA"/>
    <w:rPr>
      <w:rFonts w:ascii="Symbol" w:hAnsi="Symbol" w:cs="Symbol" w:hint="default"/>
    </w:rPr>
  </w:style>
  <w:style w:type="character" w:customStyle="1" w:styleId="WW8Num40z1">
    <w:name w:val="WW8Num40z1"/>
    <w:rsid w:val="007D01EA"/>
    <w:rPr>
      <w:rFonts w:ascii="Courier New" w:hAnsi="Courier New" w:cs="StarSymbol" w:hint="default"/>
    </w:rPr>
  </w:style>
  <w:style w:type="character" w:customStyle="1" w:styleId="WW8Num40z2">
    <w:name w:val="WW8Num40z2"/>
    <w:rsid w:val="007D01EA"/>
    <w:rPr>
      <w:rFonts w:ascii="Wingdings" w:hAnsi="Wingdings" w:cs="Courier New" w:hint="default"/>
    </w:rPr>
  </w:style>
  <w:style w:type="character" w:customStyle="1" w:styleId="WW8Num40z3">
    <w:name w:val="WW8Num40z3"/>
    <w:rsid w:val="007D01EA"/>
    <w:rPr>
      <w:rFonts w:ascii="Symbol" w:hAnsi="Symbol" w:cs="Symbol" w:hint="default"/>
    </w:rPr>
  </w:style>
  <w:style w:type="character" w:customStyle="1" w:styleId="WW8Num42z0">
    <w:name w:val="WW8Num42z0"/>
    <w:rsid w:val="007D01EA"/>
    <w:rPr>
      <w:rFonts w:ascii="Symbol" w:hAnsi="Symbol" w:hint="default"/>
    </w:rPr>
  </w:style>
  <w:style w:type="character" w:customStyle="1" w:styleId="WW8Num42z1">
    <w:name w:val="WW8Num42z1"/>
    <w:rsid w:val="007D01EA"/>
    <w:rPr>
      <w:rFonts w:ascii="Courier New" w:hAnsi="Courier New" w:cs="StarSymbol" w:hint="default"/>
    </w:rPr>
  </w:style>
  <w:style w:type="character" w:customStyle="1" w:styleId="WW8Num42z2">
    <w:name w:val="WW8Num42z2"/>
    <w:rsid w:val="007D01EA"/>
    <w:rPr>
      <w:rFonts w:ascii="Wingdings" w:hAnsi="Wingdings" w:hint="default"/>
    </w:rPr>
  </w:style>
  <w:style w:type="character" w:customStyle="1" w:styleId="WW8Num44z0">
    <w:name w:val="WW8Num44z0"/>
    <w:rsid w:val="007D01EA"/>
    <w:rPr>
      <w:rFonts w:ascii="Wingdings" w:hAnsi="Wingdings" w:cs="Courier New" w:hint="default"/>
    </w:rPr>
  </w:style>
  <w:style w:type="character" w:customStyle="1" w:styleId="WW8Num44z1">
    <w:name w:val="WW8Num44z1"/>
    <w:rsid w:val="007D01EA"/>
    <w:rPr>
      <w:rFonts w:ascii="Courier New" w:hAnsi="Courier New" w:cs="StarSymbol" w:hint="default"/>
    </w:rPr>
  </w:style>
  <w:style w:type="character" w:customStyle="1" w:styleId="WW8Num44z3">
    <w:name w:val="WW8Num44z3"/>
    <w:rsid w:val="007D01EA"/>
    <w:rPr>
      <w:rFonts w:ascii="Symbol" w:hAnsi="Symbol" w:cs="Symbol" w:hint="default"/>
    </w:rPr>
  </w:style>
  <w:style w:type="character" w:customStyle="1" w:styleId="WW8Num45z0">
    <w:name w:val="WW8Num45z0"/>
    <w:rsid w:val="007D01EA"/>
    <w:rPr>
      <w:rFonts w:ascii="Symbol" w:hAnsi="Symbol" w:cs="Symbol" w:hint="default"/>
    </w:rPr>
  </w:style>
  <w:style w:type="character" w:customStyle="1" w:styleId="WW8Num45z1">
    <w:name w:val="WW8Num45z1"/>
    <w:rsid w:val="007D01EA"/>
    <w:rPr>
      <w:rFonts w:ascii="Courier New" w:hAnsi="Courier New" w:cs="StarSymbol" w:hint="default"/>
    </w:rPr>
  </w:style>
  <w:style w:type="character" w:customStyle="1" w:styleId="WW8Num45z2">
    <w:name w:val="WW8Num45z2"/>
    <w:rsid w:val="007D01EA"/>
    <w:rPr>
      <w:rFonts w:ascii="Wingdings" w:hAnsi="Wingdings" w:cs="Courier New" w:hint="default"/>
    </w:rPr>
  </w:style>
  <w:style w:type="character" w:customStyle="1" w:styleId="WW8Num46z0">
    <w:name w:val="WW8Num46z0"/>
    <w:rsid w:val="007D01EA"/>
    <w:rPr>
      <w:rFonts w:ascii="Symbol" w:hAnsi="Symbol" w:hint="default"/>
    </w:rPr>
  </w:style>
  <w:style w:type="character" w:customStyle="1" w:styleId="WW8Num46z1">
    <w:name w:val="WW8Num46z1"/>
    <w:rsid w:val="007D01EA"/>
    <w:rPr>
      <w:rFonts w:ascii="Courier New" w:hAnsi="Courier New" w:cs="StarSymbol" w:hint="default"/>
    </w:rPr>
  </w:style>
  <w:style w:type="character" w:customStyle="1" w:styleId="WW8Num46z2">
    <w:name w:val="WW8Num46z2"/>
    <w:rsid w:val="007D01EA"/>
    <w:rPr>
      <w:rFonts w:ascii="Wingdings" w:hAnsi="Wingdings" w:hint="default"/>
    </w:rPr>
  </w:style>
  <w:style w:type="character" w:customStyle="1" w:styleId="WW8Num49z1">
    <w:name w:val="WW8Num49z1"/>
    <w:rsid w:val="007D01EA"/>
    <w:rPr>
      <w:rFonts w:ascii="Symbol" w:hAnsi="Symbol" w:cs="Symbol" w:hint="default"/>
    </w:rPr>
  </w:style>
  <w:style w:type="character" w:customStyle="1" w:styleId="WW8Num50z0">
    <w:name w:val="WW8Num50z0"/>
    <w:rsid w:val="007D01EA"/>
    <w:rPr>
      <w:rFonts w:ascii="Wingdings" w:hAnsi="Wingdings" w:cs="Courier New" w:hint="default"/>
    </w:rPr>
  </w:style>
  <w:style w:type="character" w:customStyle="1" w:styleId="WW8Num50z1">
    <w:name w:val="WW8Num50z1"/>
    <w:rsid w:val="007D01EA"/>
    <w:rPr>
      <w:rFonts w:ascii="Courier New" w:hAnsi="Courier New" w:cs="StarSymbol" w:hint="default"/>
    </w:rPr>
  </w:style>
  <w:style w:type="character" w:customStyle="1" w:styleId="WW8Num50z3">
    <w:name w:val="WW8Num50z3"/>
    <w:rsid w:val="007D01EA"/>
    <w:rPr>
      <w:rFonts w:ascii="Symbol" w:hAnsi="Symbol" w:cs="Symbol" w:hint="default"/>
    </w:rPr>
  </w:style>
  <w:style w:type="character" w:customStyle="1" w:styleId="WW8Num51z0">
    <w:name w:val="WW8Num51z0"/>
    <w:rsid w:val="007D01EA"/>
    <w:rPr>
      <w:rFonts w:ascii="Wingdings" w:hAnsi="Wingdings" w:hint="default"/>
    </w:rPr>
  </w:style>
  <w:style w:type="character" w:customStyle="1" w:styleId="WW8Num52z0">
    <w:name w:val="WW8Num52z0"/>
    <w:rsid w:val="007D01EA"/>
    <w:rPr>
      <w:rFonts w:ascii="Wingdings" w:hAnsi="Wingdings" w:cs="Courier New" w:hint="default"/>
    </w:rPr>
  </w:style>
  <w:style w:type="character" w:customStyle="1" w:styleId="WW8Num52z1">
    <w:name w:val="WW8Num52z1"/>
    <w:rsid w:val="007D01EA"/>
    <w:rPr>
      <w:rFonts w:ascii="Courier New" w:hAnsi="Courier New" w:cs="StarSymbol" w:hint="default"/>
    </w:rPr>
  </w:style>
  <w:style w:type="character" w:customStyle="1" w:styleId="WW8Num52z3">
    <w:name w:val="WW8Num52z3"/>
    <w:rsid w:val="007D01EA"/>
    <w:rPr>
      <w:rFonts w:ascii="Symbol" w:hAnsi="Symbol" w:cs="Symbol" w:hint="default"/>
    </w:rPr>
  </w:style>
  <w:style w:type="character" w:customStyle="1" w:styleId="WW8Num53z0">
    <w:name w:val="WW8Num53z0"/>
    <w:rsid w:val="007D01EA"/>
    <w:rPr>
      <w:rFonts w:ascii="Symbol" w:hAnsi="Symbol" w:hint="default"/>
    </w:rPr>
  </w:style>
  <w:style w:type="character" w:customStyle="1" w:styleId="WW8Num53z1">
    <w:name w:val="WW8Num53z1"/>
    <w:rsid w:val="007D01EA"/>
    <w:rPr>
      <w:rFonts w:ascii="Courier New" w:hAnsi="Courier New" w:cs="StarSymbol" w:hint="default"/>
    </w:rPr>
  </w:style>
  <w:style w:type="character" w:customStyle="1" w:styleId="WW8Num53z2">
    <w:name w:val="WW8Num53z2"/>
    <w:rsid w:val="007D01EA"/>
    <w:rPr>
      <w:rFonts w:ascii="Wingdings" w:hAnsi="Wingdings" w:hint="default"/>
    </w:rPr>
  </w:style>
  <w:style w:type="character" w:customStyle="1" w:styleId="WW8Num54z0">
    <w:name w:val="WW8Num54z0"/>
    <w:rsid w:val="007D01EA"/>
    <w:rPr>
      <w:rFonts w:ascii="Symbol" w:hAnsi="Symbol" w:cs="Symbol" w:hint="default"/>
    </w:rPr>
  </w:style>
  <w:style w:type="character" w:customStyle="1" w:styleId="WW8Num54z1">
    <w:name w:val="WW8Num54z1"/>
    <w:rsid w:val="007D01EA"/>
    <w:rPr>
      <w:rFonts w:ascii="Courier New" w:hAnsi="Courier New" w:cs="StarSymbol" w:hint="default"/>
    </w:rPr>
  </w:style>
  <w:style w:type="character" w:customStyle="1" w:styleId="WW8Num54z2">
    <w:name w:val="WW8Num54z2"/>
    <w:rsid w:val="007D01EA"/>
    <w:rPr>
      <w:rFonts w:ascii="Wingdings" w:hAnsi="Wingdings" w:cs="Courier New" w:hint="default"/>
    </w:rPr>
  </w:style>
  <w:style w:type="character" w:customStyle="1" w:styleId="WW8Num55z0">
    <w:name w:val="WW8Num55z0"/>
    <w:rsid w:val="007D01EA"/>
    <w:rPr>
      <w:rFonts w:ascii="Symbol" w:hAnsi="Symbol" w:cs="Symbol" w:hint="default"/>
    </w:rPr>
  </w:style>
  <w:style w:type="character" w:customStyle="1" w:styleId="WW8Num55z1">
    <w:name w:val="WW8Num55z1"/>
    <w:rsid w:val="007D01EA"/>
    <w:rPr>
      <w:rFonts w:ascii="Courier New" w:hAnsi="Courier New" w:cs="StarSymbol" w:hint="default"/>
    </w:rPr>
  </w:style>
  <w:style w:type="character" w:customStyle="1" w:styleId="WW8Num55z2">
    <w:name w:val="WW8Num55z2"/>
    <w:rsid w:val="007D01EA"/>
    <w:rPr>
      <w:rFonts w:ascii="Wingdings" w:hAnsi="Wingdings" w:cs="Courier New" w:hint="default"/>
    </w:rPr>
  </w:style>
  <w:style w:type="character" w:customStyle="1" w:styleId="WW8Num57z0">
    <w:name w:val="WW8Num57z0"/>
    <w:rsid w:val="007D01EA"/>
    <w:rPr>
      <w:rFonts w:ascii="Symbol" w:hAnsi="Symbol" w:hint="default"/>
    </w:rPr>
  </w:style>
  <w:style w:type="character" w:customStyle="1" w:styleId="WW8Num57z1">
    <w:name w:val="WW8Num57z1"/>
    <w:rsid w:val="007D01EA"/>
    <w:rPr>
      <w:rFonts w:ascii="Courier New" w:hAnsi="Courier New" w:cs="StarSymbol" w:hint="default"/>
    </w:rPr>
  </w:style>
  <w:style w:type="character" w:customStyle="1" w:styleId="WW8Num57z2">
    <w:name w:val="WW8Num57z2"/>
    <w:rsid w:val="007D01EA"/>
    <w:rPr>
      <w:rFonts w:ascii="Wingdings" w:hAnsi="Wingdings" w:hint="default"/>
    </w:rPr>
  </w:style>
  <w:style w:type="character" w:customStyle="1" w:styleId="WW8Num58z0">
    <w:name w:val="WW8Num58z0"/>
    <w:rsid w:val="007D01EA"/>
    <w:rPr>
      <w:rFonts w:ascii="Wingdings" w:hAnsi="Wingdings" w:cs="Courier New" w:hint="default"/>
    </w:rPr>
  </w:style>
  <w:style w:type="character" w:customStyle="1" w:styleId="WW8Num58z1">
    <w:name w:val="WW8Num58z1"/>
    <w:rsid w:val="007D01EA"/>
    <w:rPr>
      <w:rFonts w:ascii="Courier New" w:hAnsi="Courier New" w:cs="StarSymbol" w:hint="default"/>
    </w:rPr>
  </w:style>
  <w:style w:type="character" w:customStyle="1" w:styleId="WW8Num58z3">
    <w:name w:val="WW8Num58z3"/>
    <w:rsid w:val="007D01EA"/>
    <w:rPr>
      <w:rFonts w:ascii="Symbol" w:hAnsi="Symbol" w:cs="Symbol" w:hint="default"/>
    </w:rPr>
  </w:style>
  <w:style w:type="character" w:customStyle="1" w:styleId="WW-1">
    <w:name w:val="WW-Основной шрифт абзаца1"/>
    <w:rsid w:val="007D01EA"/>
  </w:style>
  <w:style w:type="character" w:customStyle="1" w:styleId="3fffffffffffffffffff">
    <w:name w:val="ﾎ3f・f・f・f・f・f・f・f ・f・f・f・f・f ・f・f・f・f・f・f"/>
    <w:rsid w:val="007D01EA"/>
    <w:rPr>
      <w:sz w:val="20"/>
      <w:szCs w:val="20"/>
    </w:rPr>
  </w:style>
  <w:style w:type="character" w:customStyle="1" w:styleId="WW-Absatz-Standardschriftart11111111">
    <w:name w:val="WW-Absatz-Standardschriftart11111111"/>
    <w:rsid w:val="007D01EA"/>
    <w:rPr>
      <w:sz w:val="20"/>
      <w:szCs w:val="20"/>
    </w:rPr>
  </w:style>
  <w:style w:type="character" w:customStyle="1" w:styleId="WW-Absatz-Standardschriftart111111111">
    <w:name w:val="WW-Absatz-Standardschriftart111111111"/>
    <w:rsid w:val="007D01EA"/>
    <w:rPr>
      <w:sz w:val="20"/>
      <w:szCs w:val="20"/>
    </w:rPr>
  </w:style>
  <w:style w:type="character" w:customStyle="1" w:styleId="WW-Absatz-Standardschriftart1111111111">
    <w:name w:val="WW-Absatz-Standardschriftart1111111111"/>
    <w:rsid w:val="007D01EA"/>
    <w:rPr>
      <w:sz w:val="20"/>
      <w:szCs w:val="20"/>
    </w:rPr>
  </w:style>
  <w:style w:type="character" w:customStyle="1" w:styleId="WW8Num15z0">
    <w:name w:val="WW8Num15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7D01EA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7D01EA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7D01EA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7D01EA"/>
    <w:rPr>
      <w:sz w:val="20"/>
      <w:szCs w:val="20"/>
    </w:rPr>
  </w:style>
  <w:style w:type="character" w:customStyle="1" w:styleId="WW8Num1z0">
    <w:name w:val="WW8Num1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7D01EA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7D01EA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7D01EA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7D01EA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7D01EA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7D01EA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7D01EA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7D01EA"/>
    <w:rPr>
      <w:sz w:val="20"/>
      <w:szCs w:val="20"/>
    </w:rPr>
  </w:style>
  <w:style w:type="character" w:customStyle="1" w:styleId="WW8Num20z1">
    <w:name w:val="WW8Num20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7D01EA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7D01EA"/>
    <w:rPr>
      <w:sz w:val="20"/>
      <w:szCs w:val="20"/>
    </w:rPr>
  </w:style>
  <w:style w:type="character" w:customStyle="1" w:styleId="WW8Num21z1">
    <w:name w:val="WW8Num21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7D01EA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7D01EA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7D01EA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7D01EA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7D01EA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7D01EA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7D01EA"/>
    <w:rPr>
      <w:sz w:val="20"/>
      <w:szCs w:val="20"/>
    </w:rPr>
  </w:style>
  <w:style w:type="character" w:customStyle="1" w:styleId="18">
    <w:name w:val="Номер страницы1"/>
    <w:rsid w:val="007D01EA"/>
    <w:rPr>
      <w:sz w:val="20"/>
      <w:szCs w:val="20"/>
    </w:rPr>
  </w:style>
  <w:style w:type="character" w:customStyle="1" w:styleId="BulletSymbols">
    <w:name w:val="Bullet Symbols"/>
    <w:rsid w:val="007D01EA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7D01EA"/>
    <w:rPr>
      <w:sz w:val="20"/>
      <w:szCs w:val="20"/>
    </w:rPr>
  </w:style>
  <w:style w:type="character" w:customStyle="1" w:styleId="aff4">
    <w:name w:val="Маркеры списка"/>
    <w:rsid w:val="007D01EA"/>
    <w:rPr>
      <w:rFonts w:ascii="StarSymbol" w:eastAsia="StarSymbol" w:hAnsi="StarSymbol" w:cs="StarSymbol" w:hint="eastAsia"/>
      <w:sz w:val="18"/>
      <w:szCs w:val="18"/>
    </w:rPr>
  </w:style>
  <w:style w:type="character" w:customStyle="1" w:styleId="aff5">
    <w:name w:val="Символ нумерации"/>
    <w:rsid w:val="007D01EA"/>
  </w:style>
  <w:style w:type="paragraph" w:styleId="aff6">
    <w:name w:val="Title"/>
    <w:basedOn w:val="a"/>
    <w:next w:val="a"/>
    <w:link w:val="aff7"/>
    <w:uiPriority w:val="10"/>
    <w:qFormat/>
    <w:rsid w:val="007D01E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 w:bidi="ar-SA"/>
    </w:rPr>
  </w:style>
  <w:style w:type="character" w:customStyle="1" w:styleId="aff7">
    <w:name w:val="Название Знак"/>
    <w:basedOn w:val="a0"/>
    <w:link w:val="aff6"/>
    <w:uiPriority w:val="10"/>
    <w:rsid w:val="007D01EA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styleId="aff8">
    <w:name w:val="Hyperlink"/>
    <w:uiPriority w:val="99"/>
    <w:unhideWhenUsed/>
    <w:rsid w:val="007D01EA"/>
    <w:rPr>
      <w:color w:val="000080"/>
      <w:u w:val="single"/>
    </w:rPr>
  </w:style>
  <w:style w:type="table" w:customStyle="1" w:styleId="111">
    <w:name w:val="Сетка таблицы111"/>
    <w:basedOn w:val="a1"/>
    <w:next w:val="af2"/>
    <w:uiPriority w:val="59"/>
    <w:rsid w:val="007D01E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D01E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7D01EA"/>
  </w:style>
  <w:style w:type="paragraph" w:customStyle="1" w:styleId="font5">
    <w:name w:val="font5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lang w:eastAsia="ru-RU" w:bidi="ar-SA"/>
    </w:rPr>
  </w:style>
  <w:style w:type="paragraph" w:customStyle="1" w:styleId="font7">
    <w:name w:val="font7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8">
    <w:name w:val="font8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font9">
    <w:name w:val="font9"/>
    <w:basedOn w:val="a"/>
    <w:rsid w:val="007D01E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b/>
      <w:bCs/>
      <w:color w:val="000000"/>
      <w:kern w:val="0"/>
      <w:u w:val="single"/>
      <w:lang w:eastAsia="ru-RU" w:bidi="ar-SA"/>
    </w:rPr>
  </w:style>
  <w:style w:type="paragraph" w:customStyle="1" w:styleId="font10">
    <w:name w:val="font10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000000"/>
      <w:kern w:val="0"/>
      <w:sz w:val="18"/>
      <w:szCs w:val="18"/>
      <w:lang w:eastAsia="ru-RU" w:bidi="ar-SA"/>
    </w:rPr>
  </w:style>
  <w:style w:type="paragraph" w:customStyle="1" w:styleId="font11">
    <w:name w:val="font11"/>
    <w:basedOn w:val="a"/>
    <w:rsid w:val="007D01EA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rsid w:val="007D01EA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7D01EA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0">
    <w:name w:val="xl7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1">
    <w:name w:val="xl7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75">
    <w:name w:val="xl7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7">
    <w:name w:val="xl7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2">
    <w:name w:val="xl8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83">
    <w:name w:val="xl8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5">
    <w:name w:val="xl9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6">
    <w:name w:val="xl9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7">
    <w:name w:val="xl97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0">
    <w:name w:val="xl10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1">
    <w:name w:val="xl101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5">
    <w:name w:val="xl10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6">
    <w:name w:val="xl106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8">
    <w:name w:val="xl108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0">
    <w:name w:val="xl110"/>
    <w:basedOn w:val="a"/>
    <w:rsid w:val="007D01EA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1">
    <w:name w:val="xl111"/>
    <w:basedOn w:val="a"/>
    <w:rsid w:val="007D01EA"/>
    <w:pPr>
      <w:widowControl/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2">
    <w:name w:val="xl112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6">
    <w:name w:val="xl11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9">
    <w:name w:val="xl119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1">
    <w:name w:val="xl121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2">
    <w:name w:val="xl12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4">
    <w:name w:val="xl12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5">
    <w:name w:val="xl125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29">
    <w:name w:val="xl12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1">
    <w:name w:val="xl131"/>
    <w:basedOn w:val="a"/>
    <w:rsid w:val="007D01EA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2">
    <w:name w:val="xl132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33">
    <w:name w:val="xl133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4">
    <w:name w:val="xl134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5">
    <w:name w:val="xl135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6">
    <w:name w:val="xl136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7">
    <w:name w:val="xl137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8">
    <w:name w:val="xl138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39">
    <w:name w:val="xl139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0">
    <w:name w:val="xl14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1">
    <w:name w:val="xl14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2">
    <w:name w:val="xl14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3">
    <w:name w:val="xl143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44">
    <w:name w:val="xl144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5">
    <w:name w:val="xl145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6">
    <w:name w:val="xl146"/>
    <w:basedOn w:val="a"/>
    <w:rsid w:val="007D01EA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7">
    <w:name w:val="xl147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8">
    <w:name w:val="xl148"/>
    <w:basedOn w:val="a"/>
    <w:rsid w:val="007D01E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49">
    <w:name w:val="xl149"/>
    <w:basedOn w:val="a"/>
    <w:rsid w:val="007D01E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0">
    <w:name w:val="xl150"/>
    <w:basedOn w:val="a"/>
    <w:rsid w:val="007D01E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1">
    <w:name w:val="xl151"/>
    <w:basedOn w:val="a"/>
    <w:rsid w:val="007D01E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2">
    <w:name w:val="xl152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53">
    <w:name w:val="xl153"/>
    <w:basedOn w:val="a"/>
    <w:rsid w:val="007D01E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HEADERTEXT">
    <w:name w:val=".HEADERTEXT"/>
    <w:uiPriority w:val="99"/>
    <w:rsid w:val="007D01EA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ConsPlusNormal0">
    <w:name w:val="ConsPlusNormal Знак"/>
    <w:link w:val="ConsPlusNormal"/>
    <w:locked/>
    <w:rsid w:val="007D01EA"/>
    <w:rPr>
      <w:rFonts w:ascii="Arial" w:hAnsi="Arial" w:cs="Arial"/>
    </w:rPr>
  </w:style>
  <w:style w:type="character" w:customStyle="1" w:styleId="afe">
    <w:name w:val="Без интервала Знак"/>
    <w:link w:val="afd"/>
    <w:uiPriority w:val="1"/>
    <w:locked/>
    <w:rsid w:val="007D01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C3E7FD7D606E14B7B138FDE5D4B7B4D3795E45E70AB3093C579EAF590E249164ADF6CA3EA064173EA691575DF7DAB0BF5384617EBBAA51FADDB5EwDm4F" TargetMode="External"/><Relationship Id="rId13" Type="http://schemas.openxmlformats.org/officeDocument/2006/relationships/hyperlink" Target="consultantplus://offline/ref=492C3E7FD7D606E14B7B138FDE5D4B7B4D3795E45E70AB3097C579EAF590E249164ADF6CA3EA064173EA691476DF7DAB0BF5384617EBBAA51FADDB5EwDm4F" TargetMode="External"/><Relationship Id="rId18" Type="http://schemas.openxmlformats.org/officeDocument/2006/relationships/hyperlink" Target="consultantplus://offline/ref=9A5CEAA876A4E8057C0AE582F2E913612A938A29408D9B0E603427AD705B38EF95CD66CB7EB1089A94BD09390C915EBCEE6B4A2A4B2C2E65C4DED2nAr3I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492C3E7FD7D606E14B7B138FDE5D4B7B4D3795E45E71A13496C779EAF590E249164ADF6CA3EA064173EA691575DF7DAB0BF5384617EBBAA51FADDB5EwDm4F" TargetMode="External"/><Relationship Id="rId12" Type="http://schemas.openxmlformats.org/officeDocument/2006/relationships/hyperlink" Target="consultantplus://offline/ref=492C3E7FD7D606E14B7B138FDE5D4B7B4D3795E45E71A03A95C679EAF590E249164ADF6CA3EA064173EA691476DF7DAB0BF5384617EBBAA51FADDB5EwDm4F" TargetMode="External"/><Relationship Id="rId17" Type="http://schemas.openxmlformats.org/officeDocument/2006/relationships/image" Target="media/image1.png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2C3E7FD7D606E14B7B138FDE5D4B7B4D3795E45E72AF3A94C779EAF590E249164ADF6CB1EA5E4D73EE77157BCA2BFA4DwAm2F" TargetMode="External"/><Relationship Id="rId20" Type="http://schemas.openxmlformats.org/officeDocument/2006/relationships/hyperlink" Target="consultantplus://offline/ref=9A5CEAA876A4E8057C0AE582F2E913612A938A29408D9B0E603427AD705B38EF95CD66CB7EB1089A94BD09390C915EBCEE6B4A2A4B2C2E65C4DED2nAr3I" TargetMode="External"/><Relationship Id="rId29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2C3E7FD7D606E14B7B138FDE5D4B7B4D3795E45E71AC3098C279EAF590E249164ADF6CA3EA064173EA691575DF7DAB0BF5384617EBBAA51FADDB5EwDm4F" TargetMode="External"/><Relationship Id="rId11" Type="http://schemas.openxmlformats.org/officeDocument/2006/relationships/hyperlink" Target="consultantplus://offline/ref=492C3E7FD7D606E14B7B138FDE5D4B7B4D3795E45E70A83694CA79EAF590E249164ADF6CB1EA5E4D73EE77157BCA2BFA4DwAm2F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92C3E7FD7D606E14B7B138FDE5D4B7B4D3795E45E72AC3390CB79EAF590E249164ADF6CB1EA5E4D73EE77157BCA2BFA4DwAm2F" TargetMode="External"/><Relationship Id="rId23" Type="http://schemas.openxmlformats.org/officeDocument/2006/relationships/header" Target="header3.xml"/><Relationship Id="rId28" Type="http://schemas.openxmlformats.org/officeDocument/2006/relationships/header" Target="header7.xml"/><Relationship Id="rId10" Type="http://schemas.openxmlformats.org/officeDocument/2006/relationships/hyperlink" Target="consultantplus://offline/ref=492C3E7FD7D606E14B7B0D82C831157E4F3CCEE15C71A264CD967FBDAAC0E41C440A8135E0AA15407BF46B1571wDm6F" TargetMode="External"/><Relationship Id="rId19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2C3E7FD7D606E14B7B0D82C831157E4F3EC9E85E71A264CD967FBDAAC0E41C440A8135E0AA15407BF46B1571wDm6F" TargetMode="External"/><Relationship Id="rId14" Type="http://schemas.openxmlformats.org/officeDocument/2006/relationships/hyperlink" Target="consultantplus://offline/ref=492C3E7FD7D606E14B7B138FDE5D4B7B4D3795E45E72A03A98C079EAF590E249164ADF6CB1EA5E4D73EE77157BCA2BFA4DwAm2F" TargetMode="External"/><Relationship Id="rId22" Type="http://schemas.openxmlformats.org/officeDocument/2006/relationships/footer" Target="footer1.xml"/><Relationship Id="rId27" Type="http://schemas.openxmlformats.org/officeDocument/2006/relationships/header" Target="header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41</Pages>
  <Words>11401</Words>
  <Characters>64988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Татьяна Александровна</dc:creator>
  <cp:lastModifiedBy>Цветкова Татьяна Александровна</cp:lastModifiedBy>
  <cp:revision>8</cp:revision>
  <cp:lastPrinted>2022-07-08T12:21:00Z</cp:lastPrinted>
  <dcterms:created xsi:type="dcterms:W3CDTF">2022-08-04T05:43:00Z</dcterms:created>
  <dcterms:modified xsi:type="dcterms:W3CDTF">2022-08-04T05:54:00Z</dcterms:modified>
</cp:coreProperties>
</file>