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898" w:rsidRDefault="003E5F0C" w:rsidP="006D0898">
      <w:pPr>
        <w:spacing w:after="0" w:line="240" w:lineRule="auto"/>
        <w:jc w:val="center"/>
        <w:rPr>
          <w:rFonts w:ascii="Times New Roman" w:hAnsi="Times New Roman"/>
          <w:b/>
          <w:bCs/>
          <w:sz w:val="36"/>
          <w:szCs w:val="36"/>
        </w:rPr>
      </w:pPr>
      <w:r w:rsidRPr="000D470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Описание: C:\Users\kagner\AppData\Local\Microsoft\Windows\Temporary Internet Files\Content.Word\Герб утверждённый.jpg" style="position:absolute;left:0;text-align:left;margin-left:219.65pt;margin-top:-24.35pt;width:59pt;height:74.5pt;z-index:1;visibility:visible" wrapcoords="-273 0 -273 21382 21600 21382 21600 0 -273 0">
            <v:imagedata r:id="rId8" o:title="Герб утверждённый"/>
            <w10:wrap type="through"/>
          </v:shape>
        </w:pict>
      </w:r>
    </w:p>
    <w:p w:rsidR="002C4198" w:rsidRPr="000D470E" w:rsidRDefault="002C4198" w:rsidP="006D0898">
      <w:pPr>
        <w:spacing w:after="0" w:line="240" w:lineRule="auto"/>
        <w:jc w:val="center"/>
        <w:rPr>
          <w:rFonts w:ascii="Times New Roman" w:hAnsi="Times New Roman"/>
          <w:b/>
          <w:bCs/>
          <w:sz w:val="36"/>
          <w:szCs w:val="36"/>
        </w:rPr>
      </w:pPr>
    </w:p>
    <w:p w:rsidR="00C91FF9" w:rsidRPr="000D470E" w:rsidRDefault="00C91FF9" w:rsidP="006D0898">
      <w:pPr>
        <w:spacing w:after="0" w:line="240" w:lineRule="auto"/>
        <w:jc w:val="center"/>
        <w:rPr>
          <w:rFonts w:ascii="Times New Roman" w:hAnsi="Times New Roman"/>
          <w:b/>
          <w:bCs/>
          <w:sz w:val="36"/>
          <w:szCs w:val="36"/>
        </w:rPr>
      </w:pPr>
    </w:p>
    <w:p w:rsidR="00DE2E5B" w:rsidRPr="000D470E" w:rsidRDefault="00DE2E5B" w:rsidP="000942FA">
      <w:pPr>
        <w:spacing w:before="240" w:after="0" w:line="240" w:lineRule="auto"/>
        <w:jc w:val="center"/>
        <w:rPr>
          <w:rFonts w:ascii="Times New Roman" w:hAnsi="Times New Roman"/>
          <w:b/>
          <w:bCs/>
          <w:sz w:val="36"/>
          <w:szCs w:val="36"/>
        </w:rPr>
      </w:pPr>
      <w:r w:rsidRPr="000D470E">
        <w:rPr>
          <w:rFonts w:ascii="Times New Roman" w:hAnsi="Times New Roman"/>
          <w:b/>
          <w:bCs/>
          <w:sz w:val="36"/>
          <w:szCs w:val="36"/>
        </w:rPr>
        <w:t>Администрация городского округа</w:t>
      </w:r>
      <w:r w:rsidR="0020495C" w:rsidRPr="000D470E">
        <w:rPr>
          <w:rFonts w:ascii="Times New Roman" w:hAnsi="Times New Roman"/>
          <w:b/>
          <w:bCs/>
          <w:sz w:val="36"/>
          <w:szCs w:val="36"/>
        </w:rPr>
        <w:t xml:space="preserve"> </w:t>
      </w:r>
      <w:r w:rsidRPr="000D470E">
        <w:rPr>
          <w:rFonts w:ascii="Times New Roman" w:hAnsi="Times New Roman"/>
          <w:b/>
          <w:bCs/>
          <w:sz w:val="36"/>
          <w:szCs w:val="36"/>
        </w:rPr>
        <w:t>город Рыбинск</w:t>
      </w:r>
    </w:p>
    <w:p w:rsidR="00831853" w:rsidRPr="000D470E" w:rsidRDefault="0020495C" w:rsidP="000942FA">
      <w:pPr>
        <w:spacing w:before="60" w:after="0" w:line="240" w:lineRule="auto"/>
        <w:jc w:val="center"/>
        <w:rPr>
          <w:rFonts w:ascii="Times New Roman" w:hAnsi="Times New Roman"/>
          <w:b/>
          <w:bCs/>
          <w:sz w:val="36"/>
          <w:szCs w:val="36"/>
        </w:rPr>
      </w:pPr>
      <w:r w:rsidRPr="000D470E">
        <w:rPr>
          <w:rFonts w:ascii="Times New Roman" w:hAnsi="Times New Roman"/>
          <w:b/>
          <w:bCs/>
          <w:sz w:val="36"/>
          <w:szCs w:val="36"/>
        </w:rPr>
        <w:t>Ярославской области</w:t>
      </w:r>
    </w:p>
    <w:p w:rsidR="00831853" w:rsidRPr="000D470E" w:rsidRDefault="00831853" w:rsidP="006D0898">
      <w:pPr>
        <w:spacing w:after="240" w:line="240" w:lineRule="auto"/>
        <w:jc w:val="center"/>
        <w:rPr>
          <w:rFonts w:ascii="Times New Roman" w:hAnsi="Times New Roman"/>
          <w:b/>
          <w:bCs/>
          <w:sz w:val="36"/>
          <w:szCs w:val="36"/>
        </w:rPr>
      </w:pPr>
    </w:p>
    <w:p w:rsidR="00DE2E5B" w:rsidRPr="000D470E" w:rsidRDefault="007466B0" w:rsidP="00831853">
      <w:pPr>
        <w:spacing w:after="0" w:line="240" w:lineRule="auto"/>
        <w:jc w:val="center"/>
        <w:rPr>
          <w:rFonts w:ascii="Times New Roman" w:hAnsi="Times New Roman"/>
          <w:b/>
          <w:spacing w:val="80"/>
          <w:sz w:val="44"/>
          <w:szCs w:val="44"/>
        </w:rPr>
      </w:pPr>
      <w:r w:rsidRPr="000D470E">
        <w:rPr>
          <w:rFonts w:ascii="Times New Roman" w:hAnsi="Times New Roman"/>
          <w:b/>
          <w:spacing w:val="80"/>
          <w:sz w:val="44"/>
          <w:szCs w:val="44"/>
        </w:rPr>
        <w:t>ПОСТАНОВЛЕНИЕ</w:t>
      </w:r>
      <w:bookmarkStart w:id="0" w:name="OLE_LINK4"/>
    </w:p>
    <w:bookmarkEnd w:id="0"/>
    <w:p w:rsidR="002860A4" w:rsidRPr="007A1D80" w:rsidRDefault="003E5F0C" w:rsidP="00C53E9A">
      <w:pPr>
        <w:spacing w:before="600" w:after="0" w:line="240" w:lineRule="auto"/>
        <w:rPr>
          <w:rFonts w:ascii="Times New Roman" w:hAnsi="Times New Roman"/>
          <w:b/>
          <w:bCs/>
          <w:sz w:val="28"/>
          <w:szCs w:val="28"/>
          <w:u w:val="single"/>
        </w:rPr>
      </w:pPr>
      <w:r w:rsidRPr="007A1D80">
        <w:rPr>
          <w:rFonts w:ascii="Times New Roman" w:hAnsi="Times New Roman"/>
          <w:b/>
          <w:bCs/>
          <w:sz w:val="28"/>
          <w:szCs w:val="28"/>
        </w:rPr>
        <w:t>о</w:t>
      </w:r>
      <w:r w:rsidR="00DE2E5B" w:rsidRPr="007A1D80">
        <w:rPr>
          <w:rFonts w:ascii="Times New Roman" w:hAnsi="Times New Roman"/>
          <w:b/>
          <w:bCs/>
          <w:sz w:val="28"/>
          <w:szCs w:val="28"/>
        </w:rPr>
        <w:t>т</w:t>
      </w:r>
      <w:r w:rsidRPr="007A1D80">
        <w:rPr>
          <w:rFonts w:ascii="Times New Roman" w:hAnsi="Times New Roman"/>
          <w:b/>
          <w:bCs/>
          <w:sz w:val="28"/>
          <w:szCs w:val="28"/>
        </w:rPr>
        <w:t xml:space="preserve"> </w:t>
      </w:r>
      <w:r w:rsidR="008A10BB">
        <w:rPr>
          <w:rFonts w:ascii="Times New Roman" w:hAnsi="Times New Roman"/>
          <w:b/>
          <w:bCs/>
          <w:sz w:val="28"/>
          <w:szCs w:val="28"/>
          <w:u w:val="single"/>
        </w:rPr>
        <w:t>1</w:t>
      </w:r>
      <w:r w:rsidR="002E1585">
        <w:rPr>
          <w:rFonts w:ascii="Times New Roman" w:hAnsi="Times New Roman"/>
          <w:b/>
          <w:bCs/>
          <w:sz w:val="28"/>
          <w:szCs w:val="28"/>
          <w:u w:val="single"/>
        </w:rPr>
        <w:t>7</w:t>
      </w:r>
      <w:r w:rsidR="002402D1" w:rsidRPr="007A1D80">
        <w:rPr>
          <w:rFonts w:ascii="Times New Roman" w:hAnsi="Times New Roman"/>
          <w:b/>
          <w:bCs/>
          <w:sz w:val="28"/>
          <w:szCs w:val="28"/>
          <w:u w:val="single"/>
        </w:rPr>
        <w:t>.</w:t>
      </w:r>
      <w:r w:rsidR="00CC2AC6">
        <w:rPr>
          <w:rFonts w:ascii="Times New Roman" w:hAnsi="Times New Roman"/>
          <w:b/>
          <w:bCs/>
          <w:sz w:val="28"/>
          <w:szCs w:val="28"/>
          <w:u w:val="single"/>
        </w:rPr>
        <w:t>0</w:t>
      </w:r>
      <w:r w:rsidR="00D00322">
        <w:rPr>
          <w:rFonts w:ascii="Times New Roman" w:hAnsi="Times New Roman"/>
          <w:b/>
          <w:bCs/>
          <w:sz w:val="28"/>
          <w:szCs w:val="28"/>
          <w:u w:val="single"/>
        </w:rPr>
        <w:t>3</w:t>
      </w:r>
      <w:r w:rsidR="00A4348F" w:rsidRPr="007A1D80">
        <w:rPr>
          <w:rFonts w:ascii="Times New Roman" w:hAnsi="Times New Roman"/>
          <w:b/>
          <w:bCs/>
          <w:sz w:val="28"/>
          <w:szCs w:val="28"/>
          <w:u w:val="single"/>
        </w:rPr>
        <w:t>.</w:t>
      </w:r>
      <w:r w:rsidR="008A5CFE" w:rsidRPr="007A1D80">
        <w:rPr>
          <w:rFonts w:ascii="Times New Roman" w:hAnsi="Times New Roman"/>
          <w:b/>
          <w:bCs/>
          <w:sz w:val="28"/>
          <w:szCs w:val="28"/>
          <w:u w:val="single"/>
        </w:rPr>
        <w:t>202</w:t>
      </w:r>
      <w:r w:rsidR="00CC2AC6">
        <w:rPr>
          <w:rFonts w:ascii="Times New Roman" w:hAnsi="Times New Roman"/>
          <w:b/>
          <w:bCs/>
          <w:sz w:val="28"/>
          <w:szCs w:val="28"/>
          <w:u w:val="single"/>
        </w:rPr>
        <w:t>6</w:t>
      </w:r>
      <w:r w:rsidR="00DE2E5B" w:rsidRPr="007A1D80">
        <w:rPr>
          <w:rFonts w:ascii="Times New Roman" w:hAnsi="Times New Roman"/>
          <w:b/>
          <w:bCs/>
          <w:sz w:val="28"/>
          <w:szCs w:val="28"/>
        </w:rPr>
        <w:t xml:space="preserve">                   </w:t>
      </w:r>
      <w:r w:rsidR="00173356" w:rsidRPr="007A1D80">
        <w:rPr>
          <w:rFonts w:ascii="Times New Roman" w:hAnsi="Times New Roman"/>
          <w:b/>
          <w:bCs/>
          <w:sz w:val="28"/>
          <w:szCs w:val="28"/>
        </w:rPr>
        <w:t xml:space="preserve">     </w:t>
      </w:r>
      <w:r w:rsidR="00DE2E5B" w:rsidRPr="007A1D80">
        <w:rPr>
          <w:rFonts w:ascii="Times New Roman" w:hAnsi="Times New Roman"/>
          <w:b/>
          <w:bCs/>
          <w:sz w:val="28"/>
          <w:szCs w:val="28"/>
        </w:rPr>
        <w:t xml:space="preserve">                                                           </w:t>
      </w:r>
      <w:r w:rsidRPr="007A1D80">
        <w:rPr>
          <w:rFonts w:ascii="Times New Roman" w:hAnsi="Times New Roman"/>
          <w:b/>
          <w:bCs/>
          <w:sz w:val="28"/>
          <w:szCs w:val="28"/>
        </w:rPr>
        <w:t xml:space="preserve">                  </w:t>
      </w:r>
      <w:r w:rsidR="00A4348F" w:rsidRPr="007A1D80">
        <w:rPr>
          <w:rFonts w:ascii="Times New Roman" w:hAnsi="Times New Roman"/>
          <w:b/>
          <w:bCs/>
          <w:sz w:val="28"/>
          <w:szCs w:val="28"/>
        </w:rPr>
        <w:t xml:space="preserve"> </w:t>
      </w:r>
      <w:r w:rsidRPr="007A1D80">
        <w:rPr>
          <w:rFonts w:ascii="Times New Roman" w:hAnsi="Times New Roman"/>
          <w:b/>
          <w:bCs/>
          <w:sz w:val="28"/>
          <w:szCs w:val="28"/>
        </w:rPr>
        <w:t xml:space="preserve">  </w:t>
      </w:r>
      <w:r w:rsidR="008A5CFE" w:rsidRPr="007A1D80">
        <w:rPr>
          <w:rFonts w:ascii="Times New Roman" w:hAnsi="Times New Roman"/>
          <w:b/>
          <w:bCs/>
          <w:sz w:val="28"/>
          <w:szCs w:val="28"/>
        </w:rPr>
        <w:t xml:space="preserve">   </w:t>
      </w:r>
      <w:r w:rsidRPr="007A1D80">
        <w:rPr>
          <w:rFonts w:ascii="Times New Roman" w:hAnsi="Times New Roman"/>
          <w:b/>
          <w:bCs/>
          <w:sz w:val="28"/>
          <w:szCs w:val="28"/>
        </w:rPr>
        <w:t xml:space="preserve">  </w:t>
      </w:r>
      <w:r w:rsidR="00DE2E5B" w:rsidRPr="007A1D80">
        <w:rPr>
          <w:rFonts w:ascii="Times New Roman" w:hAnsi="Times New Roman"/>
          <w:b/>
          <w:bCs/>
          <w:sz w:val="28"/>
          <w:szCs w:val="28"/>
        </w:rPr>
        <w:t>№</w:t>
      </w:r>
      <w:r w:rsidRPr="007A1D80">
        <w:rPr>
          <w:rFonts w:ascii="Times New Roman" w:hAnsi="Times New Roman"/>
          <w:b/>
          <w:bCs/>
          <w:sz w:val="28"/>
          <w:szCs w:val="28"/>
        </w:rPr>
        <w:t xml:space="preserve"> </w:t>
      </w:r>
      <w:r w:rsidR="00B046C8">
        <w:rPr>
          <w:rFonts w:ascii="Times New Roman" w:hAnsi="Times New Roman"/>
          <w:b/>
          <w:bCs/>
          <w:sz w:val="28"/>
          <w:szCs w:val="28"/>
          <w:u w:val="single"/>
        </w:rPr>
        <w:t>2</w:t>
      </w:r>
      <w:r w:rsidR="002E1585">
        <w:rPr>
          <w:rFonts w:ascii="Times New Roman" w:hAnsi="Times New Roman"/>
          <w:b/>
          <w:bCs/>
          <w:sz w:val="28"/>
          <w:szCs w:val="28"/>
          <w:u w:val="single"/>
        </w:rPr>
        <w:t>20</w:t>
      </w:r>
    </w:p>
    <w:p w:rsidR="002C4198" w:rsidRPr="002E1585" w:rsidRDefault="002C4198" w:rsidP="002E1585">
      <w:pPr>
        <w:spacing w:after="0" w:line="240" w:lineRule="auto"/>
        <w:rPr>
          <w:rFonts w:ascii="Times New Roman" w:hAnsi="Times New Roman"/>
          <w:bCs/>
          <w:sz w:val="28"/>
          <w:szCs w:val="28"/>
        </w:rPr>
      </w:pPr>
    </w:p>
    <w:p w:rsidR="002E1585" w:rsidRPr="002E1585" w:rsidRDefault="002E1585" w:rsidP="002E1585">
      <w:pPr>
        <w:spacing w:after="0" w:line="240" w:lineRule="auto"/>
        <w:rPr>
          <w:rFonts w:ascii="Times New Roman" w:hAnsi="Times New Roman"/>
          <w:sz w:val="28"/>
          <w:szCs w:val="28"/>
        </w:rPr>
      </w:pPr>
      <w:r w:rsidRPr="002E1585">
        <w:rPr>
          <w:rFonts w:ascii="Times New Roman" w:hAnsi="Times New Roman"/>
          <w:sz w:val="28"/>
          <w:szCs w:val="28"/>
        </w:rPr>
        <w:t>Об утверждении муниципальной</w:t>
      </w:r>
    </w:p>
    <w:p w:rsidR="002E1585" w:rsidRPr="002E1585" w:rsidRDefault="002E1585" w:rsidP="002E1585">
      <w:pPr>
        <w:spacing w:after="0" w:line="240" w:lineRule="auto"/>
        <w:rPr>
          <w:rFonts w:ascii="Times New Roman" w:hAnsi="Times New Roman"/>
          <w:sz w:val="28"/>
          <w:szCs w:val="28"/>
        </w:rPr>
      </w:pPr>
      <w:r w:rsidRPr="002E1585">
        <w:rPr>
          <w:rFonts w:ascii="Times New Roman" w:hAnsi="Times New Roman"/>
          <w:sz w:val="28"/>
          <w:szCs w:val="28"/>
        </w:rPr>
        <w:t>программы «Социальная</w:t>
      </w:r>
    </w:p>
    <w:p w:rsidR="002E1585" w:rsidRPr="002E1585" w:rsidRDefault="002E1585" w:rsidP="002E1585">
      <w:pPr>
        <w:spacing w:after="0" w:line="240" w:lineRule="auto"/>
        <w:rPr>
          <w:rFonts w:ascii="Times New Roman" w:hAnsi="Times New Roman"/>
          <w:sz w:val="28"/>
          <w:szCs w:val="28"/>
        </w:rPr>
      </w:pPr>
      <w:r w:rsidRPr="002E1585">
        <w:rPr>
          <w:rFonts w:ascii="Times New Roman" w:hAnsi="Times New Roman"/>
          <w:sz w:val="28"/>
          <w:szCs w:val="28"/>
        </w:rPr>
        <w:t>поддержка населения городского</w:t>
      </w:r>
    </w:p>
    <w:p w:rsidR="002E1585" w:rsidRPr="002E1585" w:rsidRDefault="002E1585" w:rsidP="002E1585">
      <w:pPr>
        <w:spacing w:after="0" w:line="240" w:lineRule="auto"/>
        <w:rPr>
          <w:rFonts w:ascii="Times New Roman" w:hAnsi="Times New Roman"/>
          <w:sz w:val="28"/>
          <w:szCs w:val="28"/>
        </w:rPr>
      </w:pPr>
      <w:r w:rsidRPr="002E1585">
        <w:rPr>
          <w:rFonts w:ascii="Times New Roman" w:hAnsi="Times New Roman"/>
          <w:sz w:val="28"/>
          <w:szCs w:val="28"/>
        </w:rPr>
        <w:t>округа город Рыбинск</w:t>
      </w:r>
      <w:bookmarkStart w:id="1" w:name="_GoBack"/>
      <w:bookmarkEnd w:id="1"/>
    </w:p>
    <w:p w:rsidR="002E1585" w:rsidRPr="002E1585" w:rsidRDefault="002E1585" w:rsidP="002E1585">
      <w:pPr>
        <w:spacing w:after="0" w:line="240" w:lineRule="auto"/>
        <w:rPr>
          <w:rFonts w:ascii="Times New Roman" w:hAnsi="Times New Roman"/>
          <w:sz w:val="28"/>
          <w:szCs w:val="28"/>
        </w:rPr>
      </w:pPr>
      <w:r w:rsidRPr="002E1585">
        <w:rPr>
          <w:rFonts w:ascii="Times New Roman" w:hAnsi="Times New Roman"/>
          <w:sz w:val="28"/>
          <w:szCs w:val="28"/>
        </w:rPr>
        <w:t>Ярославской области»</w:t>
      </w:r>
    </w:p>
    <w:p w:rsidR="002E1585" w:rsidRDefault="002E1585" w:rsidP="002E1585">
      <w:pPr>
        <w:spacing w:after="0" w:line="240" w:lineRule="auto"/>
        <w:jc w:val="both"/>
        <w:rPr>
          <w:rFonts w:ascii="Times New Roman" w:hAnsi="Times New Roman"/>
          <w:sz w:val="28"/>
          <w:szCs w:val="28"/>
        </w:rPr>
      </w:pPr>
    </w:p>
    <w:p w:rsidR="002E1585" w:rsidRPr="002E1585" w:rsidRDefault="002E1585" w:rsidP="002E1585">
      <w:pPr>
        <w:spacing w:after="0" w:line="240" w:lineRule="auto"/>
        <w:jc w:val="both"/>
        <w:rPr>
          <w:rFonts w:ascii="Times New Roman" w:hAnsi="Times New Roman"/>
          <w:sz w:val="28"/>
          <w:szCs w:val="28"/>
        </w:rPr>
      </w:pPr>
    </w:p>
    <w:p w:rsidR="002E1585" w:rsidRPr="002E1585" w:rsidRDefault="002E1585" w:rsidP="002E1585">
      <w:pPr>
        <w:spacing w:after="0" w:line="240" w:lineRule="auto"/>
        <w:ind w:firstLine="708"/>
        <w:jc w:val="both"/>
        <w:rPr>
          <w:rFonts w:ascii="Times New Roman" w:hAnsi="Times New Roman"/>
          <w:bCs/>
          <w:sz w:val="28"/>
          <w:szCs w:val="28"/>
        </w:rPr>
      </w:pPr>
      <w:r w:rsidRPr="002E1585">
        <w:rPr>
          <w:rFonts w:ascii="Times New Roman" w:hAnsi="Times New Roman"/>
          <w:bCs/>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Pr="002E1585">
        <w:rPr>
          <w:rFonts w:ascii="Times New Roman" w:hAnsi="Times New Roman"/>
          <w:sz w:val="28"/>
          <w:szCs w:val="28"/>
        </w:rPr>
        <w:t xml:space="preserve">Федеральным </w:t>
      </w:r>
      <w:hyperlink r:id="rId9" w:history="1">
        <w:r w:rsidRPr="002E1585">
          <w:rPr>
            <w:rFonts w:ascii="Times New Roman" w:hAnsi="Times New Roman"/>
            <w:sz w:val="28"/>
            <w:szCs w:val="28"/>
          </w:rPr>
          <w:t>закон</w:t>
        </w:r>
      </w:hyperlink>
      <w:r w:rsidRPr="002E1585">
        <w:rPr>
          <w:rFonts w:ascii="Times New Roman" w:hAnsi="Times New Roman"/>
          <w:sz w:val="28"/>
          <w:szCs w:val="28"/>
        </w:rPr>
        <w:t>ом от 20.03.2025 № 33-ФЗ «</w:t>
      </w:r>
      <w:r w:rsidRPr="002E1585">
        <w:rPr>
          <w:rFonts w:ascii="Times New Roman" w:eastAsia="Calibri" w:hAnsi="Times New Roman"/>
          <w:sz w:val="28"/>
          <w:szCs w:val="28"/>
          <w:lang w:eastAsia="en-US"/>
        </w:rPr>
        <w:t>Об общих принципах организации местного самоуправления в единой системе публичной власти</w:t>
      </w:r>
      <w:r w:rsidRPr="002E1585">
        <w:rPr>
          <w:rFonts w:ascii="Times New Roman" w:hAnsi="Times New Roman"/>
          <w:sz w:val="28"/>
          <w:szCs w:val="28"/>
        </w:rPr>
        <w:t xml:space="preserve">», </w:t>
      </w:r>
      <w:r w:rsidRPr="002E1585">
        <w:rPr>
          <w:rFonts w:ascii="Times New Roman" w:hAnsi="Times New Roman"/>
          <w:bCs/>
          <w:sz w:val="28"/>
          <w:szCs w:val="28"/>
        </w:rPr>
        <w:t>постановлением Администрации городского округа город Рыбинск Ярославской области от 08.06.2020 № 1306 «О муниципальных программах», руководствуясь Уставом городского округа город Рыбинск Ярославской области,</w:t>
      </w:r>
    </w:p>
    <w:p w:rsidR="002E1585" w:rsidRPr="002E1585" w:rsidRDefault="002E1585" w:rsidP="002E1585">
      <w:pPr>
        <w:adjustRightInd w:val="0"/>
        <w:spacing w:after="0" w:line="240" w:lineRule="auto"/>
        <w:jc w:val="both"/>
        <w:rPr>
          <w:rFonts w:ascii="Times New Roman" w:hAnsi="Times New Roman"/>
          <w:sz w:val="28"/>
          <w:szCs w:val="28"/>
        </w:rPr>
      </w:pPr>
      <w:r w:rsidRPr="002E1585">
        <w:rPr>
          <w:rFonts w:ascii="Times New Roman" w:hAnsi="Times New Roman"/>
          <w:sz w:val="28"/>
          <w:szCs w:val="28"/>
        </w:rPr>
        <w:t>ПОСТАНОВЛЯЮ:</w:t>
      </w:r>
    </w:p>
    <w:p w:rsidR="002E1585" w:rsidRPr="002E1585" w:rsidRDefault="002E1585" w:rsidP="002E1585">
      <w:pPr>
        <w:autoSpaceDE w:val="0"/>
        <w:autoSpaceDN w:val="0"/>
        <w:adjustRightInd w:val="0"/>
        <w:spacing w:after="0" w:line="240" w:lineRule="auto"/>
        <w:ind w:firstLine="709"/>
        <w:contextualSpacing/>
        <w:jc w:val="both"/>
        <w:outlineLvl w:val="0"/>
        <w:rPr>
          <w:rFonts w:ascii="Times New Roman" w:hAnsi="Times New Roman"/>
          <w:sz w:val="28"/>
          <w:szCs w:val="28"/>
        </w:rPr>
      </w:pPr>
      <w:r w:rsidRPr="002E1585">
        <w:rPr>
          <w:rFonts w:ascii="Times New Roman" w:hAnsi="Times New Roman"/>
          <w:sz w:val="28"/>
          <w:szCs w:val="28"/>
        </w:rPr>
        <w:t>1. Утвердить муниципальную программу «Социальная поддержка населения городского округа город Рыбинск Ярославской области» (приложение).</w:t>
      </w:r>
    </w:p>
    <w:p w:rsidR="002E1585" w:rsidRPr="002E1585" w:rsidRDefault="002E1585" w:rsidP="002E1585">
      <w:pPr>
        <w:autoSpaceDE w:val="0"/>
        <w:autoSpaceDN w:val="0"/>
        <w:adjustRightInd w:val="0"/>
        <w:spacing w:after="0" w:line="240" w:lineRule="auto"/>
        <w:ind w:firstLine="709"/>
        <w:contextualSpacing/>
        <w:jc w:val="both"/>
        <w:outlineLvl w:val="0"/>
        <w:rPr>
          <w:rFonts w:ascii="Times New Roman" w:hAnsi="Times New Roman"/>
          <w:sz w:val="28"/>
          <w:szCs w:val="28"/>
        </w:rPr>
      </w:pPr>
      <w:r w:rsidRPr="002E1585">
        <w:rPr>
          <w:rFonts w:ascii="Times New Roman" w:hAnsi="Times New Roman"/>
          <w:sz w:val="28"/>
          <w:szCs w:val="28"/>
        </w:rPr>
        <w:t>2. Признать с 01 января 2026 года утратившими силу:</w:t>
      </w:r>
    </w:p>
    <w:p w:rsidR="002E1585" w:rsidRPr="002E1585" w:rsidRDefault="002E1585" w:rsidP="002E1585">
      <w:pPr>
        <w:autoSpaceDE w:val="0"/>
        <w:autoSpaceDN w:val="0"/>
        <w:adjustRightInd w:val="0"/>
        <w:spacing w:after="0" w:line="240" w:lineRule="auto"/>
        <w:ind w:firstLine="708"/>
        <w:jc w:val="both"/>
        <w:rPr>
          <w:rFonts w:ascii="Times New Roman" w:hAnsi="Times New Roman"/>
          <w:sz w:val="28"/>
          <w:szCs w:val="28"/>
        </w:rPr>
      </w:pPr>
      <w:r w:rsidRPr="002E1585">
        <w:rPr>
          <w:rFonts w:ascii="Times New Roman" w:hAnsi="Times New Roman"/>
          <w:sz w:val="28"/>
          <w:szCs w:val="28"/>
        </w:rPr>
        <w:t>2.1. постановление Администрации городского округа город Рыбинск Ярославской области от 24.08.2020 № 1890 «Об утверждении муниципальной программы «Социальная поддержка населения городского округа город Рыбинск Ярославской области»;</w:t>
      </w:r>
    </w:p>
    <w:p w:rsidR="002E1585" w:rsidRPr="002E1585" w:rsidRDefault="002E1585" w:rsidP="002E1585">
      <w:pPr>
        <w:autoSpaceDE w:val="0"/>
        <w:autoSpaceDN w:val="0"/>
        <w:adjustRightInd w:val="0"/>
        <w:spacing w:after="0" w:line="240" w:lineRule="auto"/>
        <w:ind w:firstLine="708"/>
        <w:jc w:val="both"/>
        <w:rPr>
          <w:rFonts w:ascii="Times New Roman" w:hAnsi="Times New Roman"/>
          <w:sz w:val="28"/>
          <w:szCs w:val="28"/>
        </w:rPr>
      </w:pPr>
      <w:r w:rsidRPr="002E1585">
        <w:rPr>
          <w:rFonts w:ascii="Times New Roman" w:hAnsi="Times New Roman"/>
          <w:sz w:val="28"/>
          <w:szCs w:val="28"/>
        </w:rPr>
        <w:t>2.2. постановление Администрации городского округа город Рыбинск Ярославской области от 28.05.2021 № 1302 «О внесении изменений в постановление Администрации городского округа город Рыбинск Ярославской области от 24.08.2020 № 1890»;</w:t>
      </w:r>
    </w:p>
    <w:p w:rsidR="002E1585" w:rsidRPr="002E1585" w:rsidRDefault="002E1585" w:rsidP="002E1585">
      <w:pPr>
        <w:autoSpaceDE w:val="0"/>
        <w:autoSpaceDN w:val="0"/>
        <w:adjustRightInd w:val="0"/>
        <w:spacing w:after="0" w:line="240" w:lineRule="auto"/>
        <w:ind w:firstLine="708"/>
        <w:jc w:val="both"/>
        <w:rPr>
          <w:rFonts w:ascii="Times New Roman" w:hAnsi="Times New Roman"/>
          <w:sz w:val="28"/>
          <w:szCs w:val="28"/>
        </w:rPr>
      </w:pPr>
      <w:r w:rsidRPr="002E1585">
        <w:rPr>
          <w:rFonts w:ascii="Times New Roman" w:hAnsi="Times New Roman"/>
          <w:sz w:val="28"/>
          <w:szCs w:val="28"/>
        </w:rPr>
        <w:t xml:space="preserve">2.3. постановление Администрации городского округа город Рыбинск Ярославской области от 29.07.2021 № 1896 «О внесении изменений в постановление </w:t>
      </w:r>
      <w:r w:rsidRPr="002E1585">
        <w:rPr>
          <w:rFonts w:ascii="Times New Roman" w:hAnsi="Times New Roman"/>
          <w:sz w:val="28"/>
          <w:szCs w:val="28"/>
        </w:rPr>
        <w:lastRenderedPageBreak/>
        <w:t>Администрации городского округа город Рыбинск Ярославской области от 24.08.2020 № 1890»;</w:t>
      </w:r>
    </w:p>
    <w:p w:rsidR="002E1585" w:rsidRPr="002E1585" w:rsidRDefault="002E1585" w:rsidP="002E1585">
      <w:pPr>
        <w:autoSpaceDE w:val="0"/>
        <w:autoSpaceDN w:val="0"/>
        <w:adjustRightInd w:val="0"/>
        <w:spacing w:after="0" w:line="240" w:lineRule="auto"/>
        <w:ind w:firstLine="708"/>
        <w:jc w:val="both"/>
        <w:rPr>
          <w:rFonts w:ascii="Times New Roman" w:hAnsi="Times New Roman"/>
          <w:sz w:val="28"/>
          <w:szCs w:val="28"/>
        </w:rPr>
      </w:pPr>
      <w:r w:rsidRPr="002E1585">
        <w:rPr>
          <w:rFonts w:ascii="Times New Roman" w:hAnsi="Times New Roman"/>
          <w:sz w:val="28"/>
          <w:szCs w:val="28"/>
        </w:rPr>
        <w:t>2.4. постановление Администрации городского округа город Рыбинск Ярославской области от 05.03.2022 № 609 «О внесении изменений в постановление Администрации городского округа город Рыбинск Ярославской области от 24.08.2020 № 1890»;</w:t>
      </w:r>
    </w:p>
    <w:p w:rsidR="002E1585" w:rsidRPr="002E1585" w:rsidRDefault="002E1585" w:rsidP="002E1585">
      <w:pPr>
        <w:autoSpaceDE w:val="0"/>
        <w:autoSpaceDN w:val="0"/>
        <w:adjustRightInd w:val="0"/>
        <w:spacing w:after="0" w:line="240" w:lineRule="auto"/>
        <w:ind w:firstLine="708"/>
        <w:jc w:val="both"/>
        <w:rPr>
          <w:rFonts w:ascii="Times New Roman" w:hAnsi="Times New Roman"/>
          <w:sz w:val="28"/>
          <w:szCs w:val="28"/>
        </w:rPr>
      </w:pPr>
      <w:r w:rsidRPr="002E1585">
        <w:rPr>
          <w:rFonts w:ascii="Times New Roman" w:hAnsi="Times New Roman"/>
          <w:sz w:val="28"/>
          <w:szCs w:val="28"/>
        </w:rPr>
        <w:t>2.5. постановление Администрации городского округа город Рыбинск Ярославской области от 23.09.2022 № 3885 «О внесении изменений в постановление Администрации городского округа город Рыбинск Ярославской области от 24.08.2020 № 1890»;</w:t>
      </w:r>
    </w:p>
    <w:p w:rsidR="002E1585" w:rsidRPr="002E1585" w:rsidRDefault="002E1585" w:rsidP="002E1585">
      <w:pPr>
        <w:autoSpaceDE w:val="0"/>
        <w:autoSpaceDN w:val="0"/>
        <w:adjustRightInd w:val="0"/>
        <w:spacing w:after="0" w:line="240" w:lineRule="auto"/>
        <w:ind w:firstLine="708"/>
        <w:jc w:val="both"/>
        <w:rPr>
          <w:rFonts w:ascii="Times New Roman" w:hAnsi="Times New Roman"/>
          <w:sz w:val="28"/>
          <w:szCs w:val="28"/>
        </w:rPr>
      </w:pPr>
      <w:r w:rsidRPr="002E1585">
        <w:rPr>
          <w:rFonts w:ascii="Times New Roman" w:hAnsi="Times New Roman"/>
          <w:sz w:val="28"/>
          <w:szCs w:val="28"/>
        </w:rPr>
        <w:t>2.6. постановление Администрации городского округа город Рыбинск Ярославской области от 05.06.2023 № 797 «О внесении изменений в постановление Администрации городского округа город Рыбинск Ярославской области от 24.08.2020 № 1890»;</w:t>
      </w:r>
    </w:p>
    <w:p w:rsidR="002E1585" w:rsidRPr="002E1585" w:rsidRDefault="002E1585" w:rsidP="002E1585">
      <w:pPr>
        <w:autoSpaceDE w:val="0"/>
        <w:autoSpaceDN w:val="0"/>
        <w:adjustRightInd w:val="0"/>
        <w:spacing w:after="0" w:line="240" w:lineRule="auto"/>
        <w:ind w:firstLine="708"/>
        <w:jc w:val="both"/>
        <w:rPr>
          <w:rFonts w:ascii="Times New Roman" w:hAnsi="Times New Roman"/>
          <w:sz w:val="28"/>
          <w:szCs w:val="28"/>
        </w:rPr>
      </w:pPr>
      <w:r w:rsidRPr="002E1585">
        <w:rPr>
          <w:rFonts w:ascii="Times New Roman" w:hAnsi="Times New Roman"/>
          <w:sz w:val="28"/>
          <w:szCs w:val="28"/>
        </w:rPr>
        <w:t>2.7. постановление Администрации городского округа город Рыбинск Ярославской области от 12.09.2023 № 1266 «О внесении изменений в постановление Администрации городского округа город Рыбинск Ярославской области от 24.08.2020 № 1890»;</w:t>
      </w:r>
    </w:p>
    <w:p w:rsidR="002E1585" w:rsidRPr="002E1585" w:rsidRDefault="002E1585" w:rsidP="002E1585">
      <w:pPr>
        <w:autoSpaceDE w:val="0"/>
        <w:autoSpaceDN w:val="0"/>
        <w:adjustRightInd w:val="0"/>
        <w:spacing w:after="0" w:line="240" w:lineRule="auto"/>
        <w:ind w:firstLine="708"/>
        <w:jc w:val="both"/>
        <w:rPr>
          <w:rFonts w:ascii="Times New Roman" w:hAnsi="Times New Roman"/>
          <w:sz w:val="28"/>
          <w:szCs w:val="28"/>
        </w:rPr>
      </w:pPr>
      <w:r w:rsidRPr="002E1585">
        <w:rPr>
          <w:rFonts w:ascii="Times New Roman" w:hAnsi="Times New Roman"/>
          <w:sz w:val="28"/>
          <w:szCs w:val="28"/>
        </w:rPr>
        <w:t>2.8. постановление Администрации городского округа город Рыбинск Ярославской области от 07.03.2024 № 241 «О внесении изменений в постановление Администрации городского округа город Рыбинск Ярославской области от 24.08.2020 № 1890»;</w:t>
      </w:r>
    </w:p>
    <w:p w:rsidR="002E1585" w:rsidRPr="002E1585" w:rsidRDefault="002E1585" w:rsidP="002E1585">
      <w:pPr>
        <w:autoSpaceDE w:val="0"/>
        <w:autoSpaceDN w:val="0"/>
        <w:adjustRightInd w:val="0"/>
        <w:spacing w:after="0" w:line="240" w:lineRule="auto"/>
        <w:ind w:firstLine="708"/>
        <w:jc w:val="both"/>
        <w:rPr>
          <w:rFonts w:ascii="Times New Roman" w:hAnsi="Times New Roman"/>
          <w:sz w:val="28"/>
          <w:szCs w:val="28"/>
        </w:rPr>
      </w:pPr>
      <w:r w:rsidRPr="002E1585">
        <w:rPr>
          <w:rFonts w:ascii="Times New Roman" w:hAnsi="Times New Roman"/>
          <w:sz w:val="28"/>
          <w:szCs w:val="28"/>
        </w:rPr>
        <w:t>2.9. постановление Администрации городского округа город Рыбинск Ярославской области от 29.08.2024 № 946 «О внесении изменений в постановление Администрации городского округа город Рыбинск Ярославской области от 24.08.2020 № 1890»;</w:t>
      </w:r>
    </w:p>
    <w:p w:rsidR="002E1585" w:rsidRPr="002E1585" w:rsidRDefault="002E1585" w:rsidP="002E1585">
      <w:pPr>
        <w:autoSpaceDE w:val="0"/>
        <w:autoSpaceDN w:val="0"/>
        <w:adjustRightInd w:val="0"/>
        <w:spacing w:after="0" w:line="240" w:lineRule="auto"/>
        <w:ind w:firstLine="708"/>
        <w:jc w:val="both"/>
        <w:rPr>
          <w:rFonts w:ascii="Times New Roman" w:hAnsi="Times New Roman"/>
          <w:sz w:val="28"/>
          <w:szCs w:val="28"/>
        </w:rPr>
      </w:pPr>
      <w:r w:rsidRPr="002E1585">
        <w:rPr>
          <w:rFonts w:ascii="Times New Roman" w:hAnsi="Times New Roman"/>
          <w:sz w:val="28"/>
          <w:szCs w:val="28"/>
        </w:rPr>
        <w:t>2.10. постановление Администрации городского округа город Рыбинск Ярославской области от 19.05.2025 № 514 «О внесении изменений в постановление Администрации городского округа город Рыбинск Ярославской области от 24.08.2020 № 1890».</w:t>
      </w:r>
    </w:p>
    <w:p w:rsidR="002E1585" w:rsidRPr="002E1585" w:rsidRDefault="002E1585" w:rsidP="002E1585">
      <w:pPr>
        <w:autoSpaceDE w:val="0"/>
        <w:autoSpaceDN w:val="0"/>
        <w:adjustRightInd w:val="0"/>
        <w:spacing w:after="0" w:line="240" w:lineRule="auto"/>
        <w:ind w:firstLine="709"/>
        <w:contextualSpacing/>
        <w:jc w:val="both"/>
        <w:outlineLvl w:val="0"/>
        <w:rPr>
          <w:rFonts w:ascii="Times New Roman" w:hAnsi="Times New Roman"/>
          <w:sz w:val="28"/>
          <w:szCs w:val="28"/>
        </w:rPr>
      </w:pPr>
      <w:r w:rsidRPr="002E1585">
        <w:rPr>
          <w:rFonts w:ascii="Times New Roman" w:hAnsi="Times New Roman"/>
          <w:sz w:val="28"/>
          <w:szCs w:val="28"/>
        </w:rPr>
        <w:t>3. Опубликовать настоящее постановление в сетевом издании «Рыбинские известия» и разместить на официальном сайте Администрации городского округа город Рыбинск Ярославской области.</w:t>
      </w:r>
    </w:p>
    <w:p w:rsidR="002E1585" w:rsidRPr="002E1585" w:rsidRDefault="002E1585" w:rsidP="002E1585">
      <w:pPr>
        <w:autoSpaceDE w:val="0"/>
        <w:autoSpaceDN w:val="0"/>
        <w:adjustRightInd w:val="0"/>
        <w:spacing w:after="0" w:line="240" w:lineRule="auto"/>
        <w:ind w:firstLine="708"/>
        <w:jc w:val="both"/>
        <w:outlineLvl w:val="0"/>
        <w:rPr>
          <w:rFonts w:ascii="Times New Roman" w:hAnsi="Times New Roman"/>
          <w:sz w:val="28"/>
          <w:szCs w:val="28"/>
        </w:rPr>
      </w:pPr>
      <w:r w:rsidRPr="002E1585">
        <w:rPr>
          <w:rFonts w:ascii="Times New Roman" w:hAnsi="Times New Roman"/>
          <w:sz w:val="28"/>
          <w:szCs w:val="28"/>
        </w:rPr>
        <w:t>4. Контроль за исполнением настоящего постановления возложить на заместителя Главы Администрации по социальной политике.</w:t>
      </w:r>
    </w:p>
    <w:p w:rsidR="002E1585" w:rsidRDefault="002E1585" w:rsidP="002E1585">
      <w:pPr>
        <w:autoSpaceDE w:val="0"/>
        <w:autoSpaceDN w:val="0"/>
        <w:adjustRightInd w:val="0"/>
        <w:spacing w:after="0" w:line="240" w:lineRule="auto"/>
        <w:jc w:val="both"/>
        <w:outlineLvl w:val="0"/>
        <w:rPr>
          <w:rFonts w:ascii="Times New Roman" w:hAnsi="Times New Roman"/>
          <w:sz w:val="28"/>
          <w:szCs w:val="28"/>
        </w:rPr>
      </w:pPr>
    </w:p>
    <w:p w:rsidR="002E1585" w:rsidRPr="002E1585" w:rsidRDefault="002E1585" w:rsidP="002E1585">
      <w:pPr>
        <w:autoSpaceDE w:val="0"/>
        <w:autoSpaceDN w:val="0"/>
        <w:adjustRightInd w:val="0"/>
        <w:spacing w:after="0" w:line="240" w:lineRule="auto"/>
        <w:jc w:val="both"/>
        <w:outlineLvl w:val="0"/>
        <w:rPr>
          <w:rFonts w:ascii="Times New Roman" w:hAnsi="Times New Roman"/>
          <w:sz w:val="28"/>
          <w:szCs w:val="28"/>
        </w:rPr>
      </w:pPr>
    </w:p>
    <w:p w:rsidR="002E1585" w:rsidRPr="002E1585" w:rsidRDefault="002E1585" w:rsidP="002E1585">
      <w:pPr>
        <w:spacing w:after="0" w:line="240" w:lineRule="auto"/>
        <w:rPr>
          <w:rFonts w:ascii="Times New Roman" w:hAnsi="Times New Roman"/>
          <w:sz w:val="28"/>
          <w:szCs w:val="28"/>
        </w:rPr>
      </w:pPr>
      <w:r w:rsidRPr="002E1585">
        <w:rPr>
          <w:rFonts w:ascii="Times New Roman" w:hAnsi="Times New Roman"/>
          <w:sz w:val="28"/>
          <w:szCs w:val="28"/>
        </w:rPr>
        <w:t>Глава городского округа</w:t>
      </w:r>
    </w:p>
    <w:p w:rsidR="00E04A2E" w:rsidRDefault="002E1585" w:rsidP="002E1585">
      <w:pPr>
        <w:spacing w:after="0" w:line="240" w:lineRule="auto"/>
        <w:rPr>
          <w:rFonts w:ascii="Times New Roman" w:hAnsi="Times New Roman"/>
          <w:sz w:val="28"/>
          <w:szCs w:val="28"/>
        </w:rPr>
      </w:pPr>
      <w:r w:rsidRPr="002E1585">
        <w:rPr>
          <w:rFonts w:ascii="Times New Roman" w:hAnsi="Times New Roman"/>
          <w:sz w:val="28"/>
          <w:szCs w:val="28"/>
        </w:rPr>
        <w:t xml:space="preserve">город Рыбинск                                                         </w:t>
      </w:r>
      <w:r>
        <w:rPr>
          <w:rFonts w:ascii="Times New Roman" w:hAnsi="Times New Roman"/>
          <w:sz w:val="28"/>
          <w:szCs w:val="28"/>
        </w:rPr>
        <w:t xml:space="preserve"> </w:t>
      </w:r>
      <w:r w:rsidRPr="002E1585">
        <w:rPr>
          <w:rFonts w:ascii="Times New Roman" w:hAnsi="Times New Roman"/>
          <w:sz w:val="28"/>
          <w:szCs w:val="28"/>
        </w:rPr>
        <w:t xml:space="preserve">                                       Д.С. Рудаков</w:t>
      </w:r>
    </w:p>
    <w:p w:rsidR="002E1585" w:rsidRDefault="002E1585" w:rsidP="002E1585">
      <w:pPr>
        <w:spacing w:after="0" w:line="240" w:lineRule="auto"/>
        <w:rPr>
          <w:rFonts w:ascii="Times New Roman" w:hAnsi="Times New Roman"/>
          <w:sz w:val="28"/>
          <w:szCs w:val="28"/>
        </w:rPr>
      </w:pPr>
    </w:p>
    <w:p w:rsidR="002E1585" w:rsidRDefault="002E1585" w:rsidP="002E1585">
      <w:pPr>
        <w:spacing w:after="0" w:line="240" w:lineRule="auto"/>
        <w:rPr>
          <w:rFonts w:ascii="Times New Roman" w:hAnsi="Times New Roman"/>
          <w:sz w:val="28"/>
          <w:szCs w:val="28"/>
        </w:rPr>
      </w:pPr>
    </w:p>
    <w:p w:rsidR="002E1585" w:rsidRDefault="002E1585" w:rsidP="002E1585">
      <w:pPr>
        <w:spacing w:after="0" w:line="240" w:lineRule="auto"/>
        <w:rPr>
          <w:rFonts w:ascii="Times New Roman" w:hAnsi="Times New Roman"/>
          <w:sz w:val="28"/>
          <w:szCs w:val="28"/>
        </w:rPr>
      </w:pPr>
    </w:p>
    <w:p w:rsidR="002E1585" w:rsidRDefault="002E1585" w:rsidP="002E1585">
      <w:pPr>
        <w:spacing w:after="0" w:line="240" w:lineRule="auto"/>
        <w:rPr>
          <w:rFonts w:ascii="Times New Roman" w:hAnsi="Times New Roman"/>
          <w:sz w:val="28"/>
          <w:szCs w:val="28"/>
        </w:rPr>
      </w:pPr>
    </w:p>
    <w:p w:rsidR="002E1585" w:rsidRDefault="002E1585" w:rsidP="002E1585">
      <w:pPr>
        <w:spacing w:after="0" w:line="240" w:lineRule="auto"/>
        <w:rPr>
          <w:rFonts w:ascii="Times New Roman" w:hAnsi="Times New Roman"/>
          <w:sz w:val="28"/>
          <w:szCs w:val="28"/>
        </w:rPr>
      </w:pPr>
    </w:p>
    <w:p w:rsidR="002E1585" w:rsidRPr="002E1585" w:rsidRDefault="002E1585" w:rsidP="000D35F1">
      <w:pPr>
        <w:spacing w:after="0" w:line="240" w:lineRule="auto"/>
        <w:ind w:left="5670"/>
        <w:rPr>
          <w:rFonts w:ascii="Times New Roman" w:hAnsi="Times New Roman"/>
          <w:sz w:val="28"/>
          <w:szCs w:val="28"/>
        </w:rPr>
      </w:pPr>
      <w:r w:rsidRPr="002E1585">
        <w:rPr>
          <w:rFonts w:ascii="Times New Roman" w:hAnsi="Times New Roman"/>
          <w:sz w:val="28"/>
          <w:szCs w:val="28"/>
        </w:rPr>
        <w:lastRenderedPageBreak/>
        <w:t>Приложение</w:t>
      </w:r>
    </w:p>
    <w:p w:rsidR="002E1585" w:rsidRPr="002E1585" w:rsidRDefault="002E1585" w:rsidP="000D35F1">
      <w:pPr>
        <w:spacing w:after="0" w:line="240" w:lineRule="auto"/>
        <w:ind w:left="5670"/>
        <w:rPr>
          <w:rFonts w:ascii="Times New Roman" w:hAnsi="Times New Roman"/>
          <w:sz w:val="28"/>
          <w:szCs w:val="28"/>
        </w:rPr>
      </w:pPr>
      <w:r w:rsidRPr="002E1585">
        <w:rPr>
          <w:rFonts w:ascii="Times New Roman" w:hAnsi="Times New Roman"/>
          <w:sz w:val="28"/>
          <w:szCs w:val="28"/>
        </w:rPr>
        <w:t>к постановлению Администрации</w:t>
      </w:r>
    </w:p>
    <w:p w:rsidR="002E1585" w:rsidRPr="002E1585" w:rsidRDefault="002E1585" w:rsidP="000D35F1">
      <w:pPr>
        <w:spacing w:after="0" w:line="240" w:lineRule="auto"/>
        <w:ind w:left="5670"/>
        <w:rPr>
          <w:rFonts w:ascii="Times New Roman" w:hAnsi="Times New Roman"/>
          <w:sz w:val="28"/>
          <w:szCs w:val="28"/>
        </w:rPr>
      </w:pPr>
      <w:r w:rsidRPr="002E1585">
        <w:rPr>
          <w:rFonts w:ascii="Times New Roman" w:hAnsi="Times New Roman"/>
          <w:sz w:val="28"/>
          <w:szCs w:val="28"/>
        </w:rPr>
        <w:t>городского округа город Рыбинск</w:t>
      </w:r>
    </w:p>
    <w:p w:rsidR="002E1585" w:rsidRPr="002E1585" w:rsidRDefault="002E1585" w:rsidP="000D35F1">
      <w:pPr>
        <w:spacing w:after="0" w:line="240" w:lineRule="auto"/>
        <w:ind w:left="5670"/>
        <w:rPr>
          <w:rFonts w:ascii="Times New Roman" w:hAnsi="Times New Roman"/>
          <w:sz w:val="28"/>
          <w:szCs w:val="28"/>
        </w:rPr>
      </w:pPr>
      <w:r w:rsidRPr="002E1585">
        <w:rPr>
          <w:rFonts w:ascii="Times New Roman" w:hAnsi="Times New Roman"/>
          <w:sz w:val="28"/>
          <w:szCs w:val="28"/>
        </w:rPr>
        <w:t>Ярославской области</w:t>
      </w:r>
    </w:p>
    <w:p w:rsidR="002E1585" w:rsidRPr="002E1585" w:rsidRDefault="002E1585" w:rsidP="000D35F1">
      <w:pPr>
        <w:spacing w:after="0" w:line="240" w:lineRule="auto"/>
        <w:ind w:left="5670"/>
        <w:rPr>
          <w:rFonts w:ascii="Times New Roman" w:hAnsi="Times New Roman"/>
          <w:sz w:val="28"/>
          <w:szCs w:val="28"/>
        </w:rPr>
      </w:pPr>
      <w:r w:rsidRPr="002E1585">
        <w:rPr>
          <w:rFonts w:ascii="Times New Roman" w:hAnsi="Times New Roman"/>
          <w:sz w:val="28"/>
          <w:szCs w:val="28"/>
        </w:rPr>
        <w:t xml:space="preserve">от </w:t>
      </w:r>
      <w:r w:rsidR="000D35F1">
        <w:rPr>
          <w:rFonts w:ascii="Times New Roman" w:hAnsi="Times New Roman"/>
          <w:sz w:val="28"/>
          <w:szCs w:val="28"/>
        </w:rPr>
        <w:t>17.03.2026</w:t>
      </w:r>
      <w:r w:rsidRPr="002E1585">
        <w:rPr>
          <w:rFonts w:ascii="Times New Roman" w:hAnsi="Times New Roman"/>
          <w:sz w:val="28"/>
          <w:szCs w:val="28"/>
        </w:rPr>
        <w:t xml:space="preserve"> № </w:t>
      </w:r>
      <w:r w:rsidR="000D35F1">
        <w:rPr>
          <w:rFonts w:ascii="Times New Roman" w:hAnsi="Times New Roman"/>
          <w:sz w:val="28"/>
          <w:szCs w:val="28"/>
        </w:rPr>
        <w:t>220</w:t>
      </w:r>
    </w:p>
    <w:p w:rsidR="002E1585" w:rsidRPr="000D35F1" w:rsidRDefault="002E1585" w:rsidP="002E1585">
      <w:pPr>
        <w:spacing w:after="0" w:line="240" w:lineRule="auto"/>
        <w:rPr>
          <w:rFonts w:ascii="Times New Roman" w:hAnsi="Times New Roman"/>
          <w:sz w:val="28"/>
          <w:szCs w:val="28"/>
        </w:rPr>
      </w:pPr>
    </w:p>
    <w:p w:rsidR="002E1585" w:rsidRPr="000D35F1" w:rsidRDefault="002E1585" w:rsidP="002E1585">
      <w:pPr>
        <w:spacing w:after="0" w:line="240" w:lineRule="auto"/>
        <w:rPr>
          <w:rFonts w:ascii="Times New Roman" w:hAnsi="Times New Roman"/>
          <w:sz w:val="28"/>
          <w:szCs w:val="28"/>
        </w:rPr>
      </w:pPr>
    </w:p>
    <w:p w:rsidR="002E1585" w:rsidRPr="000D35F1" w:rsidRDefault="002E1585" w:rsidP="002E1585">
      <w:pPr>
        <w:spacing w:after="0" w:line="240" w:lineRule="auto"/>
        <w:rPr>
          <w:rFonts w:ascii="Times New Roman" w:hAnsi="Times New Roman"/>
          <w:sz w:val="28"/>
          <w:szCs w:val="28"/>
        </w:rPr>
      </w:pPr>
    </w:p>
    <w:p w:rsidR="002E1585" w:rsidRPr="000D35F1" w:rsidRDefault="002E1585" w:rsidP="002E1585">
      <w:pPr>
        <w:spacing w:after="0" w:line="240" w:lineRule="auto"/>
        <w:jc w:val="center"/>
        <w:rPr>
          <w:rFonts w:ascii="Times New Roman" w:hAnsi="Times New Roman"/>
          <w:bCs/>
          <w:sz w:val="28"/>
          <w:szCs w:val="28"/>
        </w:rPr>
      </w:pPr>
      <w:r w:rsidRPr="000D35F1">
        <w:rPr>
          <w:rFonts w:ascii="Times New Roman" w:hAnsi="Times New Roman"/>
          <w:bCs/>
          <w:sz w:val="28"/>
          <w:szCs w:val="28"/>
        </w:rPr>
        <w:t>Администрация городского округа город Рыбинск</w:t>
      </w:r>
    </w:p>
    <w:p w:rsidR="002E1585" w:rsidRPr="000D35F1" w:rsidRDefault="002E1585" w:rsidP="002E1585">
      <w:pPr>
        <w:spacing w:after="0" w:line="240" w:lineRule="auto"/>
        <w:jc w:val="center"/>
        <w:rPr>
          <w:rFonts w:ascii="Times New Roman" w:hAnsi="Times New Roman"/>
          <w:bCs/>
          <w:sz w:val="28"/>
          <w:szCs w:val="28"/>
        </w:rPr>
      </w:pPr>
      <w:r w:rsidRPr="000D35F1">
        <w:rPr>
          <w:rFonts w:ascii="Times New Roman" w:hAnsi="Times New Roman"/>
          <w:bCs/>
          <w:sz w:val="28"/>
          <w:szCs w:val="28"/>
        </w:rPr>
        <w:t>Ярославской области</w:t>
      </w:r>
    </w:p>
    <w:p w:rsidR="002E1585" w:rsidRPr="000D35F1" w:rsidRDefault="002E1585" w:rsidP="000D35F1">
      <w:pPr>
        <w:spacing w:after="0" w:line="240" w:lineRule="auto"/>
        <w:rPr>
          <w:rFonts w:ascii="Times New Roman" w:hAnsi="Times New Roman"/>
          <w:sz w:val="28"/>
          <w:szCs w:val="28"/>
        </w:rPr>
      </w:pPr>
    </w:p>
    <w:p w:rsidR="002E1585" w:rsidRPr="000D35F1" w:rsidRDefault="002E1585" w:rsidP="000D35F1">
      <w:pPr>
        <w:spacing w:after="0" w:line="240" w:lineRule="auto"/>
        <w:rPr>
          <w:rFonts w:ascii="Times New Roman" w:hAnsi="Times New Roman"/>
          <w:sz w:val="28"/>
          <w:szCs w:val="28"/>
        </w:rPr>
      </w:pPr>
    </w:p>
    <w:p w:rsidR="002E1585" w:rsidRPr="000D35F1" w:rsidRDefault="002E1585" w:rsidP="000D35F1">
      <w:pPr>
        <w:spacing w:after="0" w:line="240" w:lineRule="auto"/>
        <w:rPr>
          <w:rFonts w:ascii="Times New Roman" w:hAnsi="Times New Roman"/>
          <w:sz w:val="28"/>
          <w:szCs w:val="28"/>
        </w:rPr>
      </w:pPr>
    </w:p>
    <w:p w:rsidR="002E1585" w:rsidRPr="000D35F1" w:rsidRDefault="002E1585" w:rsidP="000D35F1">
      <w:pPr>
        <w:spacing w:after="0" w:line="240" w:lineRule="auto"/>
        <w:rPr>
          <w:rFonts w:ascii="Times New Roman" w:hAnsi="Times New Roman"/>
          <w:sz w:val="28"/>
          <w:szCs w:val="28"/>
        </w:rPr>
      </w:pPr>
    </w:p>
    <w:p w:rsidR="002E1585" w:rsidRPr="000D35F1" w:rsidRDefault="002E1585" w:rsidP="000D35F1">
      <w:pPr>
        <w:spacing w:after="0" w:line="240" w:lineRule="auto"/>
        <w:rPr>
          <w:rFonts w:ascii="Times New Roman" w:hAnsi="Times New Roman"/>
          <w:sz w:val="28"/>
          <w:szCs w:val="28"/>
        </w:rPr>
      </w:pPr>
    </w:p>
    <w:p w:rsidR="002E1585" w:rsidRPr="000D35F1" w:rsidRDefault="002E1585" w:rsidP="000D35F1">
      <w:pPr>
        <w:spacing w:after="0" w:line="240" w:lineRule="auto"/>
        <w:rPr>
          <w:rFonts w:ascii="Times New Roman" w:hAnsi="Times New Roman"/>
          <w:sz w:val="28"/>
          <w:szCs w:val="28"/>
        </w:rPr>
      </w:pPr>
    </w:p>
    <w:p w:rsidR="002E1585" w:rsidRPr="000D35F1" w:rsidRDefault="002E1585" w:rsidP="000D35F1">
      <w:pPr>
        <w:spacing w:after="0" w:line="240" w:lineRule="auto"/>
        <w:jc w:val="center"/>
        <w:rPr>
          <w:rFonts w:ascii="Times New Roman" w:hAnsi="Times New Roman"/>
          <w:sz w:val="28"/>
          <w:szCs w:val="28"/>
        </w:rPr>
      </w:pPr>
      <w:r w:rsidRPr="000D35F1">
        <w:rPr>
          <w:rFonts w:ascii="Times New Roman" w:hAnsi="Times New Roman"/>
          <w:sz w:val="28"/>
          <w:szCs w:val="28"/>
        </w:rPr>
        <w:t>Муниципальная программа</w:t>
      </w:r>
    </w:p>
    <w:p w:rsidR="002E1585" w:rsidRPr="000D35F1" w:rsidRDefault="002E1585" w:rsidP="000D35F1">
      <w:pPr>
        <w:spacing w:after="0" w:line="240" w:lineRule="auto"/>
        <w:rPr>
          <w:rFonts w:ascii="Times New Roman" w:hAnsi="Times New Roman"/>
          <w:sz w:val="28"/>
          <w:szCs w:val="28"/>
        </w:rPr>
      </w:pPr>
    </w:p>
    <w:p w:rsidR="002E1585" w:rsidRPr="000D35F1" w:rsidRDefault="002E1585" w:rsidP="000D35F1">
      <w:pPr>
        <w:spacing w:after="0" w:line="240" w:lineRule="auto"/>
        <w:jc w:val="center"/>
        <w:rPr>
          <w:rFonts w:ascii="Times New Roman" w:hAnsi="Times New Roman"/>
          <w:sz w:val="28"/>
          <w:szCs w:val="28"/>
        </w:rPr>
      </w:pPr>
      <w:r w:rsidRPr="000D35F1">
        <w:rPr>
          <w:rFonts w:ascii="Times New Roman" w:hAnsi="Times New Roman"/>
          <w:sz w:val="28"/>
          <w:szCs w:val="28"/>
        </w:rPr>
        <w:t>«Социальная поддержка населения городского округа город Рыбинск</w:t>
      </w:r>
    </w:p>
    <w:p w:rsidR="002E1585" w:rsidRPr="000D35F1" w:rsidRDefault="002E1585" w:rsidP="000D35F1">
      <w:pPr>
        <w:spacing w:after="0" w:line="240" w:lineRule="auto"/>
        <w:jc w:val="center"/>
        <w:rPr>
          <w:rFonts w:ascii="Times New Roman" w:hAnsi="Times New Roman"/>
          <w:sz w:val="28"/>
          <w:szCs w:val="28"/>
        </w:rPr>
      </w:pPr>
      <w:r w:rsidRPr="000D35F1">
        <w:rPr>
          <w:rFonts w:ascii="Times New Roman" w:hAnsi="Times New Roman"/>
          <w:sz w:val="28"/>
          <w:szCs w:val="28"/>
        </w:rPr>
        <w:t>Ярославской области»</w:t>
      </w:r>
    </w:p>
    <w:p w:rsidR="002E1585" w:rsidRPr="000D35F1" w:rsidRDefault="002E1585" w:rsidP="000D35F1">
      <w:pPr>
        <w:spacing w:after="0" w:line="240" w:lineRule="auto"/>
        <w:rPr>
          <w:rFonts w:ascii="Times New Roman" w:hAnsi="Times New Roman"/>
          <w:sz w:val="28"/>
          <w:szCs w:val="28"/>
        </w:rPr>
      </w:pPr>
    </w:p>
    <w:p w:rsidR="002E1585" w:rsidRPr="000D35F1" w:rsidRDefault="002E1585" w:rsidP="002E1585">
      <w:pPr>
        <w:spacing w:after="0" w:line="240" w:lineRule="auto"/>
        <w:rPr>
          <w:rFonts w:ascii="Bookman Old Style" w:hAnsi="Bookman Old Style" w:cs="Bookman Old Style"/>
          <w:sz w:val="28"/>
          <w:szCs w:val="28"/>
        </w:rPr>
      </w:pPr>
    </w:p>
    <w:p w:rsidR="002E1585" w:rsidRPr="000D35F1" w:rsidRDefault="002E1585" w:rsidP="002E1585">
      <w:pPr>
        <w:spacing w:after="0" w:line="240" w:lineRule="auto"/>
        <w:rPr>
          <w:rFonts w:ascii="Bookman Old Style" w:hAnsi="Bookman Old Style" w:cs="Bookman Old Style"/>
          <w:sz w:val="28"/>
          <w:szCs w:val="28"/>
        </w:rPr>
      </w:pPr>
    </w:p>
    <w:p w:rsidR="002E1585" w:rsidRPr="000D35F1" w:rsidRDefault="002E1585" w:rsidP="002E1585">
      <w:pPr>
        <w:spacing w:after="0" w:line="240" w:lineRule="auto"/>
        <w:rPr>
          <w:rFonts w:ascii="Bookman Old Style" w:hAnsi="Bookman Old Style" w:cs="Bookman Old Style"/>
          <w:sz w:val="28"/>
          <w:szCs w:val="28"/>
        </w:rPr>
      </w:pPr>
    </w:p>
    <w:p w:rsidR="002E1585" w:rsidRPr="000D35F1" w:rsidRDefault="002E1585" w:rsidP="002E1585">
      <w:pPr>
        <w:spacing w:after="0" w:line="240" w:lineRule="auto"/>
        <w:rPr>
          <w:rFonts w:ascii="Bookman Old Style" w:hAnsi="Bookman Old Style" w:cs="Bookman Old Style"/>
          <w:sz w:val="28"/>
          <w:szCs w:val="28"/>
        </w:rPr>
      </w:pPr>
    </w:p>
    <w:p w:rsidR="002E1585" w:rsidRPr="000D35F1" w:rsidRDefault="002E1585" w:rsidP="002E1585">
      <w:pPr>
        <w:spacing w:after="0" w:line="240" w:lineRule="auto"/>
        <w:rPr>
          <w:rFonts w:ascii="Bookman Old Style" w:hAnsi="Bookman Old Style" w:cs="Bookman Old Style"/>
          <w:sz w:val="28"/>
          <w:szCs w:val="28"/>
        </w:rPr>
      </w:pPr>
    </w:p>
    <w:p w:rsidR="002E1585" w:rsidRPr="000D35F1" w:rsidRDefault="002E1585" w:rsidP="002E1585">
      <w:pPr>
        <w:spacing w:after="0" w:line="240" w:lineRule="auto"/>
        <w:rPr>
          <w:rFonts w:ascii="Bookman Old Style" w:hAnsi="Bookman Old Style" w:cs="Bookman Old Style"/>
          <w:sz w:val="28"/>
          <w:szCs w:val="28"/>
        </w:rPr>
      </w:pPr>
    </w:p>
    <w:p w:rsidR="002E1585" w:rsidRPr="000D35F1" w:rsidRDefault="002E1585" w:rsidP="002E1585">
      <w:pPr>
        <w:spacing w:after="0" w:line="240" w:lineRule="auto"/>
        <w:rPr>
          <w:rFonts w:ascii="Bookman Old Style" w:hAnsi="Bookman Old Style" w:cs="Bookman Old Style"/>
          <w:sz w:val="28"/>
          <w:szCs w:val="28"/>
        </w:rPr>
      </w:pPr>
    </w:p>
    <w:p w:rsidR="002E1585" w:rsidRPr="002E1585" w:rsidRDefault="002E1585" w:rsidP="002E1585">
      <w:pPr>
        <w:spacing w:after="0" w:line="240" w:lineRule="auto"/>
        <w:rPr>
          <w:rFonts w:ascii="Bookman Old Style" w:hAnsi="Bookman Old Style" w:cs="Bookman Old Style"/>
          <w:sz w:val="32"/>
          <w:szCs w:val="32"/>
        </w:rPr>
      </w:pPr>
    </w:p>
    <w:p w:rsidR="002E1585" w:rsidRPr="002E1585" w:rsidRDefault="002E1585" w:rsidP="002E1585">
      <w:pPr>
        <w:spacing w:after="0" w:line="240" w:lineRule="auto"/>
        <w:jc w:val="center"/>
        <w:rPr>
          <w:rFonts w:ascii="Times New Roman" w:hAnsi="Times New Roman"/>
          <w:sz w:val="24"/>
          <w:szCs w:val="24"/>
        </w:rPr>
      </w:pPr>
      <w:r w:rsidRPr="002E1585">
        <w:rPr>
          <w:rFonts w:ascii="Bookman Old Style" w:hAnsi="Bookman Old Style" w:cs="Bookman Old Style"/>
          <w:noProof/>
          <w:sz w:val="32"/>
          <w:szCs w:val="32"/>
        </w:rPr>
        <w:pict>
          <v:shape id="Рисунок 2" o:spid="_x0000_i1025" type="#_x0000_t75" style="width:374.25pt;height:131.25pt;visibility:visible">
            <v:imagedata r:id="rId10" o:title=""/>
          </v:shape>
        </w:pict>
      </w:r>
    </w:p>
    <w:p w:rsidR="002E1585" w:rsidRPr="000D35F1" w:rsidRDefault="002E1585" w:rsidP="000D35F1">
      <w:pPr>
        <w:spacing w:after="0" w:line="240" w:lineRule="auto"/>
        <w:rPr>
          <w:rFonts w:ascii="Times New Roman" w:hAnsi="Times New Roman"/>
          <w:sz w:val="28"/>
          <w:szCs w:val="28"/>
        </w:rPr>
      </w:pPr>
    </w:p>
    <w:p w:rsidR="002E1585" w:rsidRPr="000D35F1" w:rsidRDefault="002E1585" w:rsidP="000D35F1">
      <w:pPr>
        <w:spacing w:after="0" w:line="240" w:lineRule="auto"/>
        <w:rPr>
          <w:rFonts w:ascii="Times New Roman" w:hAnsi="Times New Roman"/>
          <w:sz w:val="28"/>
          <w:szCs w:val="28"/>
        </w:rPr>
      </w:pPr>
    </w:p>
    <w:p w:rsidR="002E1585" w:rsidRPr="000D35F1" w:rsidRDefault="002E1585" w:rsidP="000D35F1">
      <w:pPr>
        <w:spacing w:after="0" w:line="240" w:lineRule="auto"/>
        <w:rPr>
          <w:rFonts w:ascii="Times New Roman" w:hAnsi="Times New Roman"/>
          <w:sz w:val="28"/>
          <w:szCs w:val="28"/>
        </w:rPr>
      </w:pPr>
    </w:p>
    <w:p w:rsidR="002E1585" w:rsidRPr="000D35F1" w:rsidRDefault="002E1585" w:rsidP="000D35F1">
      <w:pPr>
        <w:spacing w:after="0" w:line="240" w:lineRule="auto"/>
        <w:rPr>
          <w:rFonts w:ascii="Times New Roman" w:hAnsi="Times New Roman"/>
          <w:sz w:val="28"/>
          <w:szCs w:val="28"/>
        </w:rPr>
      </w:pPr>
    </w:p>
    <w:p w:rsidR="002E1585" w:rsidRPr="000D35F1" w:rsidRDefault="002E1585" w:rsidP="000D35F1">
      <w:pPr>
        <w:spacing w:after="0" w:line="240" w:lineRule="auto"/>
        <w:jc w:val="center"/>
        <w:rPr>
          <w:rFonts w:ascii="Times New Roman" w:hAnsi="Times New Roman"/>
          <w:sz w:val="28"/>
          <w:szCs w:val="28"/>
        </w:rPr>
      </w:pPr>
      <w:r w:rsidRPr="000D35F1">
        <w:rPr>
          <w:rFonts w:ascii="Times New Roman" w:hAnsi="Times New Roman"/>
          <w:sz w:val="28"/>
          <w:szCs w:val="28"/>
        </w:rPr>
        <w:t>Рыбинск – 2026</w:t>
      </w:r>
    </w:p>
    <w:p w:rsidR="002E1585" w:rsidRPr="000D35F1" w:rsidRDefault="002E1585" w:rsidP="000D35F1">
      <w:pPr>
        <w:spacing w:after="0" w:line="240" w:lineRule="auto"/>
        <w:rPr>
          <w:rFonts w:ascii="Times New Roman" w:hAnsi="Times New Roman"/>
          <w:sz w:val="28"/>
          <w:szCs w:val="28"/>
        </w:rPr>
      </w:pPr>
    </w:p>
    <w:p w:rsidR="002E1585" w:rsidRPr="000D35F1" w:rsidRDefault="002E1585" w:rsidP="000D35F1">
      <w:pPr>
        <w:spacing w:after="0" w:line="240" w:lineRule="auto"/>
        <w:rPr>
          <w:rFonts w:ascii="Times New Roman" w:hAnsi="Times New Roman"/>
          <w:sz w:val="28"/>
          <w:szCs w:val="28"/>
        </w:rPr>
      </w:pPr>
    </w:p>
    <w:p w:rsidR="002E1585" w:rsidRPr="000D35F1" w:rsidRDefault="002E1585" w:rsidP="000D35F1">
      <w:pPr>
        <w:spacing w:after="0" w:line="240" w:lineRule="auto"/>
        <w:jc w:val="center"/>
        <w:rPr>
          <w:rFonts w:ascii="Times New Roman" w:hAnsi="Times New Roman"/>
          <w:sz w:val="28"/>
          <w:szCs w:val="28"/>
        </w:rPr>
      </w:pPr>
      <w:r w:rsidRPr="000D35F1">
        <w:rPr>
          <w:rFonts w:ascii="Times New Roman" w:hAnsi="Times New Roman"/>
          <w:sz w:val="28"/>
          <w:szCs w:val="28"/>
        </w:rPr>
        <w:lastRenderedPageBreak/>
        <w:t>Содержание</w:t>
      </w:r>
    </w:p>
    <w:p w:rsidR="002E1585" w:rsidRDefault="002E1585" w:rsidP="000D35F1">
      <w:pPr>
        <w:spacing w:after="0" w:line="240" w:lineRule="auto"/>
        <w:contextualSpacing/>
        <w:rPr>
          <w:rFonts w:ascii="Times New Roman" w:hAnsi="Times New Roman"/>
          <w:sz w:val="28"/>
          <w:szCs w:val="28"/>
        </w:rPr>
      </w:pPr>
    </w:p>
    <w:p w:rsidR="000D35F1" w:rsidRPr="000D35F1" w:rsidRDefault="000D35F1" w:rsidP="000D35F1">
      <w:pPr>
        <w:spacing w:after="0" w:line="240" w:lineRule="auto"/>
        <w:contextualSpacing/>
        <w:rPr>
          <w:rFonts w:ascii="Times New Roman" w:hAnsi="Times New Roman"/>
          <w:sz w:val="28"/>
          <w:szCs w:val="28"/>
        </w:rPr>
      </w:pPr>
    </w:p>
    <w:tbl>
      <w:tblPr>
        <w:tblW w:w="10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8233"/>
        <w:gridCol w:w="1501"/>
      </w:tblGrid>
      <w:tr w:rsidR="002E1585" w:rsidRPr="000D35F1" w:rsidTr="002E1585">
        <w:tc>
          <w:tcPr>
            <w:tcW w:w="806" w:type="dxa"/>
            <w:tcBorders>
              <w:top w:val="nil"/>
              <w:left w:val="nil"/>
              <w:bottom w:val="nil"/>
              <w:right w:val="nil"/>
            </w:tcBorders>
          </w:tcPr>
          <w:p w:rsidR="002E1585" w:rsidRPr="000D35F1" w:rsidRDefault="002E1585" w:rsidP="000D35F1">
            <w:pPr>
              <w:spacing w:after="0" w:line="240" w:lineRule="auto"/>
              <w:jc w:val="center"/>
              <w:rPr>
                <w:rFonts w:ascii="Times New Roman" w:hAnsi="Times New Roman"/>
                <w:sz w:val="28"/>
                <w:szCs w:val="28"/>
              </w:rPr>
            </w:pPr>
            <w:r w:rsidRPr="000D35F1">
              <w:rPr>
                <w:rFonts w:ascii="Times New Roman" w:hAnsi="Times New Roman"/>
                <w:sz w:val="28"/>
                <w:szCs w:val="28"/>
              </w:rPr>
              <w:t>1</w:t>
            </w:r>
          </w:p>
        </w:tc>
        <w:tc>
          <w:tcPr>
            <w:tcW w:w="8233" w:type="dxa"/>
            <w:tcBorders>
              <w:top w:val="nil"/>
              <w:left w:val="nil"/>
              <w:bottom w:val="nil"/>
              <w:right w:val="nil"/>
            </w:tcBorders>
          </w:tcPr>
          <w:p w:rsidR="002E1585" w:rsidRPr="000D35F1" w:rsidRDefault="002E1585" w:rsidP="000D35F1">
            <w:pPr>
              <w:tabs>
                <w:tab w:val="left" w:pos="4962"/>
              </w:tabs>
              <w:suppressAutoHyphens/>
              <w:spacing w:after="0" w:line="240" w:lineRule="auto"/>
              <w:jc w:val="center"/>
              <w:rPr>
                <w:rFonts w:ascii="Times New Roman" w:hAnsi="Times New Roman"/>
                <w:sz w:val="28"/>
                <w:szCs w:val="28"/>
              </w:rPr>
            </w:pPr>
            <w:r w:rsidRPr="000D35F1">
              <w:rPr>
                <w:rFonts w:ascii="Times New Roman" w:hAnsi="Times New Roman"/>
                <w:sz w:val="28"/>
                <w:szCs w:val="28"/>
              </w:rPr>
              <w:t xml:space="preserve">Муниципальная программа </w:t>
            </w:r>
            <w:r w:rsidRPr="000D35F1">
              <w:rPr>
                <w:rFonts w:ascii="Times New Roman" w:hAnsi="Times New Roman"/>
                <w:sz w:val="28"/>
                <w:szCs w:val="28"/>
                <w:lang w:eastAsia="ar-SA"/>
              </w:rPr>
              <w:t>«Социальная поддержка населения</w:t>
            </w:r>
            <w:r w:rsidR="000D35F1" w:rsidRPr="000D35F1">
              <w:rPr>
                <w:rFonts w:ascii="Times New Roman" w:hAnsi="Times New Roman"/>
                <w:sz w:val="28"/>
                <w:szCs w:val="28"/>
                <w:lang w:eastAsia="ar-SA"/>
              </w:rPr>
              <w:t xml:space="preserve"> </w:t>
            </w:r>
            <w:r w:rsidRPr="000D35F1">
              <w:rPr>
                <w:rFonts w:ascii="Times New Roman" w:hAnsi="Times New Roman"/>
                <w:sz w:val="28"/>
                <w:szCs w:val="28"/>
                <w:lang w:eastAsia="ar-SA"/>
              </w:rPr>
              <w:t>городского округа город Рыбинск Ярославской области»</w:t>
            </w:r>
          </w:p>
        </w:tc>
        <w:tc>
          <w:tcPr>
            <w:tcW w:w="1501" w:type="dxa"/>
            <w:tcBorders>
              <w:top w:val="nil"/>
              <w:left w:val="nil"/>
              <w:bottom w:val="nil"/>
              <w:right w:val="nil"/>
            </w:tcBorders>
          </w:tcPr>
          <w:p w:rsidR="002E1585" w:rsidRPr="000D35F1" w:rsidRDefault="002E1585" w:rsidP="000D35F1">
            <w:pPr>
              <w:spacing w:after="0" w:line="240" w:lineRule="auto"/>
              <w:jc w:val="right"/>
              <w:rPr>
                <w:rFonts w:ascii="Times New Roman" w:hAnsi="Times New Roman"/>
                <w:sz w:val="28"/>
                <w:szCs w:val="28"/>
              </w:rPr>
            </w:pPr>
          </w:p>
          <w:p w:rsidR="002E1585" w:rsidRPr="000D35F1" w:rsidRDefault="002E1585" w:rsidP="000D35F1">
            <w:pPr>
              <w:spacing w:after="0" w:line="240" w:lineRule="auto"/>
              <w:jc w:val="right"/>
              <w:rPr>
                <w:rFonts w:ascii="Times New Roman" w:hAnsi="Times New Roman"/>
                <w:sz w:val="28"/>
                <w:szCs w:val="28"/>
              </w:rPr>
            </w:pPr>
          </w:p>
          <w:p w:rsidR="002E1585" w:rsidRPr="000D35F1" w:rsidRDefault="002E1585" w:rsidP="000D35F1">
            <w:pPr>
              <w:spacing w:after="0" w:line="240" w:lineRule="auto"/>
              <w:jc w:val="right"/>
              <w:rPr>
                <w:rFonts w:ascii="Times New Roman" w:hAnsi="Times New Roman"/>
                <w:sz w:val="28"/>
                <w:szCs w:val="28"/>
              </w:rPr>
            </w:pPr>
            <w:r w:rsidRPr="000D35F1">
              <w:rPr>
                <w:rFonts w:ascii="Times New Roman" w:hAnsi="Times New Roman"/>
                <w:sz w:val="28"/>
                <w:szCs w:val="28"/>
              </w:rPr>
              <w:t>3</w:t>
            </w:r>
          </w:p>
        </w:tc>
      </w:tr>
      <w:tr w:rsidR="002E1585" w:rsidRPr="000D35F1" w:rsidTr="002E1585">
        <w:trPr>
          <w:trHeight w:val="379"/>
        </w:trPr>
        <w:tc>
          <w:tcPr>
            <w:tcW w:w="806" w:type="dxa"/>
            <w:tcBorders>
              <w:top w:val="nil"/>
              <w:left w:val="nil"/>
              <w:bottom w:val="nil"/>
              <w:right w:val="nil"/>
            </w:tcBorders>
          </w:tcPr>
          <w:p w:rsidR="002E1585" w:rsidRPr="000D35F1" w:rsidRDefault="002E1585" w:rsidP="000D35F1">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2E1585" w:rsidRPr="000D35F1" w:rsidRDefault="002E1585" w:rsidP="000D35F1">
            <w:pPr>
              <w:spacing w:after="0" w:line="240" w:lineRule="auto"/>
              <w:jc w:val="both"/>
              <w:rPr>
                <w:rFonts w:ascii="Times New Roman" w:hAnsi="Times New Roman"/>
                <w:sz w:val="28"/>
                <w:szCs w:val="28"/>
              </w:rPr>
            </w:pPr>
            <w:r w:rsidRPr="000D35F1">
              <w:rPr>
                <w:rFonts w:ascii="Times New Roman" w:hAnsi="Times New Roman"/>
                <w:sz w:val="28"/>
                <w:szCs w:val="28"/>
              </w:rPr>
              <w:t>1.1 Паспорт муниципальной программы</w:t>
            </w:r>
          </w:p>
        </w:tc>
        <w:tc>
          <w:tcPr>
            <w:tcW w:w="1501" w:type="dxa"/>
            <w:tcBorders>
              <w:top w:val="nil"/>
              <w:left w:val="nil"/>
              <w:bottom w:val="nil"/>
              <w:right w:val="nil"/>
            </w:tcBorders>
          </w:tcPr>
          <w:p w:rsidR="002E1585" w:rsidRPr="000D35F1" w:rsidRDefault="002E1585" w:rsidP="000D35F1">
            <w:pPr>
              <w:spacing w:after="0" w:line="240" w:lineRule="auto"/>
              <w:jc w:val="right"/>
              <w:rPr>
                <w:rFonts w:ascii="Times New Roman" w:hAnsi="Times New Roman"/>
                <w:sz w:val="28"/>
                <w:szCs w:val="28"/>
              </w:rPr>
            </w:pPr>
            <w:r w:rsidRPr="000D35F1">
              <w:rPr>
                <w:rFonts w:ascii="Times New Roman" w:hAnsi="Times New Roman"/>
                <w:sz w:val="28"/>
                <w:szCs w:val="28"/>
              </w:rPr>
              <w:t>5</w:t>
            </w:r>
          </w:p>
        </w:tc>
      </w:tr>
      <w:tr w:rsidR="002E1585" w:rsidRPr="000D35F1" w:rsidTr="002E1585">
        <w:trPr>
          <w:trHeight w:val="379"/>
        </w:trPr>
        <w:tc>
          <w:tcPr>
            <w:tcW w:w="806" w:type="dxa"/>
            <w:tcBorders>
              <w:top w:val="nil"/>
              <w:left w:val="nil"/>
              <w:bottom w:val="nil"/>
              <w:right w:val="nil"/>
            </w:tcBorders>
          </w:tcPr>
          <w:p w:rsidR="002E1585" w:rsidRPr="000D35F1" w:rsidRDefault="002E1585" w:rsidP="000D35F1">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2E1585" w:rsidRPr="000D35F1" w:rsidRDefault="002E1585" w:rsidP="000D35F1">
            <w:pPr>
              <w:spacing w:after="0" w:line="240" w:lineRule="auto"/>
              <w:jc w:val="both"/>
              <w:rPr>
                <w:rFonts w:ascii="Times New Roman" w:hAnsi="Times New Roman"/>
                <w:sz w:val="28"/>
                <w:szCs w:val="28"/>
              </w:rPr>
            </w:pPr>
            <w:r w:rsidRPr="000D35F1">
              <w:rPr>
                <w:rFonts w:ascii="Times New Roman" w:hAnsi="Times New Roman"/>
                <w:sz w:val="28"/>
                <w:szCs w:val="28"/>
              </w:rPr>
              <w:t>1.2 Анализ существующей ситуации и оценка проблемы, решение</w:t>
            </w:r>
            <w:r w:rsidR="000D35F1">
              <w:rPr>
                <w:rFonts w:ascii="Times New Roman" w:hAnsi="Times New Roman"/>
                <w:sz w:val="28"/>
                <w:szCs w:val="28"/>
              </w:rPr>
              <w:t xml:space="preserve"> </w:t>
            </w:r>
            <w:r w:rsidRPr="000D35F1">
              <w:rPr>
                <w:rFonts w:ascii="Times New Roman" w:hAnsi="Times New Roman"/>
                <w:sz w:val="28"/>
                <w:szCs w:val="28"/>
              </w:rPr>
              <w:t>которой осуществляется путем реализации муниципальной Программы</w:t>
            </w:r>
          </w:p>
        </w:tc>
        <w:tc>
          <w:tcPr>
            <w:tcW w:w="1501" w:type="dxa"/>
            <w:tcBorders>
              <w:top w:val="nil"/>
              <w:left w:val="nil"/>
              <w:bottom w:val="nil"/>
              <w:right w:val="nil"/>
            </w:tcBorders>
          </w:tcPr>
          <w:p w:rsidR="002E1585" w:rsidRPr="000D35F1" w:rsidRDefault="002E1585" w:rsidP="000D35F1">
            <w:pPr>
              <w:spacing w:after="0" w:line="240" w:lineRule="auto"/>
              <w:jc w:val="right"/>
              <w:rPr>
                <w:rFonts w:ascii="Times New Roman" w:hAnsi="Times New Roman"/>
                <w:sz w:val="28"/>
                <w:szCs w:val="28"/>
              </w:rPr>
            </w:pPr>
          </w:p>
          <w:p w:rsidR="002E1585" w:rsidRPr="000D35F1" w:rsidRDefault="002E1585" w:rsidP="000D35F1">
            <w:pPr>
              <w:spacing w:after="0" w:line="240" w:lineRule="auto"/>
              <w:jc w:val="right"/>
              <w:rPr>
                <w:rFonts w:ascii="Times New Roman" w:hAnsi="Times New Roman"/>
                <w:sz w:val="28"/>
                <w:szCs w:val="28"/>
              </w:rPr>
            </w:pPr>
          </w:p>
          <w:p w:rsidR="002E1585" w:rsidRPr="000D35F1" w:rsidRDefault="002E1585" w:rsidP="000D35F1">
            <w:pPr>
              <w:spacing w:after="0" w:line="240" w:lineRule="auto"/>
              <w:jc w:val="right"/>
              <w:rPr>
                <w:rFonts w:ascii="Times New Roman" w:hAnsi="Times New Roman"/>
                <w:sz w:val="28"/>
                <w:szCs w:val="28"/>
                <w:lang w:val="en-US"/>
              </w:rPr>
            </w:pPr>
            <w:r w:rsidRPr="000D35F1">
              <w:rPr>
                <w:rFonts w:ascii="Times New Roman" w:hAnsi="Times New Roman"/>
                <w:sz w:val="28"/>
                <w:szCs w:val="28"/>
              </w:rPr>
              <w:t>7</w:t>
            </w:r>
          </w:p>
        </w:tc>
      </w:tr>
      <w:tr w:rsidR="002E1585" w:rsidRPr="000D35F1" w:rsidTr="002E1585">
        <w:tc>
          <w:tcPr>
            <w:tcW w:w="806" w:type="dxa"/>
            <w:tcBorders>
              <w:top w:val="nil"/>
              <w:left w:val="nil"/>
              <w:bottom w:val="nil"/>
              <w:right w:val="nil"/>
            </w:tcBorders>
          </w:tcPr>
          <w:p w:rsidR="002E1585" w:rsidRPr="000D35F1" w:rsidRDefault="002E1585" w:rsidP="000D35F1">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2E1585" w:rsidRPr="000D35F1" w:rsidRDefault="002E1585" w:rsidP="000D35F1">
            <w:pPr>
              <w:tabs>
                <w:tab w:val="left" w:pos="426"/>
              </w:tabs>
              <w:spacing w:after="0" w:line="240" w:lineRule="auto"/>
              <w:jc w:val="both"/>
              <w:rPr>
                <w:rFonts w:ascii="Times New Roman" w:hAnsi="Times New Roman"/>
                <w:sz w:val="28"/>
                <w:szCs w:val="28"/>
              </w:rPr>
            </w:pPr>
            <w:r w:rsidRPr="000D35F1">
              <w:rPr>
                <w:rFonts w:ascii="Times New Roman" w:hAnsi="Times New Roman"/>
                <w:sz w:val="28"/>
                <w:szCs w:val="28"/>
              </w:rPr>
              <w:t>1.3</w:t>
            </w:r>
            <w:r w:rsidR="000D35F1">
              <w:rPr>
                <w:rFonts w:ascii="Times New Roman" w:hAnsi="Times New Roman"/>
                <w:sz w:val="28"/>
                <w:szCs w:val="28"/>
              </w:rPr>
              <w:t xml:space="preserve"> </w:t>
            </w:r>
            <w:r w:rsidRPr="000D35F1">
              <w:rPr>
                <w:rFonts w:ascii="Times New Roman" w:hAnsi="Times New Roman"/>
                <w:sz w:val="28"/>
                <w:szCs w:val="28"/>
              </w:rPr>
              <w:t>Цель, задачи и ожидаемые результаты реализации муниципальной Программы</w:t>
            </w:r>
          </w:p>
        </w:tc>
        <w:tc>
          <w:tcPr>
            <w:tcW w:w="1501" w:type="dxa"/>
            <w:tcBorders>
              <w:top w:val="nil"/>
              <w:left w:val="nil"/>
              <w:bottom w:val="nil"/>
              <w:right w:val="nil"/>
            </w:tcBorders>
          </w:tcPr>
          <w:p w:rsidR="002E1585" w:rsidRPr="000D35F1" w:rsidRDefault="002E1585" w:rsidP="000D35F1">
            <w:pPr>
              <w:spacing w:after="0" w:line="240" w:lineRule="auto"/>
              <w:jc w:val="right"/>
              <w:rPr>
                <w:rFonts w:ascii="Times New Roman" w:hAnsi="Times New Roman"/>
                <w:sz w:val="28"/>
                <w:szCs w:val="28"/>
              </w:rPr>
            </w:pPr>
          </w:p>
          <w:p w:rsidR="002E1585" w:rsidRPr="000D35F1" w:rsidRDefault="002E1585" w:rsidP="000D35F1">
            <w:pPr>
              <w:spacing w:after="0" w:line="240" w:lineRule="auto"/>
              <w:jc w:val="right"/>
              <w:rPr>
                <w:rFonts w:ascii="Times New Roman" w:hAnsi="Times New Roman"/>
                <w:sz w:val="28"/>
                <w:szCs w:val="28"/>
              </w:rPr>
            </w:pPr>
            <w:r w:rsidRPr="000D35F1">
              <w:rPr>
                <w:rFonts w:ascii="Times New Roman" w:hAnsi="Times New Roman"/>
                <w:sz w:val="28"/>
                <w:szCs w:val="28"/>
              </w:rPr>
              <w:t>8</w:t>
            </w:r>
          </w:p>
        </w:tc>
      </w:tr>
      <w:tr w:rsidR="002E1585" w:rsidRPr="000D35F1" w:rsidTr="002E1585">
        <w:tc>
          <w:tcPr>
            <w:tcW w:w="806" w:type="dxa"/>
            <w:tcBorders>
              <w:top w:val="nil"/>
              <w:left w:val="nil"/>
              <w:bottom w:val="nil"/>
              <w:right w:val="nil"/>
            </w:tcBorders>
          </w:tcPr>
          <w:p w:rsidR="002E1585" w:rsidRPr="000D35F1" w:rsidRDefault="002E1585" w:rsidP="000D35F1">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2E1585" w:rsidRPr="000D35F1" w:rsidRDefault="002E1585" w:rsidP="000D35F1">
            <w:pPr>
              <w:tabs>
                <w:tab w:val="left" w:pos="426"/>
              </w:tabs>
              <w:spacing w:after="0" w:line="240" w:lineRule="auto"/>
              <w:jc w:val="both"/>
              <w:rPr>
                <w:rFonts w:ascii="Times New Roman" w:hAnsi="Times New Roman"/>
                <w:sz w:val="28"/>
                <w:szCs w:val="28"/>
              </w:rPr>
            </w:pPr>
            <w:r w:rsidRPr="000D35F1">
              <w:rPr>
                <w:rFonts w:ascii="Times New Roman" w:hAnsi="Times New Roman"/>
                <w:sz w:val="28"/>
                <w:szCs w:val="28"/>
              </w:rPr>
              <w:t>1.4 Социально-экономическое обоснование муниципальной Программы</w:t>
            </w:r>
          </w:p>
        </w:tc>
        <w:tc>
          <w:tcPr>
            <w:tcW w:w="1501" w:type="dxa"/>
            <w:tcBorders>
              <w:top w:val="nil"/>
              <w:left w:val="nil"/>
              <w:bottom w:val="nil"/>
              <w:right w:val="nil"/>
            </w:tcBorders>
          </w:tcPr>
          <w:p w:rsidR="002E1585" w:rsidRPr="000D35F1" w:rsidRDefault="002E1585" w:rsidP="000D35F1">
            <w:pPr>
              <w:spacing w:after="0" w:line="240" w:lineRule="auto"/>
              <w:jc w:val="right"/>
              <w:rPr>
                <w:rFonts w:ascii="Times New Roman" w:hAnsi="Times New Roman"/>
                <w:sz w:val="28"/>
                <w:szCs w:val="28"/>
              </w:rPr>
            </w:pPr>
            <w:r w:rsidRPr="000D35F1">
              <w:rPr>
                <w:rFonts w:ascii="Times New Roman" w:hAnsi="Times New Roman"/>
                <w:sz w:val="28"/>
                <w:szCs w:val="28"/>
              </w:rPr>
              <w:t>8</w:t>
            </w:r>
          </w:p>
        </w:tc>
      </w:tr>
      <w:tr w:rsidR="002E1585" w:rsidRPr="000D35F1" w:rsidTr="002E1585">
        <w:tc>
          <w:tcPr>
            <w:tcW w:w="806" w:type="dxa"/>
            <w:tcBorders>
              <w:top w:val="nil"/>
              <w:left w:val="nil"/>
              <w:bottom w:val="nil"/>
              <w:right w:val="nil"/>
            </w:tcBorders>
          </w:tcPr>
          <w:p w:rsidR="002E1585" w:rsidRPr="000D35F1" w:rsidRDefault="002E1585" w:rsidP="000D35F1">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2E1585" w:rsidRPr="000D35F1" w:rsidRDefault="002E1585" w:rsidP="000D35F1">
            <w:pPr>
              <w:spacing w:after="0" w:line="240" w:lineRule="auto"/>
              <w:jc w:val="both"/>
              <w:rPr>
                <w:rFonts w:ascii="Times New Roman" w:hAnsi="Times New Roman"/>
                <w:sz w:val="28"/>
                <w:szCs w:val="28"/>
              </w:rPr>
            </w:pPr>
            <w:r w:rsidRPr="000D35F1">
              <w:rPr>
                <w:rFonts w:ascii="Times New Roman" w:hAnsi="Times New Roman"/>
                <w:sz w:val="28"/>
                <w:szCs w:val="28"/>
              </w:rPr>
              <w:t>1.5 Финансирование муниципальной Программы</w:t>
            </w:r>
          </w:p>
        </w:tc>
        <w:tc>
          <w:tcPr>
            <w:tcW w:w="1501" w:type="dxa"/>
            <w:tcBorders>
              <w:top w:val="nil"/>
              <w:left w:val="nil"/>
              <w:bottom w:val="nil"/>
              <w:right w:val="nil"/>
            </w:tcBorders>
          </w:tcPr>
          <w:p w:rsidR="002E1585" w:rsidRPr="000D35F1" w:rsidRDefault="002E1585" w:rsidP="000D35F1">
            <w:pPr>
              <w:spacing w:after="0" w:line="240" w:lineRule="auto"/>
              <w:jc w:val="right"/>
              <w:rPr>
                <w:rFonts w:ascii="Times New Roman" w:hAnsi="Times New Roman"/>
                <w:sz w:val="28"/>
                <w:szCs w:val="28"/>
              </w:rPr>
            </w:pPr>
            <w:r w:rsidRPr="000D35F1">
              <w:rPr>
                <w:rFonts w:ascii="Times New Roman" w:hAnsi="Times New Roman"/>
                <w:sz w:val="28"/>
                <w:szCs w:val="28"/>
              </w:rPr>
              <w:t>9</w:t>
            </w:r>
          </w:p>
        </w:tc>
      </w:tr>
      <w:tr w:rsidR="002E1585" w:rsidRPr="000D35F1" w:rsidTr="002E1585">
        <w:tc>
          <w:tcPr>
            <w:tcW w:w="806" w:type="dxa"/>
            <w:tcBorders>
              <w:top w:val="nil"/>
              <w:left w:val="nil"/>
              <w:bottom w:val="nil"/>
              <w:right w:val="nil"/>
            </w:tcBorders>
          </w:tcPr>
          <w:p w:rsidR="002E1585" w:rsidRPr="000D35F1" w:rsidRDefault="002E1585" w:rsidP="000D35F1">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2E1585" w:rsidRPr="000D35F1" w:rsidRDefault="002E1585" w:rsidP="000D35F1">
            <w:pPr>
              <w:spacing w:after="0" w:line="240" w:lineRule="auto"/>
              <w:jc w:val="both"/>
              <w:rPr>
                <w:rFonts w:ascii="Times New Roman" w:hAnsi="Times New Roman"/>
                <w:sz w:val="28"/>
                <w:szCs w:val="28"/>
              </w:rPr>
            </w:pPr>
            <w:r w:rsidRPr="000D35F1">
              <w:rPr>
                <w:rFonts w:ascii="Times New Roman" w:hAnsi="Times New Roman"/>
                <w:sz w:val="28"/>
                <w:szCs w:val="28"/>
              </w:rPr>
              <w:t>1.6 Механизм реализации муниципальной Программы</w:t>
            </w:r>
          </w:p>
        </w:tc>
        <w:tc>
          <w:tcPr>
            <w:tcW w:w="1501" w:type="dxa"/>
            <w:tcBorders>
              <w:top w:val="nil"/>
              <w:left w:val="nil"/>
              <w:bottom w:val="nil"/>
              <w:right w:val="nil"/>
            </w:tcBorders>
          </w:tcPr>
          <w:p w:rsidR="002E1585" w:rsidRPr="000D35F1" w:rsidRDefault="002E1585" w:rsidP="000D35F1">
            <w:pPr>
              <w:spacing w:after="0" w:line="240" w:lineRule="auto"/>
              <w:jc w:val="right"/>
              <w:rPr>
                <w:rFonts w:ascii="Times New Roman" w:hAnsi="Times New Roman"/>
                <w:sz w:val="28"/>
                <w:szCs w:val="28"/>
              </w:rPr>
            </w:pPr>
            <w:r w:rsidRPr="000D35F1">
              <w:rPr>
                <w:rFonts w:ascii="Times New Roman" w:hAnsi="Times New Roman"/>
                <w:sz w:val="28"/>
                <w:szCs w:val="28"/>
              </w:rPr>
              <w:t>9</w:t>
            </w:r>
          </w:p>
        </w:tc>
      </w:tr>
      <w:tr w:rsidR="002E1585" w:rsidRPr="000D35F1" w:rsidTr="002E1585">
        <w:tc>
          <w:tcPr>
            <w:tcW w:w="806" w:type="dxa"/>
            <w:tcBorders>
              <w:top w:val="nil"/>
              <w:left w:val="nil"/>
              <w:bottom w:val="nil"/>
              <w:right w:val="nil"/>
            </w:tcBorders>
          </w:tcPr>
          <w:p w:rsidR="002E1585" w:rsidRPr="000D35F1" w:rsidRDefault="002E1585" w:rsidP="000D35F1">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2E1585" w:rsidRPr="000D35F1" w:rsidRDefault="002E1585" w:rsidP="000D35F1">
            <w:pPr>
              <w:spacing w:after="0" w:line="240" w:lineRule="auto"/>
              <w:jc w:val="both"/>
              <w:rPr>
                <w:rFonts w:ascii="Times New Roman" w:hAnsi="Times New Roman"/>
                <w:sz w:val="28"/>
                <w:szCs w:val="28"/>
              </w:rPr>
            </w:pPr>
            <w:r w:rsidRPr="000D35F1">
              <w:rPr>
                <w:rFonts w:ascii="Times New Roman" w:hAnsi="Times New Roman"/>
                <w:sz w:val="28"/>
                <w:szCs w:val="28"/>
              </w:rPr>
              <w:t>1.7 Индикаторы результативности муниципальной Программы</w:t>
            </w:r>
          </w:p>
        </w:tc>
        <w:tc>
          <w:tcPr>
            <w:tcW w:w="1501" w:type="dxa"/>
            <w:tcBorders>
              <w:top w:val="nil"/>
              <w:left w:val="nil"/>
              <w:bottom w:val="nil"/>
              <w:right w:val="nil"/>
            </w:tcBorders>
          </w:tcPr>
          <w:p w:rsidR="002E1585" w:rsidRPr="000D35F1" w:rsidRDefault="002E1585" w:rsidP="000D35F1">
            <w:pPr>
              <w:spacing w:after="0" w:line="240" w:lineRule="auto"/>
              <w:jc w:val="right"/>
              <w:rPr>
                <w:rFonts w:ascii="Times New Roman" w:hAnsi="Times New Roman"/>
                <w:sz w:val="28"/>
                <w:szCs w:val="28"/>
              </w:rPr>
            </w:pPr>
            <w:r w:rsidRPr="000D35F1">
              <w:rPr>
                <w:rFonts w:ascii="Times New Roman" w:hAnsi="Times New Roman"/>
                <w:sz w:val="28"/>
                <w:szCs w:val="28"/>
              </w:rPr>
              <w:t>10</w:t>
            </w:r>
          </w:p>
        </w:tc>
      </w:tr>
      <w:tr w:rsidR="000D35F1" w:rsidRPr="000D35F1" w:rsidTr="002E1585">
        <w:tc>
          <w:tcPr>
            <w:tcW w:w="806" w:type="dxa"/>
            <w:tcBorders>
              <w:top w:val="nil"/>
              <w:left w:val="nil"/>
              <w:bottom w:val="nil"/>
              <w:right w:val="nil"/>
            </w:tcBorders>
          </w:tcPr>
          <w:p w:rsidR="000D35F1" w:rsidRPr="000D35F1" w:rsidRDefault="000D35F1" w:rsidP="000D35F1">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0D35F1" w:rsidRPr="000D35F1" w:rsidRDefault="000D35F1" w:rsidP="000D35F1">
            <w:pPr>
              <w:spacing w:after="0" w:line="240" w:lineRule="auto"/>
              <w:jc w:val="both"/>
              <w:rPr>
                <w:rFonts w:ascii="Times New Roman" w:hAnsi="Times New Roman"/>
                <w:sz w:val="28"/>
                <w:szCs w:val="28"/>
              </w:rPr>
            </w:pPr>
          </w:p>
        </w:tc>
        <w:tc>
          <w:tcPr>
            <w:tcW w:w="1501" w:type="dxa"/>
            <w:tcBorders>
              <w:top w:val="nil"/>
              <w:left w:val="nil"/>
              <w:bottom w:val="nil"/>
              <w:right w:val="nil"/>
            </w:tcBorders>
          </w:tcPr>
          <w:p w:rsidR="000D35F1" w:rsidRPr="000D35F1" w:rsidRDefault="000D35F1" w:rsidP="000D35F1">
            <w:pPr>
              <w:spacing w:after="0" w:line="240" w:lineRule="auto"/>
              <w:jc w:val="right"/>
              <w:rPr>
                <w:rFonts w:ascii="Times New Roman" w:hAnsi="Times New Roman"/>
                <w:sz w:val="28"/>
                <w:szCs w:val="28"/>
              </w:rPr>
            </w:pPr>
          </w:p>
        </w:tc>
      </w:tr>
      <w:tr w:rsidR="002E1585" w:rsidRPr="000D35F1" w:rsidTr="002E1585">
        <w:tc>
          <w:tcPr>
            <w:tcW w:w="806" w:type="dxa"/>
            <w:tcBorders>
              <w:top w:val="nil"/>
              <w:left w:val="nil"/>
              <w:bottom w:val="nil"/>
              <w:right w:val="nil"/>
            </w:tcBorders>
          </w:tcPr>
          <w:p w:rsidR="002E1585" w:rsidRPr="000D35F1" w:rsidRDefault="002E1585" w:rsidP="000D35F1">
            <w:pPr>
              <w:spacing w:after="0" w:line="240" w:lineRule="auto"/>
              <w:jc w:val="center"/>
              <w:rPr>
                <w:rFonts w:ascii="Times New Roman" w:hAnsi="Times New Roman"/>
                <w:sz w:val="28"/>
                <w:szCs w:val="28"/>
              </w:rPr>
            </w:pPr>
            <w:r w:rsidRPr="000D35F1">
              <w:rPr>
                <w:rFonts w:ascii="Times New Roman" w:hAnsi="Times New Roman"/>
                <w:sz w:val="28"/>
                <w:szCs w:val="28"/>
              </w:rPr>
              <w:t>2</w:t>
            </w:r>
          </w:p>
        </w:tc>
        <w:tc>
          <w:tcPr>
            <w:tcW w:w="8233" w:type="dxa"/>
            <w:tcBorders>
              <w:top w:val="nil"/>
              <w:left w:val="nil"/>
              <w:bottom w:val="nil"/>
              <w:right w:val="nil"/>
            </w:tcBorders>
          </w:tcPr>
          <w:p w:rsidR="002E1585" w:rsidRPr="000D35F1" w:rsidRDefault="002E1585" w:rsidP="000D35F1">
            <w:pPr>
              <w:spacing w:after="0" w:line="240" w:lineRule="auto"/>
              <w:jc w:val="both"/>
              <w:rPr>
                <w:rFonts w:ascii="Times New Roman" w:hAnsi="Times New Roman"/>
                <w:sz w:val="28"/>
                <w:szCs w:val="28"/>
              </w:rPr>
            </w:pPr>
            <w:r w:rsidRPr="000D35F1">
              <w:rPr>
                <w:rFonts w:ascii="Times New Roman" w:hAnsi="Times New Roman"/>
                <w:sz w:val="28"/>
                <w:szCs w:val="28"/>
              </w:rPr>
              <w:t>Подпрограмма «Предоставление социальных выплат, пособий и компенсаций»</w:t>
            </w:r>
          </w:p>
        </w:tc>
        <w:tc>
          <w:tcPr>
            <w:tcW w:w="1501" w:type="dxa"/>
            <w:tcBorders>
              <w:top w:val="nil"/>
              <w:left w:val="nil"/>
              <w:bottom w:val="nil"/>
              <w:right w:val="nil"/>
            </w:tcBorders>
          </w:tcPr>
          <w:p w:rsidR="002E1585" w:rsidRPr="000D35F1" w:rsidRDefault="002E1585" w:rsidP="000D35F1">
            <w:pPr>
              <w:spacing w:after="0" w:line="240" w:lineRule="auto"/>
              <w:jc w:val="right"/>
              <w:rPr>
                <w:rFonts w:ascii="Times New Roman" w:hAnsi="Times New Roman"/>
                <w:sz w:val="28"/>
                <w:szCs w:val="28"/>
              </w:rPr>
            </w:pPr>
          </w:p>
          <w:p w:rsidR="002E1585" w:rsidRPr="000D35F1" w:rsidRDefault="002E1585" w:rsidP="000D35F1">
            <w:pPr>
              <w:spacing w:after="0" w:line="240" w:lineRule="auto"/>
              <w:jc w:val="right"/>
              <w:rPr>
                <w:rFonts w:ascii="Times New Roman" w:hAnsi="Times New Roman"/>
                <w:sz w:val="28"/>
                <w:szCs w:val="28"/>
              </w:rPr>
            </w:pPr>
            <w:r w:rsidRPr="000D35F1">
              <w:rPr>
                <w:rFonts w:ascii="Times New Roman" w:hAnsi="Times New Roman"/>
                <w:sz w:val="28"/>
                <w:szCs w:val="28"/>
              </w:rPr>
              <w:t>11</w:t>
            </w:r>
          </w:p>
        </w:tc>
      </w:tr>
      <w:tr w:rsidR="002E1585" w:rsidRPr="000D35F1" w:rsidTr="002E1585">
        <w:tc>
          <w:tcPr>
            <w:tcW w:w="806" w:type="dxa"/>
            <w:tcBorders>
              <w:top w:val="nil"/>
              <w:left w:val="nil"/>
              <w:bottom w:val="nil"/>
              <w:right w:val="nil"/>
            </w:tcBorders>
          </w:tcPr>
          <w:p w:rsidR="002E1585" w:rsidRPr="000D35F1" w:rsidRDefault="002E1585" w:rsidP="000D35F1">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2E1585" w:rsidRPr="000D35F1" w:rsidRDefault="002E1585" w:rsidP="000D35F1">
            <w:pPr>
              <w:spacing w:after="0" w:line="240" w:lineRule="auto"/>
              <w:rPr>
                <w:rFonts w:ascii="Times New Roman" w:hAnsi="Times New Roman"/>
                <w:sz w:val="28"/>
                <w:szCs w:val="28"/>
              </w:rPr>
            </w:pPr>
            <w:r w:rsidRPr="000D35F1">
              <w:rPr>
                <w:rFonts w:ascii="Times New Roman" w:hAnsi="Times New Roman"/>
                <w:sz w:val="28"/>
                <w:szCs w:val="28"/>
              </w:rPr>
              <w:t>2.1 Паспорт Подпрограммы</w:t>
            </w:r>
          </w:p>
        </w:tc>
        <w:tc>
          <w:tcPr>
            <w:tcW w:w="1501" w:type="dxa"/>
            <w:tcBorders>
              <w:top w:val="nil"/>
              <w:left w:val="nil"/>
              <w:bottom w:val="nil"/>
              <w:right w:val="nil"/>
            </w:tcBorders>
          </w:tcPr>
          <w:p w:rsidR="002E1585" w:rsidRPr="000D35F1" w:rsidRDefault="002E1585" w:rsidP="000D35F1">
            <w:pPr>
              <w:spacing w:after="0" w:line="240" w:lineRule="auto"/>
              <w:jc w:val="right"/>
              <w:rPr>
                <w:rFonts w:ascii="Times New Roman" w:hAnsi="Times New Roman"/>
                <w:sz w:val="28"/>
                <w:szCs w:val="28"/>
              </w:rPr>
            </w:pPr>
            <w:r w:rsidRPr="000D35F1">
              <w:rPr>
                <w:rFonts w:ascii="Times New Roman" w:hAnsi="Times New Roman"/>
                <w:sz w:val="28"/>
                <w:szCs w:val="28"/>
              </w:rPr>
              <w:t>11</w:t>
            </w:r>
          </w:p>
        </w:tc>
      </w:tr>
      <w:tr w:rsidR="002E1585" w:rsidRPr="000D35F1" w:rsidTr="002E1585">
        <w:tc>
          <w:tcPr>
            <w:tcW w:w="806" w:type="dxa"/>
            <w:tcBorders>
              <w:top w:val="nil"/>
              <w:left w:val="nil"/>
              <w:bottom w:val="nil"/>
              <w:right w:val="nil"/>
            </w:tcBorders>
          </w:tcPr>
          <w:p w:rsidR="002E1585" w:rsidRPr="000D35F1" w:rsidRDefault="002E1585" w:rsidP="000D35F1">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2E1585" w:rsidRPr="000D35F1" w:rsidRDefault="002E1585" w:rsidP="000D35F1">
            <w:pPr>
              <w:tabs>
                <w:tab w:val="left" w:pos="461"/>
              </w:tabs>
              <w:spacing w:after="0" w:line="240" w:lineRule="auto"/>
              <w:jc w:val="both"/>
              <w:rPr>
                <w:rFonts w:ascii="Times New Roman" w:hAnsi="Times New Roman"/>
                <w:sz w:val="28"/>
                <w:szCs w:val="28"/>
              </w:rPr>
            </w:pPr>
            <w:r w:rsidRPr="000D35F1">
              <w:rPr>
                <w:rFonts w:ascii="Times New Roman" w:hAnsi="Times New Roman"/>
                <w:sz w:val="28"/>
                <w:szCs w:val="28"/>
              </w:rPr>
              <w:t>2.2 Анализ существующей ситуации и оценка проблемы, решение</w:t>
            </w:r>
            <w:r w:rsidR="000D35F1">
              <w:rPr>
                <w:rFonts w:ascii="Times New Roman" w:hAnsi="Times New Roman"/>
                <w:sz w:val="28"/>
                <w:szCs w:val="28"/>
              </w:rPr>
              <w:t xml:space="preserve"> </w:t>
            </w:r>
            <w:r w:rsidRPr="000D35F1">
              <w:rPr>
                <w:rFonts w:ascii="Times New Roman" w:hAnsi="Times New Roman"/>
                <w:sz w:val="28"/>
                <w:szCs w:val="28"/>
              </w:rPr>
              <w:t>которой осуществляется путем реализации Подпрограммы</w:t>
            </w:r>
          </w:p>
          <w:p w:rsidR="002E1585" w:rsidRPr="000D35F1" w:rsidRDefault="002E1585" w:rsidP="000D35F1">
            <w:pPr>
              <w:tabs>
                <w:tab w:val="left" w:pos="426"/>
              </w:tabs>
              <w:spacing w:after="0" w:line="240" w:lineRule="auto"/>
              <w:jc w:val="both"/>
              <w:rPr>
                <w:rFonts w:ascii="Times New Roman" w:hAnsi="Times New Roman"/>
                <w:sz w:val="28"/>
                <w:szCs w:val="28"/>
              </w:rPr>
            </w:pPr>
            <w:r w:rsidRPr="000D35F1">
              <w:rPr>
                <w:rFonts w:ascii="Times New Roman" w:hAnsi="Times New Roman"/>
                <w:sz w:val="28"/>
                <w:szCs w:val="28"/>
              </w:rPr>
              <w:t>2.3</w:t>
            </w:r>
            <w:r w:rsidR="000D35F1">
              <w:rPr>
                <w:rFonts w:ascii="Times New Roman" w:hAnsi="Times New Roman"/>
                <w:sz w:val="28"/>
                <w:szCs w:val="28"/>
              </w:rPr>
              <w:t xml:space="preserve"> </w:t>
            </w:r>
            <w:r w:rsidRPr="000D35F1">
              <w:rPr>
                <w:rFonts w:ascii="Times New Roman" w:hAnsi="Times New Roman"/>
                <w:sz w:val="28"/>
                <w:szCs w:val="28"/>
              </w:rPr>
              <w:t>Цель, задачи и ожидаемые результаты реализации муниципальной Программы</w:t>
            </w:r>
          </w:p>
          <w:p w:rsidR="002E1585" w:rsidRPr="000D35F1" w:rsidRDefault="002E1585" w:rsidP="000D35F1">
            <w:pPr>
              <w:spacing w:after="0" w:line="240" w:lineRule="auto"/>
              <w:jc w:val="both"/>
              <w:rPr>
                <w:rFonts w:ascii="Times New Roman" w:hAnsi="Times New Roman"/>
                <w:sz w:val="28"/>
                <w:szCs w:val="28"/>
              </w:rPr>
            </w:pPr>
            <w:r w:rsidRPr="000D35F1">
              <w:rPr>
                <w:rFonts w:ascii="Times New Roman" w:hAnsi="Times New Roman"/>
                <w:sz w:val="28"/>
                <w:szCs w:val="28"/>
              </w:rPr>
              <w:t>2.4 Социально-экономическое обоснование Подпрограммы</w:t>
            </w:r>
          </w:p>
        </w:tc>
        <w:tc>
          <w:tcPr>
            <w:tcW w:w="1501" w:type="dxa"/>
            <w:tcBorders>
              <w:top w:val="nil"/>
              <w:left w:val="nil"/>
              <w:bottom w:val="nil"/>
              <w:right w:val="nil"/>
            </w:tcBorders>
          </w:tcPr>
          <w:p w:rsidR="002E1585" w:rsidRPr="000D35F1" w:rsidRDefault="002E1585" w:rsidP="000D35F1">
            <w:pPr>
              <w:spacing w:after="0" w:line="240" w:lineRule="auto"/>
              <w:jc w:val="right"/>
              <w:rPr>
                <w:rFonts w:ascii="Times New Roman" w:hAnsi="Times New Roman"/>
                <w:sz w:val="28"/>
                <w:szCs w:val="28"/>
              </w:rPr>
            </w:pPr>
          </w:p>
          <w:p w:rsidR="002E1585" w:rsidRPr="000D35F1" w:rsidRDefault="002E1585" w:rsidP="000D35F1">
            <w:pPr>
              <w:spacing w:after="0" w:line="240" w:lineRule="auto"/>
              <w:jc w:val="right"/>
              <w:rPr>
                <w:rFonts w:ascii="Times New Roman" w:hAnsi="Times New Roman"/>
                <w:sz w:val="28"/>
                <w:szCs w:val="28"/>
              </w:rPr>
            </w:pPr>
            <w:r w:rsidRPr="000D35F1">
              <w:rPr>
                <w:rFonts w:ascii="Times New Roman" w:hAnsi="Times New Roman"/>
                <w:sz w:val="28"/>
                <w:szCs w:val="28"/>
              </w:rPr>
              <w:t>13</w:t>
            </w:r>
          </w:p>
          <w:p w:rsidR="002E1585" w:rsidRPr="000D35F1" w:rsidRDefault="002E1585" w:rsidP="000D35F1">
            <w:pPr>
              <w:spacing w:after="0" w:line="240" w:lineRule="auto"/>
              <w:jc w:val="right"/>
              <w:rPr>
                <w:rFonts w:ascii="Times New Roman" w:hAnsi="Times New Roman"/>
                <w:sz w:val="28"/>
                <w:szCs w:val="28"/>
              </w:rPr>
            </w:pPr>
          </w:p>
          <w:p w:rsidR="002E1585" w:rsidRPr="000D35F1" w:rsidRDefault="002E1585" w:rsidP="000D35F1">
            <w:pPr>
              <w:spacing w:after="0" w:line="240" w:lineRule="auto"/>
              <w:jc w:val="right"/>
              <w:rPr>
                <w:rFonts w:ascii="Times New Roman" w:hAnsi="Times New Roman"/>
                <w:sz w:val="28"/>
                <w:szCs w:val="28"/>
              </w:rPr>
            </w:pPr>
            <w:r w:rsidRPr="000D35F1">
              <w:rPr>
                <w:rFonts w:ascii="Times New Roman" w:hAnsi="Times New Roman"/>
                <w:sz w:val="28"/>
                <w:szCs w:val="28"/>
              </w:rPr>
              <w:t>13</w:t>
            </w:r>
          </w:p>
          <w:p w:rsidR="002E1585" w:rsidRPr="000D35F1" w:rsidRDefault="002E1585" w:rsidP="000D35F1">
            <w:pPr>
              <w:spacing w:after="0" w:line="240" w:lineRule="auto"/>
              <w:jc w:val="right"/>
              <w:rPr>
                <w:rFonts w:ascii="Times New Roman" w:hAnsi="Times New Roman"/>
                <w:sz w:val="28"/>
                <w:szCs w:val="28"/>
              </w:rPr>
            </w:pPr>
            <w:r w:rsidRPr="000D35F1">
              <w:rPr>
                <w:rFonts w:ascii="Times New Roman" w:hAnsi="Times New Roman"/>
                <w:sz w:val="28"/>
                <w:szCs w:val="28"/>
              </w:rPr>
              <w:t>14</w:t>
            </w:r>
          </w:p>
        </w:tc>
      </w:tr>
      <w:tr w:rsidR="002E1585" w:rsidRPr="000D35F1" w:rsidTr="002E1585">
        <w:tc>
          <w:tcPr>
            <w:tcW w:w="806" w:type="dxa"/>
            <w:tcBorders>
              <w:top w:val="nil"/>
              <w:left w:val="nil"/>
              <w:bottom w:val="nil"/>
              <w:right w:val="nil"/>
            </w:tcBorders>
          </w:tcPr>
          <w:p w:rsidR="002E1585" w:rsidRPr="000D35F1" w:rsidRDefault="002E1585" w:rsidP="000D35F1">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2E1585" w:rsidRPr="000D35F1" w:rsidRDefault="002E1585" w:rsidP="000D35F1">
            <w:pPr>
              <w:spacing w:after="0" w:line="240" w:lineRule="auto"/>
              <w:jc w:val="both"/>
              <w:rPr>
                <w:rFonts w:ascii="Times New Roman" w:hAnsi="Times New Roman"/>
                <w:sz w:val="28"/>
                <w:szCs w:val="28"/>
              </w:rPr>
            </w:pPr>
            <w:r w:rsidRPr="000D35F1">
              <w:rPr>
                <w:rFonts w:ascii="Times New Roman" w:hAnsi="Times New Roman"/>
                <w:sz w:val="28"/>
                <w:szCs w:val="28"/>
              </w:rPr>
              <w:t>2.5 Финансирование Подпрограммы</w:t>
            </w:r>
          </w:p>
          <w:p w:rsidR="002E1585" w:rsidRPr="000D35F1" w:rsidRDefault="002E1585" w:rsidP="000D35F1">
            <w:pPr>
              <w:spacing w:after="0" w:line="240" w:lineRule="auto"/>
              <w:jc w:val="both"/>
              <w:rPr>
                <w:rFonts w:ascii="Times New Roman" w:hAnsi="Times New Roman"/>
                <w:sz w:val="28"/>
                <w:szCs w:val="28"/>
              </w:rPr>
            </w:pPr>
            <w:r w:rsidRPr="000D35F1">
              <w:rPr>
                <w:rFonts w:ascii="Times New Roman" w:hAnsi="Times New Roman"/>
                <w:sz w:val="28"/>
                <w:szCs w:val="28"/>
              </w:rPr>
              <w:t>2.6 Механизм реализации Подпрограммы</w:t>
            </w:r>
          </w:p>
          <w:p w:rsidR="002E1585" w:rsidRPr="000D35F1" w:rsidRDefault="002E1585" w:rsidP="000D35F1">
            <w:pPr>
              <w:spacing w:after="0" w:line="240" w:lineRule="auto"/>
              <w:jc w:val="both"/>
              <w:rPr>
                <w:rFonts w:ascii="Times New Roman" w:hAnsi="Times New Roman"/>
                <w:sz w:val="28"/>
                <w:szCs w:val="28"/>
              </w:rPr>
            </w:pPr>
            <w:r w:rsidRPr="000D35F1">
              <w:rPr>
                <w:rFonts w:ascii="Times New Roman" w:hAnsi="Times New Roman"/>
                <w:sz w:val="28"/>
                <w:szCs w:val="28"/>
              </w:rPr>
              <w:t>2.7 Индикаторы результативности Подпрограммы</w:t>
            </w:r>
          </w:p>
        </w:tc>
        <w:tc>
          <w:tcPr>
            <w:tcW w:w="1501" w:type="dxa"/>
            <w:tcBorders>
              <w:top w:val="nil"/>
              <w:left w:val="nil"/>
              <w:bottom w:val="nil"/>
              <w:right w:val="nil"/>
            </w:tcBorders>
          </w:tcPr>
          <w:p w:rsidR="002E1585" w:rsidRPr="000D35F1" w:rsidRDefault="002E1585" w:rsidP="000D35F1">
            <w:pPr>
              <w:spacing w:after="0" w:line="240" w:lineRule="auto"/>
              <w:jc w:val="right"/>
              <w:rPr>
                <w:rFonts w:ascii="Times New Roman" w:hAnsi="Times New Roman"/>
                <w:sz w:val="28"/>
                <w:szCs w:val="28"/>
              </w:rPr>
            </w:pPr>
            <w:r w:rsidRPr="000D35F1">
              <w:rPr>
                <w:rFonts w:ascii="Times New Roman" w:hAnsi="Times New Roman"/>
                <w:sz w:val="28"/>
                <w:szCs w:val="28"/>
              </w:rPr>
              <w:t>14</w:t>
            </w:r>
          </w:p>
          <w:p w:rsidR="002E1585" w:rsidRPr="000D35F1" w:rsidRDefault="002E1585" w:rsidP="000D35F1">
            <w:pPr>
              <w:spacing w:after="0" w:line="240" w:lineRule="auto"/>
              <w:jc w:val="right"/>
              <w:rPr>
                <w:rFonts w:ascii="Times New Roman" w:hAnsi="Times New Roman"/>
                <w:sz w:val="28"/>
                <w:szCs w:val="28"/>
              </w:rPr>
            </w:pPr>
            <w:r w:rsidRPr="000D35F1">
              <w:rPr>
                <w:rFonts w:ascii="Times New Roman" w:hAnsi="Times New Roman"/>
                <w:sz w:val="28"/>
                <w:szCs w:val="28"/>
              </w:rPr>
              <w:t>14</w:t>
            </w:r>
          </w:p>
          <w:p w:rsidR="002E1585" w:rsidRPr="000D35F1" w:rsidRDefault="002E1585" w:rsidP="000D35F1">
            <w:pPr>
              <w:spacing w:after="0" w:line="240" w:lineRule="auto"/>
              <w:jc w:val="right"/>
              <w:rPr>
                <w:rFonts w:ascii="Times New Roman" w:hAnsi="Times New Roman"/>
                <w:sz w:val="28"/>
                <w:szCs w:val="28"/>
              </w:rPr>
            </w:pPr>
            <w:r w:rsidRPr="000D35F1">
              <w:rPr>
                <w:rFonts w:ascii="Times New Roman" w:hAnsi="Times New Roman"/>
                <w:sz w:val="28"/>
                <w:szCs w:val="28"/>
              </w:rPr>
              <w:t>15</w:t>
            </w:r>
          </w:p>
        </w:tc>
      </w:tr>
      <w:tr w:rsidR="002E1585" w:rsidRPr="000D35F1" w:rsidTr="002E1585">
        <w:tc>
          <w:tcPr>
            <w:tcW w:w="806" w:type="dxa"/>
            <w:tcBorders>
              <w:top w:val="nil"/>
              <w:left w:val="nil"/>
              <w:bottom w:val="nil"/>
              <w:right w:val="nil"/>
            </w:tcBorders>
          </w:tcPr>
          <w:p w:rsidR="002E1585" w:rsidRPr="000D35F1" w:rsidRDefault="002E1585" w:rsidP="000D35F1">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2E1585" w:rsidRPr="000D35F1" w:rsidRDefault="002E1585" w:rsidP="000D35F1">
            <w:pPr>
              <w:spacing w:after="0" w:line="240" w:lineRule="auto"/>
              <w:jc w:val="both"/>
              <w:rPr>
                <w:rFonts w:ascii="Times New Roman" w:hAnsi="Times New Roman"/>
                <w:sz w:val="28"/>
                <w:szCs w:val="28"/>
              </w:rPr>
            </w:pPr>
            <w:r w:rsidRPr="000D35F1">
              <w:rPr>
                <w:rFonts w:ascii="Times New Roman" w:hAnsi="Times New Roman"/>
                <w:sz w:val="28"/>
                <w:szCs w:val="28"/>
              </w:rPr>
              <w:t>2.8 Перечень мероприятий Подпрограммы</w:t>
            </w:r>
          </w:p>
        </w:tc>
        <w:tc>
          <w:tcPr>
            <w:tcW w:w="1501" w:type="dxa"/>
            <w:tcBorders>
              <w:top w:val="nil"/>
              <w:left w:val="nil"/>
              <w:bottom w:val="nil"/>
              <w:right w:val="nil"/>
            </w:tcBorders>
          </w:tcPr>
          <w:p w:rsidR="002E1585" w:rsidRPr="000D35F1" w:rsidRDefault="002E1585" w:rsidP="000D35F1">
            <w:pPr>
              <w:spacing w:after="0" w:line="240" w:lineRule="auto"/>
              <w:jc w:val="right"/>
              <w:rPr>
                <w:rFonts w:ascii="Times New Roman" w:hAnsi="Times New Roman"/>
                <w:sz w:val="28"/>
                <w:szCs w:val="28"/>
              </w:rPr>
            </w:pPr>
            <w:r w:rsidRPr="000D35F1">
              <w:rPr>
                <w:rFonts w:ascii="Times New Roman" w:hAnsi="Times New Roman"/>
                <w:sz w:val="28"/>
                <w:szCs w:val="28"/>
              </w:rPr>
              <w:t>16</w:t>
            </w:r>
          </w:p>
        </w:tc>
      </w:tr>
      <w:tr w:rsidR="000D35F1" w:rsidRPr="000D35F1" w:rsidTr="002E1585">
        <w:tc>
          <w:tcPr>
            <w:tcW w:w="806" w:type="dxa"/>
            <w:tcBorders>
              <w:top w:val="nil"/>
              <w:left w:val="nil"/>
              <w:bottom w:val="nil"/>
              <w:right w:val="nil"/>
            </w:tcBorders>
          </w:tcPr>
          <w:p w:rsidR="000D35F1" w:rsidRPr="000D35F1" w:rsidRDefault="000D35F1" w:rsidP="000D35F1">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0D35F1" w:rsidRPr="000D35F1" w:rsidRDefault="000D35F1" w:rsidP="000D35F1">
            <w:pPr>
              <w:spacing w:after="0" w:line="240" w:lineRule="auto"/>
              <w:jc w:val="both"/>
              <w:rPr>
                <w:rFonts w:ascii="Times New Roman" w:hAnsi="Times New Roman"/>
                <w:sz w:val="28"/>
                <w:szCs w:val="28"/>
              </w:rPr>
            </w:pPr>
          </w:p>
        </w:tc>
        <w:tc>
          <w:tcPr>
            <w:tcW w:w="1501" w:type="dxa"/>
            <w:tcBorders>
              <w:top w:val="nil"/>
              <w:left w:val="nil"/>
              <w:bottom w:val="nil"/>
              <w:right w:val="nil"/>
            </w:tcBorders>
          </w:tcPr>
          <w:p w:rsidR="000D35F1" w:rsidRPr="000D35F1" w:rsidRDefault="000D35F1" w:rsidP="000D35F1">
            <w:pPr>
              <w:spacing w:after="0" w:line="240" w:lineRule="auto"/>
              <w:jc w:val="right"/>
              <w:rPr>
                <w:rFonts w:ascii="Times New Roman" w:hAnsi="Times New Roman"/>
                <w:sz w:val="28"/>
                <w:szCs w:val="28"/>
              </w:rPr>
            </w:pPr>
          </w:p>
        </w:tc>
      </w:tr>
      <w:tr w:rsidR="002E1585" w:rsidRPr="000D35F1" w:rsidTr="002E1585">
        <w:trPr>
          <w:trHeight w:val="420"/>
        </w:trPr>
        <w:tc>
          <w:tcPr>
            <w:tcW w:w="806" w:type="dxa"/>
            <w:tcBorders>
              <w:top w:val="nil"/>
              <w:left w:val="nil"/>
              <w:bottom w:val="nil"/>
              <w:right w:val="nil"/>
            </w:tcBorders>
          </w:tcPr>
          <w:p w:rsidR="002E1585" w:rsidRPr="000D35F1" w:rsidRDefault="002E1585" w:rsidP="000D35F1">
            <w:pPr>
              <w:spacing w:after="0" w:line="240" w:lineRule="auto"/>
              <w:jc w:val="center"/>
              <w:rPr>
                <w:rFonts w:ascii="Times New Roman" w:hAnsi="Times New Roman"/>
                <w:sz w:val="28"/>
                <w:szCs w:val="28"/>
              </w:rPr>
            </w:pPr>
            <w:r w:rsidRPr="000D35F1">
              <w:rPr>
                <w:rFonts w:ascii="Times New Roman" w:hAnsi="Times New Roman"/>
                <w:sz w:val="28"/>
                <w:szCs w:val="28"/>
              </w:rPr>
              <w:t>3</w:t>
            </w:r>
          </w:p>
        </w:tc>
        <w:tc>
          <w:tcPr>
            <w:tcW w:w="8233" w:type="dxa"/>
            <w:tcBorders>
              <w:top w:val="nil"/>
              <w:left w:val="nil"/>
              <w:bottom w:val="nil"/>
              <w:right w:val="nil"/>
            </w:tcBorders>
          </w:tcPr>
          <w:p w:rsidR="002E1585" w:rsidRPr="000D35F1" w:rsidRDefault="002E1585" w:rsidP="000D35F1">
            <w:pPr>
              <w:spacing w:after="0" w:line="240" w:lineRule="auto"/>
              <w:jc w:val="both"/>
              <w:rPr>
                <w:rFonts w:ascii="Times New Roman" w:hAnsi="Times New Roman"/>
                <w:sz w:val="28"/>
                <w:szCs w:val="28"/>
              </w:rPr>
            </w:pPr>
            <w:r w:rsidRPr="000D35F1">
              <w:rPr>
                <w:rFonts w:ascii="Times New Roman" w:hAnsi="Times New Roman"/>
                <w:sz w:val="28"/>
                <w:szCs w:val="28"/>
              </w:rPr>
              <w:t>Подпрограмма «Проведение массовых мероприятий»</w:t>
            </w:r>
          </w:p>
        </w:tc>
        <w:tc>
          <w:tcPr>
            <w:tcW w:w="1501" w:type="dxa"/>
            <w:tcBorders>
              <w:top w:val="nil"/>
              <w:left w:val="nil"/>
              <w:bottom w:val="nil"/>
              <w:right w:val="nil"/>
            </w:tcBorders>
          </w:tcPr>
          <w:p w:rsidR="002E1585" w:rsidRPr="000D35F1" w:rsidRDefault="002E1585" w:rsidP="000D35F1">
            <w:pPr>
              <w:spacing w:after="0" w:line="240" w:lineRule="auto"/>
              <w:jc w:val="right"/>
              <w:rPr>
                <w:rFonts w:ascii="Times New Roman" w:hAnsi="Times New Roman"/>
                <w:sz w:val="28"/>
                <w:szCs w:val="28"/>
                <w:lang w:val="en-US"/>
              </w:rPr>
            </w:pPr>
            <w:r w:rsidRPr="000D35F1">
              <w:rPr>
                <w:rFonts w:ascii="Times New Roman" w:hAnsi="Times New Roman"/>
                <w:sz w:val="28"/>
                <w:szCs w:val="28"/>
              </w:rPr>
              <w:t>19</w:t>
            </w:r>
          </w:p>
        </w:tc>
      </w:tr>
      <w:tr w:rsidR="002E1585" w:rsidRPr="000D35F1" w:rsidTr="002E1585">
        <w:tc>
          <w:tcPr>
            <w:tcW w:w="806" w:type="dxa"/>
            <w:tcBorders>
              <w:top w:val="nil"/>
              <w:left w:val="nil"/>
              <w:bottom w:val="nil"/>
              <w:right w:val="nil"/>
            </w:tcBorders>
          </w:tcPr>
          <w:p w:rsidR="002E1585" w:rsidRPr="000D35F1" w:rsidRDefault="002E1585" w:rsidP="000D35F1">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2E1585" w:rsidRPr="000D35F1" w:rsidRDefault="002E1585" w:rsidP="000D35F1">
            <w:pPr>
              <w:spacing w:after="0" w:line="240" w:lineRule="auto"/>
              <w:jc w:val="both"/>
              <w:rPr>
                <w:rFonts w:ascii="Times New Roman" w:hAnsi="Times New Roman"/>
                <w:sz w:val="28"/>
                <w:szCs w:val="28"/>
              </w:rPr>
            </w:pPr>
            <w:r w:rsidRPr="000D35F1">
              <w:rPr>
                <w:rFonts w:ascii="Times New Roman" w:hAnsi="Times New Roman"/>
                <w:sz w:val="28"/>
                <w:szCs w:val="28"/>
              </w:rPr>
              <w:t>3.1 Паспорт Подпрограммы</w:t>
            </w:r>
          </w:p>
        </w:tc>
        <w:tc>
          <w:tcPr>
            <w:tcW w:w="1501" w:type="dxa"/>
            <w:tcBorders>
              <w:top w:val="nil"/>
              <w:left w:val="nil"/>
              <w:bottom w:val="nil"/>
              <w:right w:val="nil"/>
            </w:tcBorders>
          </w:tcPr>
          <w:p w:rsidR="002E1585" w:rsidRPr="000D35F1" w:rsidRDefault="002E1585" w:rsidP="000D35F1">
            <w:pPr>
              <w:spacing w:after="0" w:line="240" w:lineRule="auto"/>
              <w:jc w:val="right"/>
              <w:rPr>
                <w:rFonts w:ascii="Times New Roman" w:hAnsi="Times New Roman"/>
                <w:sz w:val="28"/>
                <w:szCs w:val="28"/>
                <w:lang w:val="en-US"/>
              </w:rPr>
            </w:pPr>
            <w:r w:rsidRPr="000D35F1">
              <w:rPr>
                <w:rFonts w:ascii="Times New Roman" w:hAnsi="Times New Roman"/>
                <w:sz w:val="28"/>
                <w:szCs w:val="28"/>
              </w:rPr>
              <w:t>19</w:t>
            </w:r>
          </w:p>
        </w:tc>
      </w:tr>
      <w:tr w:rsidR="002E1585" w:rsidRPr="000D35F1" w:rsidTr="002E1585">
        <w:tc>
          <w:tcPr>
            <w:tcW w:w="806" w:type="dxa"/>
            <w:tcBorders>
              <w:top w:val="nil"/>
              <w:left w:val="nil"/>
              <w:bottom w:val="nil"/>
              <w:right w:val="nil"/>
            </w:tcBorders>
          </w:tcPr>
          <w:p w:rsidR="002E1585" w:rsidRPr="000D35F1" w:rsidRDefault="002E1585" w:rsidP="000D35F1">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2E1585" w:rsidRPr="000D35F1" w:rsidRDefault="002E1585" w:rsidP="000D35F1">
            <w:pPr>
              <w:spacing w:after="0" w:line="240" w:lineRule="auto"/>
              <w:jc w:val="both"/>
              <w:rPr>
                <w:rFonts w:ascii="Times New Roman" w:hAnsi="Times New Roman"/>
                <w:sz w:val="28"/>
                <w:szCs w:val="28"/>
              </w:rPr>
            </w:pPr>
            <w:r w:rsidRPr="000D35F1">
              <w:rPr>
                <w:rFonts w:ascii="Times New Roman" w:hAnsi="Times New Roman"/>
                <w:sz w:val="28"/>
                <w:szCs w:val="28"/>
              </w:rPr>
              <w:t>3.2 Анализ существующей ситуации и оценка проблемы, решение</w:t>
            </w:r>
            <w:r w:rsidR="000D35F1">
              <w:rPr>
                <w:rFonts w:ascii="Times New Roman" w:hAnsi="Times New Roman"/>
                <w:sz w:val="28"/>
                <w:szCs w:val="28"/>
              </w:rPr>
              <w:t xml:space="preserve"> </w:t>
            </w:r>
            <w:r w:rsidRPr="000D35F1">
              <w:rPr>
                <w:rFonts w:ascii="Times New Roman" w:hAnsi="Times New Roman"/>
                <w:sz w:val="28"/>
                <w:szCs w:val="28"/>
              </w:rPr>
              <w:t>которой осуществляется путем реализации Подпрограммы</w:t>
            </w:r>
          </w:p>
        </w:tc>
        <w:tc>
          <w:tcPr>
            <w:tcW w:w="1501" w:type="dxa"/>
            <w:tcBorders>
              <w:top w:val="nil"/>
              <w:left w:val="nil"/>
              <w:bottom w:val="nil"/>
              <w:right w:val="nil"/>
            </w:tcBorders>
          </w:tcPr>
          <w:p w:rsidR="002E1585" w:rsidRPr="000D35F1" w:rsidRDefault="002E1585" w:rsidP="000D35F1">
            <w:pPr>
              <w:spacing w:after="0" w:line="240" w:lineRule="auto"/>
              <w:jc w:val="right"/>
              <w:rPr>
                <w:rFonts w:ascii="Times New Roman" w:hAnsi="Times New Roman"/>
                <w:sz w:val="28"/>
                <w:szCs w:val="28"/>
              </w:rPr>
            </w:pPr>
          </w:p>
          <w:p w:rsidR="002E1585" w:rsidRPr="000D35F1" w:rsidRDefault="002E1585" w:rsidP="000D35F1">
            <w:pPr>
              <w:spacing w:after="0" w:line="240" w:lineRule="auto"/>
              <w:jc w:val="right"/>
              <w:rPr>
                <w:rFonts w:ascii="Times New Roman" w:hAnsi="Times New Roman"/>
                <w:sz w:val="28"/>
                <w:szCs w:val="28"/>
                <w:lang w:val="en-US"/>
              </w:rPr>
            </w:pPr>
            <w:r w:rsidRPr="000D35F1">
              <w:rPr>
                <w:rFonts w:ascii="Times New Roman" w:hAnsi="Times New Roman"/>
                <w:sz w:val="28"/>
                <w:szCs w:val="28"/>
              </w:rPr>
              <w:t>20</w:t>
            </w:r>
          </w:p>
        </w:tc>
      </w:tr>
      <w:tr w:rsidR="002E1585" w:rsidRPr="000D35F1" w:rsidTr="002E1585">
        <w:tc>
          <w:tcPr>
            <w:tcW w:w="806" w:type="dxa"/>
            <w:tcBorders>
              <w:top w:val="nil"/>
              <w:left w:val="nil"/>
              <w:bottom w:val="nil"/>
              <w:right w:val="nil"/>
            </w:tcBorders>
          </w:tcPr>
          <w:p w:rsidR="002E1585" w:rsidRPr="000D35F1" w:rsidRDefault="002E1585" w:rsidP="000D35F1">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2E1585" w:rsidRPr="000D35F1" w:rsidRDefault="002E1585" w:rsidP="000D35F1">
            <w:pPr>
              <w:tabs>
                <w:tab w:val="left" w:pos="426"/>
              </w:tabs>
              <w:spacing w:after="0" w:line="240" w:lineRule="auto"/>
              <w:jc w:val="both"/>
              <w:rPr>
                <w:rFonts w:ascii="Times New Roman" w:hAnsi="Times New Roman"/>
                <w:sz w:val="28"/>
                <w:szCs w:val="28"/>
              </w:rPr>
            </w:pPr>
            <w:r w:rsidRPr="000D35F1">
              <w:rPr>
                <w:rFonts w:ascii="Times New Roman" w:hAnsi="Times New Roman"/>
                <w:sz w:val="28"/>
                <w:szCs w:val="28"/>
              </w:rPr>
              <w:t>3.3</w:t>
            </w:r>
            <w:r w:rsidR="000D35F1">
              <w:rPr>
                <w:rFonts w:ascii="Times New Roman" w:hAnsi="Times New Roman"/>
                <w:sz w:val="28"/>
                <w:szCs w:val="28"/>
              </w:rPr>
              <w:t xml:space="preserve"> </w:t>
            </w:r>
            <w:r w:rsidRPr="000D35F1">
              <w:rPr>
                <w:rFonts w:ascii="Times New Roman" w:hAnsi="Times New Roman"/>
                <w:sz w:val="28"/>
                <w:szCs w:val="28"/>
              </w:rPr>
              <w:t>Цель, задачи и ожидаемые результаты реализации муниципальной Программы</w:t>
            </w:r>
          </w:p>
        </w:tc>
        <w:tc>
          <w:tcPr>
            <w:tcW w:w="1501" w:type="dxa"/>
            <w:tcBorders>
              <w:top w:val="nil"/>
              <w:left w:val="nil"/>
              <w:bottom w:val="nil"/>
              <w:right w:val="nil"/>
            </w:tcBorders>
          </w:tcPr>
          <w:p w:rsidR="002E1585" w:rsidRPr="000D35F1" w:rsidRDefault="002E1585" w:rsidP="000D35F1">
            <w:pPr>
              <w:spacing w:after="0" w:line="240" w:lineRule="auto"/>
              <w:jc w:val="right"/>
              <w:rPr>
                <w:rFonts w:ascii="Times New Roman" w:hAnsi="Times New Roman"/>
                <w:sz w:val="28"/>
                <w:szCs w:val="28"/>
              </w:rPr>
            </w:pPr>
          </w:p>
          <w:p w:rsidR="002E1585" w:rsidRPr="000D35F1" w:rsidRDefault="002E1585" w:rsidP="000D35F1">
            <w:pPr>
              <w:spacing w:after="0" w:line="240" w:lineRule="auto"/>
              <w:jc w:val="right"/>
              <w:rPr>
                <w:rFonts w:ascii="Times New Roman" w:hAnsi="Times New Roman"/>
                <w:sz w:val="28"/>
                <w:szCs w:val="28"/>
              </w:rPr>
            </w:pPr>
            <w:r w:rsidRPr="000D35F1">
              <w:rPr>
                <w:rFonts w:ascii="Times New Roman" w:hAnsi="Times New Roman"/>
                <w:sz w:val="28"/>
                <w:szCs w:val="28"/>
              </w:rPr>
              <w:t>20</w:t>
            </w:r>
          </w:p>
        </w:tc>
      </w:tr>
      <w:tr w:rsidR="002E1585" w:rsidRPr="000D35F1" w:rsidTr="002E1585">
        <w:tc>
          <w:tcPr>
            <w:tcW w:w="806" w:type="dxa"/>
            <w:tcBorders>
              <w:top w:val="nil"/>
              <w:left w:val="nil"/>
              <w:bottom w:val="nil"/>
              <w:right w:val="nil"/>
            </w:tcBorders>
          </w:tcPr>
          <w:p w:rsidR="002E1585" w:rsidRPr="000D35F1" w:rsidRDefault="002E1585" w:rsidP="000D35F1">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2E1585" w:rsidRPr="000D35F1" w:rsidRDefault="002E1585" w:rsidP="000D35F1">
            <w:pPr>
              <w:spacing w:after="0" w:line="240" w:lineRule="auto"/>
              <w:jc w:val="both"/>
              <w:rPr>
                <w:rFonts w:ascii="Times New Roman" w:hAnsi="Times New Roman"/>
                <w:sz w:val="28"/>
                <w:szCs w:val="28"/>
              </w:rPr>
            </w:pPr>
            <w:r w:rsidRPr="000D35F1">
              <w:rPr>
                <w:rFonts w:ascii="Times New Roman" w:hAnsi="Times New Roman"/>
                <w:sz w:val="28"/>
                <w:szCs w:val="28"/>
              </w:rPr>
              <w:t>3.4 Социально-экономическое обоснование Подпрограммы</w:t>
            </w:r>
          </w:p>
        </w:tc>
        <w:tc>
          <w:tcPr>
            <w:tcW w:w="1501" w:type="dxa"/>
            <w:tcBorders>
              <w:top w:val="nil"/>
              <w:left w:val="nil"/>
              <w:bottom w:val="nil"/>
              <w:right w:val="nil"/>
            </w:tcBorders>
          </w:tcPr>
          <w:p w:rsidR="002E1585" w:rsidRPr="000D35F1" w:rsidRDefault="002E1585" w:rsidP="000D35F1">
            <w:pPr>
              <w:spacing w:after="0" w:line="240" w:lineRule="auto"/>
              <w:jc w:val="right"/>
              <w:rPr>
                <w:rFonts w:ascii="Times New Roman" w:hAnsi="Times New Roman"/>
                <w:sz w:val="28"/>
                <w:szCs w:val="28"/>
              </w:rPr>
            </w:pPr>
            <w:r w:rsidRPr="000D35F1">
              <w:rPr>
                <w:rFonts w:ascii="Times New Roman" w:hAnsi="Times New Roman"/>
                <w:sz w:val="28"/>
                <w:szCs w:val="28"/>
              </w:rPr>
              <w:t>21</w:t>
            </w:r>
          </w:p>
        </w:tc>
      </w:tr>
      <w:tr w:rsidR="002E1585" w:rsidRPr="000D35F1" w:rsidTr="002E1585">
        <w:tc>
          <w:tcPr>
            <w:tcW w:w="806" w:type="dxa"/>
            <w:tcBorders>
              <w:top w:val="nil"/>
              <w:left w:val="nil"/>
              <w:bottom w:val="nil"/>
              <w:right w:val="nil"/>
            </w:tcBorders>
          </w:tcPr>
          <w:p w:rsidR="002E1585" w:rsidRPr="000D35F1" w:rsidRDefault="002E1585" w:rsidP="000D35F1">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2E1585" w:rsidRPr="000D35F1" w:rsidRDefault="002E1585" w:rsidP="000D35F1">
            <w:pPr>
              <w:spacing w:after="0" w:line="240" w:lineRule="auto"/>
              <w:jc w:val="both"/>
              <w:rPr>
                <w:rFonts w:ascii="Times New Roman" w:hAnsi="Times New Roman"/>
                <w:sz w:val="28"/>
                <w:szCs w:val="28"/>
              </w:rPr>
            </w:pPr>
            <w:r w:rsidRPr="000D35F1">
              <w:rPr>
                <w:rFonts w:ascii="Times New Roman" w:hAnsi="Times New Roman"/>
                <w:sz w:val="28"/>
                <w:szCs w:val="28"/>
              </w:rPr>
              <w:t>3.5 Финансирование Подпрограммы</w:t>
            </w:r>
          </w:p>
        </w:tc>
        <w:tc>
          <w:tcPr>
            <w:tcW w:w="1501" w:type="dxa"/>
            <w:tcBorders>
              <w:top w:val="nil"/>
              <w:left w:val="nil"/>
              <w:bottom w:val="nil"/>
              <w:right w:val="nil"/>
            </w:tcBorders>
          </w:tcPr>
          <w:p w:rsidR="002E1585" w:rsidRPr="000D35F1" w:rsidRDefault="002E1585" w:rsidP="000D35F1">
            <w:pPr>
              <w:spacing w:after="0" w:line="240" w:lineRule="auto"/>
              <w:jc w:val="right"/>
              <w:rPr>
                <w:rFonts w:ascii="Times New Roman" w:hAnsi="Times New Roman"/>
                <w:sz w:val="28"/>
                <w:szCs w:val="28"/>
              </w:rPr>
            </w:pPr>
            <w:r w:rsidRPr="000D35F1">
              <w:rPr>
                <w:rFonts w:ascii="Times New Roman" w:hAnsi="Times New Roman"/>
                <w:sz w:val="28"/>
                <w:szCs w:val="28"/>
              </w:rPr>
              <w:t>21</w:t>
            </w:r>
          </w:p>
        </w:tc>
      </w:tr>
      <w:tr w:rsidR="002E1585" w:rsidRPr="000D35F1" w:rsidTr="002E1585">
        <w:tc>
          <w:tcPr>
            <w:tcW w:w="806" w:type="dxa"/>
            <w:tcBorders>
              <w:top w:val="nil"/>
              <w:left w:val="nil"/>
              <w:bottom w:val="nil"/>
              <w:right w:val="nil"/>
            </w:tcBorders>
          </w:tcPr>
          <w:p w:rsidR="002E1585" w:rsidRPr="000D35F1" w:rsidRDefault="002E1585" w:rsidP="000D35F1">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2E1585" w:rsidRPr="000D35F1" w:rsidRDefault="002E1585" w:rsidP="000D35F1">
            <w:pPr>
              <w:spacing w:after="0" w:line="240" w:lineRule="auto"/>
              <w:jc w:val="both"/>
              <w:rPr>
                <w:rFonts w:ascii="Times New Roman" w:hAnsi="Times New Roman"/>
                <w:sz w:val="28"/>
                <w:szCs w:val="28"/>
              </w:rPr>
            </w:pPr>
            <w:r w:rsidRPr="000D35F1">
              <w:rPr>
                <w:rFonts w:ascii="Times New Roman" w:hAnsi="Times New Roman"/>
                <w:sz w:val="28"/>
                <w:szCs w:val="28"/>
              </w:rPr>
              <w:t>3.6 Механизм реализации Подпрограммы</w:t>
            </w:r>
          </w:p>
          <w:p w:rsidR="002E1585" w:rsidRPr="000D35F1" w:rsidRDefault="002E1585" w:rsidP="000D35F1">
            <w:pPr>
              <w:spacing w:after="0" w:line="240" w:lineRule="auto"/>
              <w:jc w:val="both"/>
              <w:rPr>
                <w:rFonts w:ascii="Times New Roman" w:hAnsi="Times New Roman"/>
                <w:sz w:val="28"/>
                <w:szCs w:val="28"/>
              </w:rPr>
            </w:pPr>
            <w:r w:rsidRPr="000D35F1">
              <w:rPr>
                <w:rFonts w:ascii="Times New Roman" w:hAnsi="Times New Roman"/>
                <w:sz w:val="28"/>
                <w:szCs w:val="28"/>
              </w:rPr>
              <w:t>3.7 Индикаторы результативности Подпрограммы</w:t>
            </w:r>
          </w:p>
          <w:p w:rsidR="002E1585" w:rsidRPr="000D35F1" w:rsidRDefault="002E1585" w:rsidP="000D35F1">
            <w:pPr>
              <w:spacing w:after="0" w:line="240" w:lineRule="auto"/>
              <w:jc w:val="both"/>
              <w:rPr>
                <w:rFonts w:ascii="Times New Roman" w:hAnsi="Times New Roman"/>
                <w:sz w:val="28"/>
                <w:szCs w:val="28"/>
              </w:rPr>
            </w:pPr>
            <w:r w:rsidRPr="000D35F1">
              <w:rPr>
                <w:rFonts w:ascii="Times New Roman" w:hAnsi="Times New Roman"/>
                <w:sz w:val="28"/>
                <w:szCs w:val="28"/>
              </w:rPr>
              <w:t>3.8 Перечень мероприятий Подпрограммы</w:t>
            </w:r>
          </w:p>
        </w:tc>
        <w:tc>
          <w:tcPr>
            <w:tcW w:w="1501" w:type="dxa"/>
            <w:tcBorders>
              <w:top w:val="nil"/>
              <w:left w:val="nil"/>
              <w:bottom w:val="nil"/>
              <w:right w:val="nil"/>
            </w:tcBorders>
          </w:tcPr>
          <w:p w:rsidR="002E1585" w:rsidRPr="000D35F1" w:rsidRDefault="002E1585" w:rsidP="000D35F1">
            <w:pPr>
              <w:spacing w:after="0" w:line="240" w:lineRule="auto"/>
              <w:jc w:val="right"/>
              <w:rPr>
                <w:rFonts w:ascii="Times New Roman" w:hAnsi="Times New Roman"/>
                <w:sz w:val="28"/>
                <w:szCs w:val="28"/>
              </w:rPr>
            </w:pPr>
            <w:r w:rsidRPr="000D35F1">
              <w:rPr>
                <w:rFonts w:ascii="Times New Roman" w:hAnsi="Times New Roman"/>
                <w:sz w:val="28"/>
                <w:szCs w:val="28"/>
              </w:rPr>
              <w:t>21</w:t>
            </w:r>
          </w:p>
          <w:p w:rsidR="002E1585" w:rsidRPr="000D35F1" w:rsidRDefault="002E1585" w:rsidP="000D35F1">
            <w:pPr>
              <w:spacing w:after="0" w:line="240" w:lineRule="auto"/>
              <w:jc w:val="right"/>
              <w:rPr>
                <w:rFonts w:ascii="Times New Roman" w:hAnsi="Times New Roman"/>
                <w:sz w:val="28"/>
                <w:szCs w:val="28"/>
                <w:lang w:val="en-US"/>
              </w:rPr>
            </w:pPr>
            <w:r w:rsidRPr="000D35F1">
              <w:rPr>
                <w:rFonts w:ascii="Times New Roman" w:hAnsi="Times New Roman"/>
                <w:sz w:val="28"/>
                <w:szCs w:val="28"/>
              </w:rPr>
              <w:t>22</w:t>
            </w:r>
          </w:p>
          <w:p w:rsidR="002E1585" w:rsidRPr="000D35F1" w:rsidRDefault="002E1585" w:rsidP="000D35F1">
            <w:pPr>
              <w:spacing w:after="0" w:line="240" w:lineRule="auto"/>
              <w:jc w:val="right"/>
              <w:rPr>
                <w:rFonts w:ascii="Times New Roman" w:hAnsi="Times New Roman"/>
                <w:sz w:val="28"/>
                <w:szCs w:val="28"/>
              </w:rPr>
            </w:pPr>
            <w:r w:rsidRPr="000D35F1">
              <w:rPr>
                <w:rFonts w:ascii="Times New Roman" w:hAnsi="Times New Roman"/>
                <w:sz w:val="28"/>
                <w:szCs w:val="28"/>
              </w:rPr>
              <w:t>23</w:t>
            </w:r>
          </w:p>
        </w:tc>
      </w:tr>
      <w:tr w:rsidR="000D35F1" w:rsidRPr="000D35F1" w:rsidTr="002E1585">
        <w:tc>
          <w:tcPr>
            <w:tcW w:w="806" w:type="dxa"/>
            <w:tcBorders>
              <w:top w:val="nil"/>
              <w:left w:val="nil"/>
              <w:bottom w:val="nil"/>
              <w:right w:val="nil"/>
            </w:tcBorders>
          </w:tcPr>
          <w:p w:rsidR="000D35F1" w:rsidRPr="000D35F1" w:rsidRDefault="000D35F1" w:rsidP="000D35F1">
            <w:pPr>
              <w:spacing w:after="0" w:line="240" w:lineRule="auto"/>
              <w:jc w:val="center"/>
              <w:rPr>
                <w:rFonts w:ascii="Times New Roman" w:hAnsi="Times New Roman"/>
                <w:sz w:val="28"/>
                <w:szCs w:val="28"/>
              </w:rPr>
            </w:pPr>
          </w:p>
        </w:tc>
        <w:tc>
          <w:tcPr>
            <w:tcW w:w="8233" w:type="dxa"/>
            <w:tcBorders>
              <w:top w:val="nil"/>
              <w:left w:val="nil"/>
              <w:bottom w:val="nil"/>
              <w:right w:val="nil"/>
            </w:tcBorders>
          </w:tcPr>
          <w:p w:rsidR="000D35F1" w:rsidRPr="000D35F1" w:rsidRDefault="000D35F1" w:rsidP="000D35F1">
            <w:pPr>
              <w:spacing w:after="0" w:line="240" w:lineRule="auto"/>
              <w:jc w:val="both"/>
              <w:rPr>
                <w:rFonts w:ascii="Times New Roman" w:hAnsi="Times New Roman"/>
                <w:sz w:val="28"/>
                <w:szCs w:val="28"/>
              </w:rPr>
            </w:pPr>
          </w:p>
        </w:tc>
        <w:tc>
          <w:tcPr>
            <w:tcW w:w="1501" w:type="dxa"/>
            <w:tcBorders>
              <w:top w:val="nil"/>
              <w:left w:val="nil"/>
              <w:bottom w:val="nil"/>
              <w:right w:val="nil"/>
            </w:tcBorders>
          </w:tcPr>
          <w:p w:rsidR="000D35F1" w:rsidRPr="000D35F1" w:rsidRDefault="000D35F1" w:rsidP="000D35F1">
            <w:pPr>
              <w:spacing w:after="0" w:line="240" w:lineRule="auto"/>
              <w:jc w:val="right"/>
              <w:rPr>
                <w:rFonts w:ascii="Times New Roman" w:hAnsi="Times New Roman"/>
                <w:sz w:val="28"/>
                <w:szCs w:val="28"/>
              </w:rPr>
            </w:pPr>
          </w:p>
        </w:tc>
      </w:tr>
      <w:tr w:rsidR="002E1585" w:rsidRPr="000D35F1" w:rsidTr="002E1585">
        <w:tc>
          <w:tcPr>
            <w:tcW w:w="806" w:type="dxa"/>
            <w:tcBorders>
              <w:top w:val="nil"/>
              <w:left w:val="nil"/>
              <w:bottom w:val="nil"/>
              <w:right w:val="nil"/>
            </w:tcBorders>
          </w:tcPr>
          <w:p w:rsidR="002E1585" w:rsidRPr="000D35F1" w:rsidRDefault="002E1585" w:rsidP="000D35F1">
            <w:pPr>
              <w:spacing w:after="0" w:line="240" w:lineRule="auto"/>
              <w:jc w:val="center"/>
              <w:rPr>
                <w:rFonts w:ascii="Times New Roman" w:hAnsi="Times New Roman"/>
                <w:sz w:val="28"/>
                <w:szCs w:val="28"/>
              </w:rPr>
            </w:pPr>
            <w:r w:rsidRPr="000D35F1">
              <w:rPr>
                <w:rFonts w:ascii="Times New Roman" w:hAnsi="Times New Roman"/>
                <w:sz w:val="28"/>
                <w:szCs w:val="28"/>
              </w:rPr>
              <w:t>4</w:t>
            </w:r>
          </w:p>
        </w:tc>
        <w:tc>
          <w:tcPr>
            <w:tcW w:w="8233" w:type="dxa"/>
            <w:tcBorders>
              <w:top w:val="nil"/>
              <w:left w:val="nil"/>
              <w:bottom w:val="nil"/>
              <w:right w:val="nil"/>
            </w:tcBorders>
          </w:tcPr>
          <w:p w:rsidR="002E1585" w:rsidRPr="000D35F1" w:rsidRDefault="002E1585" w:rsidP="000D35F1">
            <w:pPr>
              <w:spacing w:after="0" w:line="240" w:lineRule="auto"/>
              <w:jc w:val="both"/>
              <w:rPr>
                <w:rFonts w:ascii="Times New Roman" w:hAnsi="Times New Roman"/>
                <w:sz w:val="28"/>
                <w:szCs w:val="28"/>
              </w:rPr>
            </w:pPr>
            <w:r w:rsidRPr="000D35F1">
              <w:rPr>
                <w:rFonts w:ascii="Times New Roman" w:hAnsi="Times New Roman"/>
                <w:sz w:val="28"/>
                <w:szCs w:val="28"/>
              </w:rPr>
              <w:t>Список сокращений, используемых в Программе</w:t>
            </w:r>
          </w:p>
        </w:tc>
        <w:tc>
          <w:tcPr>
            <w:tcW w:w="1501" w:type="dxa"/>
            <w:tcBorders>
              <w:top w:val="nil"/>
              <w:left w:val="nil"/>
              <w:bottom w:val="nil"/>
              <w:right w:val="nil"/>
            </w:tcBorders>
          </w:tcPr>
          <w:p w:rsidR="002E1585" w:rsidRPr="000D35F1" w:rsidRDefault="002E1585" w:rsidP="000D35F1">
            <w:pPr>
              <w:spacing w:after="0" w:line="240" w:lineRule="auto"/>
              <w:jc w:val="right"/>
              <w:rPr>
                <w:rFonts w:ascii="Times New Roman" w:hAnsi="Times New Roman"/>
                <w:sz w:val="28"/>
                <w:szCs w:val="28"/>
                <w:lang w:val="en-US"/>
              </w:rPr>
            </w:pPr>
            <w:r w:rsidRPr="000D35F1">
              <w:rPr>
                <w:rFonts w:ascii="Times New Roman" w:hAnsi="Times New Roman"/>
                <w:sz w:val="28"/>
                <w:szCs w:val="28"/>
              </w:rPr>
              <w:t>25</w:t>
            </w:r>
          </w:p>
        </w:tc>
      </w:tr>
    </w:tbl>
    <w:p w:rsidR="000D35F1" w:rsidRDefault="000D35F1" w:rsidP="002E1585">
      <w:pPr>
        <w:tabs>
          <w:tab w:val="left" w:pos="426"/>
          <w:tab w:val="left" w:pos="4962"/>
          <w:tab w:val="center" w:pos="5102"/>
        </w:tabs>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lastRenderedPageBreak/>
        <w:t xml:space="preserve">1. </w:t>
      </w:r>
      <w:r w:rsidR="002E1585" w:rsidRPr="002E1585">
        <w:rPr>
          <w:rFonts w:ascii="Times New Roman" w:hAnsi="Times New Roman"/>
          <w:b/>
          <w:sz w:val="28"/>
          <w:szCs w:val="28"/>
          <w:lang w:eastAsia="ar-SA"/>
        </w:rPr>
        <w:t xml:space="preserve">Муниципальная программа </w:t>
      </w:r>
      <w:r>
        <w:rPr>
          <w:rFonts w:ascii="Times New Roman" w:hAnsi="Times New Roman"/>
          <w:b/>
          <w:sz w:val="28"/>
          <w:szCs w:val="28"/>
          <w:lang w:eastAsia="ar-SA"/>
        </w:rPr>
        <w:t>«Социальная поддержка населения</w:t>
      </w:r>
    </w:p>
    <w:p w:rsidR="002E1585" w:rsidRPr="002E1585" w:rsidRDefault="002E1585" w:rsidP="002E1585">
      <w:pPr>
        <w:tabs>
          <w:tab w:val="left" w:pos="426"/>
          <w:tab w:val="left" w:pos="4962"/>
          <w:tab w:val="center" w:pos="5102"/>
        </w:tabs>
        <w:suppressAutoHyphens/>
        <w:spacing w:after="0" w:line="240" w:lineRule="auto"/>
        <w:jc w:val="center"/>
        <w:rPr>
          <w:rFonts w:ascii="Times New Roman" w:hAnsi="Times New Roman"/>
          <w:sz w:val="28"/>
          <w:szCs w:val="28"/>
          <w:lang w:eastAsia="ar-SA"/>
        </w:rPr>
      </w:pPr>
      <w:r w:rsidRPr="002E1585">
        <w:rPr>
          <w:rFonts w:ascii="Times New Roman" w:hAnsi="Times New Roman"/>
          <w:b/>
          <w:sz w:val="28"/>
          <w:szCs w:val="28"/>
          <w:lang w:eastAsia="ar-SA"/>
        </w:rPr>
        <w:t>городского округа город Рыбинск Ярославской области»</w:t>
      </w:r>
    </w:p>
    <w:p w:rsidR="002E1585" w:rsidRPr="000D35F1" w:rsidRDefault="002E1585" w:rsidP="000D35F1">
      <w:pPr>
        <w:tabs>
          <w:tab w:val="left" w:pos="4962"/>
        </w:tabs>
        <w:suppressAutoHyphens/>
        <w:spacing w:after="0" w:line="240" w:lineRule="auto"/>
        <w:rPr>
          <w:rFonts w:ascii="Times New Roman" w:hAnsi="Times New Roman"/>
          <w:sz w:val="28"/>
          <w:szCs w:val="28"/>
          <w:lang w:eastAsia="ar-SA"/>
        </w:rPr>
      </w:pPr>
    </w:p>
    <w:p w:rsidR="002E1585" w:rsidRPr="002E1585" w:rsidRDefault="002E1585" w:rsidP="002E1585">
      <w:pPr>
        <w:tabs>
          <w:tab w:val="left" w:pos="4962"/>
        </w:tabs>
        <w:suppressAutoHyphens/>
        <w:spacing w:after="0" w:line="240" w:lineRule="auto"/>
        <w:jc w:val="center"/>
        <w:rPr>
          <w:rFonts w:ascii="Times New Roman" w:hAnsi="Times New Roman"/>
          <w:b/>
          <w:sz w:val="28"/>
          <w:szCs w:val="28"/>
          <w:lang w:eastAsia="ar-SA"/>
        </w:rPr>
      </w:pPr>
      <w:r w:rsidRPr="002E1585">
        <w:rPr>
          <w:rFonts w:ascii="Times New Roman" w:hAnsi="Times New Roman"/>
          <w:b/>
          <w:sz w:val="28"/>
          <w:szCs w:val="28"/>
          <w:lang w:eastAsia="ar-SA"/>
        </w:rPr>
        <w:t>1.1 Паспорт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8197"/>
      </w:tblGrid>
      <w:tr w:rsidR="002E1585" w:rsidRPr="000802EB" w:rsidTr="000802EB">
        <w:trPr>
          <w:trHeight w:val="676"/>
        </w:trPr>
        <w:tc>
          <w:tcPr>
            <w:tcW w:w="1044" w:type="pct"/>
            <w:shd w:val="clear" w:color="auto" w:fill="auto"/>
            <w:hideMark/>
          </w:tcPr>
          <w:p w:rsidR="002E1585" w:rsidRPr="000802EB" w:rsidRDefault="002E1585" w:rsidP="000802EB">
            <w:pPr>
              <w:widowControl w:val="0"/>
              <w:suppressAutoHyphens/>
              <w:snapToGrid w:val="0"/>
              <w:spacing w:after="0" w:line="240" w:lineRule="auto"/>
              <w:ind w:left="163"/>
              <w:rPr>
                <w:rFonts w:ascii="Times New Roman" w:hAnsi="Times New Roman"/>
                <w:sz w:val="28"/>
                <w:szCs w:val="28"/>
                <w:lang w:eastAsia="ar-SA"/>
              </w:rPr>
            </w:pPr>
            <w:r w:rsidRPr="000802EB">
              <w:rPr>
                <w:rFonts w:ascii="Times New Roman" w:hAnsi="Times New Roman"/>
                <w:sz w:val="28"/>
                <w:szCs w:val="28"/>
                <w:lang w:eastAsia="ar-SA"/>
              </w:rPr>
              <w:t>Наименование МП</w:t>
            </w:r>
          </w:p>
        </w:tc>
        <w:tc>
          <w:tcPr>
            <w:tcW w:w="3953" w:type="pct"/>
            <w:shd w:val="clear" w:color="auto" w:fill="auto"/>
            <w:hideMark/>
          </w:tcPr>
          <w:p w:rsidR="002E1585" w:rsidRPr="000802EB" w:rsidRDefault="002E1585" w:rsidP="000802EB">
            <w:pPr>
              <w:snapToGrid w:val="0"/>
              <w:spacing w:after="0" w:line="240" w:lineRule="auto"/>
              <w:ind w:left="147" w:right="137"/>
              <w:rPr>
                <w:rFonts w:ascii="Times New Roman" w:hAnsi="Times New Roman"/>
                <w:sz w:val="28"/>
                <w:szCs w:val="28"/>
              </w:rPr>
            </w:pPr>
            <w:r w:rsidRPr="000802EB">
              <w:rPr>
                <w:rFonts w:ascii="Times New Roman" w:hAnsi="Times New Roman"/>
                <w:sz w:val="28"/>
                <w:szCs w:val="28"/>
              </w:rPr>
              <w:t>Социальная поддержка населения городского округа город Рыбинск Ярославской области</w:t>
            </w:r>
          </w:p>
        </w:tc>
      </w:tr>
      <w:tr w:rsidR="002E1585" w:rsidRPr="000802EB" w:rsidTr="000802EB">
        <w:trPr>
          <w:trHeight w:val="676"/>
        </w:trPr>
        <w:tc>
          <w:tcPr>
            <w:tcW w:w="1044" w:type="pct"/>
            <w:shd w:val="clear" w:color="auto" w:fill="auto"/>
            <w:hideMark/>
          </w:tcPr>
          <w:p w:rsidR="002E1585" w:rsidRPr="000802EB" w:rsidRDefault="002E1585" w:rsidP="000802EB">
            <w:pPr>
              <w:widowControl w:val="0"/>
              <w:suppressAutoHyphens/>
              <w:snapToGrid w:val="0"/>
              <w:spacing w:after="0" w:line="240" w:lineRule="auto"/>
              <w:ind w:left="163"/>
              <w:rPr>
                <w:rFonts w:ascii="Times New Roman" w:hAnsi="Times New Roman"/>
                <w:sz w:val="28"/>
                <w:szCs w:val="28"/>
                <w:lang w:eastAsia="ar-SA"/>
              </w:rPr>
            </w:pPr>
            <w:r w:rsidRPr="000802EB">
              <w:rPr>
                <w:rFonts w:ascii="Times New Roman" w:hAnsi="Times New Roman"/>
                <w:sz w:val="28"/>
                <w:szCs w:val="28"/>
                <w:lang w:eastAsia="ar-SA"/>
              </w:rPr>
              <w:t>Срок реализации</w:t>
            </w:r>
          </w:p>
          <w:p w:rsidR="002E1585" w:rsidRPr="000802EB" w:rsidRDefault="002E1585" w:rsidP="000802EB">
            <w:pPr>
              <w:widowControl w:val="0"/>
              <w:suppressAutoHyphens/>
              <w:snapToGrid w:val="0"/>
              <w:spacing w:after="0" w:line="240" w:lineRule="auto"/>
              <w:ind w:left="163"/>
              <w:rPr>
                <w:rFonts w:ascii="Times New Roman" w:hAnsi="Times New Roman"/>
                <w:sz w:val="28"/>
                <w:szCs w:val="28"/>
                <w:lang w:eastAsia="ar-SA"/>
              </w:rPr>
            </w:pPr>
            <w:r w:rsidRPr="000802EB">
              <w:rPr>
                <w:rFonts w:ascii="Times New Roman" w:hAnsi="Times New Roman"/>
                <w:sz w:val="28"/>
                <w:szCs w:val="28"/>
                <w:lang w:eastAsia="ar-SA"/>
              </w:rPr>
              <w:t>МП</w:t>
            </w:r>
          </w:p>
        </w:tc>
        <w:tc>
          <w:tcPr>
            <w:tcW w:w="3953" w:type="pct"/>
            <w:shd w:val="clear" w:color="auto" w:fill="auto"/>
            <w:hideMark/>
          </w:tcPr>
          <w:p w:rsidR="002E1585" w:rsidRPr="000802EB" w:rsidRDefault="002E1585" w:rsidP="000802EB">
            <w:pPr>
              <w:snapToGrid w:val="0"/>
              <w:spacing w:after="0" w:line="240" w:lineRule="auto"/>
              <w:ind w:left="147" w:right="137"/>
              <w:rPr>
                <w:rFonts w:ascii="Times New Roman" w:hAnsi="Times New Roman"/>
                <w:sz w:val="28"/>
                <w:szCs w:val="28"/>
              </w:rPr>
            </w:pPr>
            <w:r w:rsidRPr="000802EB">
              <w:rPr>
                <w:rFonts w:ascii="Times New Roman" w:hAnsi="Times New Roman"/>
                <w:sz w:val="28"/>
                <w:szCs w:val="28"/>
              </w:rPr>
              <w:t>2026-2028 годы</w:t>
            </w:r>
          </w:p>
        </w:tc>
      </w:tr>
      <w:tr w:rsidR="002E1585" w:rsidRPr="000802EB" w:rsidTr="000802EB">
        <w:trPr>
          <w:trHeight w:val="5420"/>
        </w:trPr>
        <w:tc>
          <w:tcPr>
            <w:tcW w:w="1044" w:type="pct"/>
            <w:shd w:val="clear" w:color="auto" w:fill="auto"/>
            <w:hideMark/>
          </w:tcPr>
          <w:p w:rsidR="002E1585" w:rsidRPr="000802EB" w:rsidRDefault="002E1585" w:rsidP="000802EB">
            <w:pPr>
              <w:widowControl w:val="0"/>
              <w:suppressAutoHyphens/>
              <w:snapToGrid w:val="0"/>
              <w:spacing w:after="0" w:line="240" w:lineRule="auto"/>
              <w:ind w:left="163"/>
              <w:rPr>
                <w:rFonts w:ascii="Times New Roman" w:hAnsi="Times New Roman"/>
                <w:sz w:val="28"/>
                <w:szCs w:val="28"/>
                <w:lang w:eastAsia="ar-SA"/>
              </w:rPr>
            </w:pPr>
            <w:r w:rsidRPr="000802EB">
              <w:rPr>
                <w:rFonts w:ascii="Times New Roman" w:hAnsi="Times New Roman"/>
                <w:sz w:val="28"/>
                <w:szCs w:val="28"/>
                <w:lang w:eastAsia="ar-SA"/>
              </w:rPr>
              <w:t>Основания для разработки МП</w:t>
            </w:r>
          </w:p>
        </w:tc>
        <w:tc>
          <w:tcPr>
            <w:tcW w:w="3953" w:type="pct"/>
            <w:shd w:val="clear" w:color="auto" w:fill="auto"/>
            <w:hideMark/>
          </w:tcPr>
          <w:p w:rsidR="002E1585" w:rsidRPr="000802EB" w:rsidRDefault="002E1585" w:rsidP="000802EB">
            <w:pPr>
              <w:snapToGrid w:val="0"/>
              <w:spacing w:after="0" w:line="240" w:lineRule="auto"/>
              <w:ind w:left="125"/>
              <w:rPr>
                <w:rFonts w:ascii="Times New Roman" w:hAnsi="Times New Roman"/>
                <w:sz w:val="28"/>
                <w:szCs w:val="28"/>
              </w:rPr>
            </w:pPr>
            <w:r w:rsidRPr="000802EB">
              <w:rPr>
                <w:rFonts w:ascii="Times New Roman" w:hAnsi="Times New Roman"/>
                <w:sz w:val="28"/>
                <w:szCs w:val="28"/>
              </w:rPr>
              <w:t xml:space="preserve">- Федеральный </w:t>
            </w:r>
            <w:hyperlink r:id="rId11" w:history="1">
              <w:r w:rsidRPr="000802EB">
                <w:rPr>
                  <w:rFonts w:ascii="Times New Roman" w:hAnsi="Times New Roman"/>
                  <w:sz w:val="28"/>
                  <w:szCs w:val="28"/>
                </w:rPr>
                <w:t>закон</w:t>
              </w:r>
            </w:hyperlink>
            <w:r w:rsidRPr="000802EB">
              <w:rPr>
                <w:rFonts w:ascii="Times New Roman" w:hAnsi="Times New Roman"/>
                <w:sz w:val="28"/>
                <w:szCs w:val="28"/>
              </w:rPr>
              <w:t xml:space="preserve"> от 06.10.2003 № 131-ФЗ «Об общих принципах организации местного самоуправления в Российской Федерации»;</w:t>
            </w:r>
          </w:p>
          <w:p w:rsidR="002E1585" w:rsidRPr="000802EB" w:rsidRDefault="002E1585" w:rsidP="000802EB">
            <w:pPr>
              <w:snapToGrid w:val="0"/>
              <w:spacing w:after="0" w:line="240" w:lineRule="auto"/>
              <w:ind w:left="125"/>
              <w:rPr>
                <w:rFonts w:ascii="Times New Roman" w:hAnsi="Times New Roman"/>
                <w:sz w:val="28"/>
                <w:szCs w:val="28"/>
              </w:rPr>
            </w:pPr>
            <w:r w:rsidRPr="000802EB">
              <w:rPr>
                <w:rFonts w:ascii="Times New Roman" w:hAnsi="Times New Roman"/>
                <w:sz w:val="28"/>
                <w:szCs w:val="28"/>
              </w:rPr>
              <w:t xml:space="preserve">- Федеральный </w:t>
            </w:r>
            <w:hyperlink r:id="rId12" w:history="1">
              <w:r w:rsidRPr="000802EB">
                <w:rPr>
                  <w:rFonts w:ascii="Times New Roman" w:hAnsi="Times New Roman"/>
                  <w:sz w:val="28"/>
                  <w:szCs w:val="28"/>
                </w:rPr>
                <w:t>закон</w:t>
              </w:r>
            </w:hyperlink>
            <w:r w:rsidRPr="000802EB">
              <w:rPr>
                <w:rFonts w:ascii="Times New Roman" w:hAnsi="Times New Roman"/>
                <w:sz w:val="28"/>
                <w:szCs w:val="28"/>
              </w:rPr>
              <w:t xml:space="preserve"> от 20.03.2025 № 33-ФЗ «Об общих принципах организации местного самоуправления в единой системе публичной власти»;</w:t>
            </w:r>
          </w:p>
          <w:p w:rsidR="002E1585" w:rsidRPr="000802EB" w:rsidRDefault="002E1585" w:rsidP="000802EB">
            <w:pPr>
              <w:snapToGrid w:val="0"/>
              <w:spacing w:after="0" w:line="240" w:lineRule="auto"/>
              <w:ind w:left="125"/>
              <w:rPr>
                <w:rFonts w:ascii="Times New Roman" w:hAnsi="Times New Roman"/>
                <w:sz w:val="28"/>
                <w:szCs w:val="28"/>
              </w:rPr>
            </w:pPr>
            <w:r w:rsidRPr="000802EB">
              <w:rPr>
                <w:rFonts w:ascii="Times New Roman" w:hAnsi="Times New Roman"/>
                <w:sz w:val="28"/>
                <w:szCs w:val="28"/>
              </w:rPr>
              <w:t xml:space="preserve">- </w:t>
            </w:r>
            <w:hyperlink r:id="rId13" w:history="1">
              <w:r w:rsidRPr="000802EB">
                <w:rPr>
                  <w:rFonts w:ascii="Times New Roman" w:hAnsi="Times New Roman"/>
                  <w:sz w:val="28"/>
                  <w:szCs w:val="28"/>
                </w:rPr>
                <w:t>решение</w:t>
              </w:r>
            </w:hyperlink>
            <w:r w:rsidRPr="000802EB">
              <w:rPr>
                <w:rFonts w:ascii="Times New Roman" w:hAnsi="Times New Roman"/>
                <w:sz w:val="28"/>
                <w:szCs w:val="28"/>
              </w:rPr>
              <w:t xml:space="preserve"> Муниципального Совета городского округа город Рыбинск от 22.06.2006 № 53 «О Положении о муниципальных поощрениях городского округа город Рыбинск Ярославской области»;</w:t>
            </w:r>
          </w:p>
          <w:p w:rsidR="002E1585" w:rsidRPr="000802EB" w:rsidRDefault="002E1585" w:rsidP="000802EB">
            <w:pPr>
              <w:snapToGrid w:val="0"/>
              <w:spacing w:after="0" w:line="240" w:lineRule="auto"/>
              <w:ind w:left="125"/>
              <w:rPr>
                <w:rFonts w:ascii="Times New Roman" w:hAnsi="Times New Roman"/>
                <w:sz w:val="28"/>
                <w:szCs w:val="28"/>
              </w:rPr>
            </w:pPr>
            <w:r w:rsidRPr="000802EB">
              <w:rPr>
                <w:rFonts w:ascii="Times New Roman" w:hAnsi="Times New Roman"/>
                <w:sz w:val="28"/>
                <w:szCs w:val="28"/>
              </w:rPr>
              <w:t xml:space="preserve">- </w:t>
            </w:r>
            <w:hyperlink r:id="rId14" w:history="1">
              <w:r w:rsidRPr="000802EB">
                <w:rPr>
                  <w:rFonts w:ascii="Times New Roman" w:hAnsi="Times New Roman"/>
                  <w:sz w:val="28"/>
                  <w:szCs w:val="28"/>
                </w:rPr>
                <w:t>решение</w:t>
              </w:r>
            </w:hyperlink>
            <w:r w:rsidRPr="000802EB">
              <w:rPr>
                <w:rFonts w:ascii="Times New Roman" w:hAnsi="Times New Roman"/>
                <w:sz w:val="28"/>
                <w:szCs w:val="28"/>
              </w:rPr>
              <w:t xml:space="preserve"> Муниципального Совета городского округа город Рыбинск от 19.04.2007 № 134 «О мерах социальной поддержки лиц, замещавших на постоянной основе должности в органах власти города Рыбинска»;</w:t>
            </w:r>
          </w:p>
          <w:p w:rsidR="002E1585" w:rsidRPr="000802EB" w:rsidRDefault="002E1585" w:rsidP="000802EB">
            <w:pPr>
              <w:snapToGrid w:val="0"/>
              <w:spacing w:after="0" w:line="240" w:lineRule="auto"/>
              <w:ind w:left="125"/>
              <w:rPr>
                <w:rFonts w:ascii="Times New Roman" w:hAnsi="Times New Roman"/>
                <w:sz w:val="28"/>
                <w:szCs w:val="28"/>
              </w:rPr>
            </w:pPr>
            <w:r w:rsidRPr="000802EB">
              <w:rPr>
                <w:rFonts w:ascii="Times New Roman" w:hAnsi="Times New Roman"/>
                <w:sz w:val="28"/>
                <w:szCs w:val="28"/>
              </w:rPr>
              <w:t xml:space="preserve">- </w:t>
            </w:r>
            <w:hyperlink r:id="rId15" w:history="1">
              <w:r w:rsidRPr="000802EB">
                <w:rPr>
                  <w:rFonts w:ascii="Times New Roman" w:hAnsi="Times New Roman"/>
                  <w:sz w:val="28"/>
                  <w:szCs w:val="28"/>
                </w:rPr>
                <w:t>решение</w:t>
              </w:r>
            </w:hyperlink>
            <w:r w:rsidRPr="000802EB">
              <w:rPr>
                <w:rFonts w:ascii="Times New Roman" w:hAnsi="Times New Roman"/>
                <w:sz w:val="28"/>
                <w:szCs w:val="28"/>
              </w:rPr>
              <w:t xml:space="preserve"> Муниципального Совета городского округа город Рыбинск от 16.02.2012 № 157 «О Положении о порядке установления, расчета, перерасчета и выплаты ежемесячной доплаты к трудовой пенсии по старости (инвалидности) депутатам, членам выборного органа местного самоуправления, выборным должностным лицам местного самоуправления в городском округе город Рыбинск»;</w:t>
            </w:r>
          </w:p>
          <w:p w:rsidR="002E1585" w:rsidRPr="000802EB" w:rsidRDefault="002E1585" w:rsidP="000802EB">
            <w:pPr>
              <w:snapToGrid w:val="0"/>
              <w:spacing w:after="0" w:line="240" w:lineRule="auto"/>
              <w:ind w:left="125"/>
              <w:rPr>
                <w:rFonts w:ascii="Times New Roman" w:hAnsi="Times New Roman"/>
                <w:sz w:val="28"/>
                <w:szCs w:val="28"/>
              </w:rPr>
            </w:pPr>
            <w:r w:rsidRPr="000802EB">
              <w:rPr>
                <w:rFonts w:ascii="Times New Roman" w:hAnsi="Times New Roman"/>
                <w:sz w:val="28"/>
                <w:szCs w:val="28"/>
              </w:rPr>
              <w:t xml:space="preserve">- </w:t>
            </w:r>
            <w:hyperlink r:id="rId16" w:history="1">
              <w:r w:rsidRPr="000802EB">
                <w:rPr>
                  <w:rFonts w:ascii="Times New Roman" w:hAnsi="Times New Roman"/>
                  <w:sz w:val="28"/>
                  <w:szCs w:val="28"/>
                </w:rPr>
                <w:t>решение</w:t>
              </w:r>
            </w:hyperlink>
            <w:r w:rsidRPr="000802EB">
              <w:rPr>
                <w:rFonts w:ascii="Times New Roman" w:hAnsi="Times New Roman"/>
                <w:sz w:val="28"/>
                <w:szCs w:val="28"/>
              </w:rPr>
              <w:t xml:space="preserve"> Муниципального Совета городского округа город Рыбинск от 19.12.2019 № 100 «О социальной поддержке семей, имеющих детей-инвалидов, проживающих в городском округе город Рыбинск»;</w:t>
            </w:r>
          </w:p>
          <w:p w:rsidR="002E1585" w:rsidRPr="000802EB" w:rsidRDefault="002E1585" w:rsidP="000802EB">
            <w:pPr>
              <w:snapToGrid w:val="0"/>
              <w:spacing w:after="0" w:line="240" w:lineRule="auto"/>
              <w:ind w:left="125"/>
              <w:rPr>
                <w:rFonts w:ascii="Times New Roman" w:hAnsi="Times New Roman"/>
                <w:sz w:val="28"/>
                <w:szCs w:val="28"/>
              </w:rPr>
            </w:pPr>
            <w:r w:rsidRPr="000802EB">
              <w:rPr>
                <w:rFonts w:ascii="Times New Roman" w:hAnsi="Times New Roman"/>
                <w:sz w:val="28"/>
                <w:szCs w:val="28"/>
              </w:rPr>
              <w:t xml:space="preserve">- </w:t>
            </w:r>
            <w:hyperlink r:id="rId17" w:history="1">
              <w:r w:rsidRPr="000802EB">
                <w:rPr>
                  <w:rFonts w:ascii="Times New Roman" w:hAnsi="Times New Roman"/>
                  <w:sz w:val="28"/>
                  <w:szCs w:val="28"/>
                </w:rPr>
                <w:t>решение</w:t>
              </w:r>
            </w:hyperlink>
            <w:r w:rsidRPr="000802EB">
              <w:rPr>
                <w:rFonts w:ascii="Times New Roman" w:hAnsi="Times New Roman"/>
                <w:sz w:val="28"/>
                <w:szCs w:val="28"/>
              </w:rPr>
              <w:t xml:space="preserve"> Муниципального Совета городского округа город Рыбинск от 28.03.2019 № 47 «О стратегии социально - экономического развития городского округа город Рыбинск   на 2018 - 2030 годы»; </w:t>
            </w:r>
          </w:p>
          <w:p w:rsidR="002E1585" w:rsidRPr="000802EB" w:rsidRDefault="002E1585" w:rsidP="000802EB">
            <w:pPr>
              <w:snapToGrid w:val="0"/>
              <w:spacing w:after="0" w:line="240" w:lineRule="auto"/>
              <w:ind w:left="125"/>
              <w:rPr>
                <w:rFonts w:ascii="Times New Roman" w:hAnsi="Times New Roman"/>
                <w:sz w:val="28"/>
                <w:szCs w:val="28"/>
              </w:rPr>
            </w:pPr>
            <w:r w:rsidRPr="000802EB">
              <w:rPr>
                <w:rFonts w:ascii="Times New Roman" w:hAnsi="Times New Roman"/>
                <w:sz w:val="28"/>
                <w:szCs w:val="28"/>
              </w:rPr>
              <w:t xml:space="preserve">- </w:t>
            </w:r>
            <w:hyperlink r:id="rId18" w:history="1">
              <w:r w:rsidRPr="000802EB">
                <w:rPr>
                  <w:rFonts w:ascii="Times New Roman" w:hAnsi="Times New Roman"/>
                  <w:sz w:val="28"/>
                  <w:szCs w:val="28"/>
                </w:rPr>
                <w:t>постановление</w:t>
              </w:r>
            </w:hyperlink>
            <w:r w:rsidRPr="000802EB">
              <w:rPr>
                <w:rFonts w:ascii="Times New Roman" w:hAnsi="Times New Roman"/>
                <w:sz w:val="28"/>
                <w:szCs w:val="28"/>
              </w:rPr>
              <w:t xml:space="preserve"> Администрации городского округа город Рыбинск от 06.06.2011 № 1598 «Об утверждении Положения о порядке установления, расчета, перерасчета и выплаты пенсии за выслугу лет лицам, замещавшим должности муниципальной службы в городском округе город Рыбинск»;</w:t>
            </w:r>
          </w:p>
          <w:p w:rsidR="002E1585" w:rsidRPr="000802EB" w:rsidRDefault="002E1585" w:rsidP="000802EB">
            <w:pPr>
              <w:snapToGrid w:val="0"/>
              <w:spacing w:after="0" w:line="240" w:lineRule="auto"/>
              <w:ind w:left="125"/>
              <w:rPr>
                <w:rFonts w:ascii="Times New Roman" w:hAnsi="Times New Roman"/>
                <w:sz w:val="28"/>
                <w:szCs w:val="28"/>
              </w:rPr>
            </w:pPr>
          </w:p>
          <w:p w:rsidR="002E1585" w:rsidRPr="000802EB" w:rsidRDefault="002E1585" w:rsidP="000802EB">
            <w:pPr>
              <w:snapToGrid w:val="0"/>
              <w:spacing w:after="0" w:line="240" w:lineRule="auto"/>
              <w:ind w:left="125"/>
              <w:rPr>
                <w:rFonts w:ascii="Times New Roman" w:hAnsi="Times New Roman"/>
                <w:sz w:val="28"/>
                <w:szCs w:val="28"/>
              </w:rPr>
            </w:pPr>
            <w:r w:rsidRPr="000802EB">
              <w:rPr>
                <w:rFonts w:ascii="Times New Roman" w:hAnsi="Times New Roman"/>
                <w:sz w:val="28"/>
                <w:szCs w:val="28"/>
              </w:rPr>
              <w:lastRenderedPageBreak/>
              <w:t xml:space="preserve">- </w:t>
            </w:r>
            <w:hyperlink r:id="rId19" w:history="1">
              <w:r w:rsidRPr="000802EB">
                <w:rPr>
                  <w:rFonts w:ascii="Times New Roman" w:hAnsi="Times New Roman"/>
                  <w:sz w:val="28"/>
                  <w:szCs w:val="28"/>
                </w:rPr>
                <w:t>постановление</w:t>
              </w:r>
            </w:hyperlink>
            <w:r w:rsidRPr="000802EB">
              <w:rPr>
                <w:rFonts w:ascii="Times New Roman" w:hAnsi="Times New Roman"/>
                <w:sz w:val="28"/>
                <w:szCs w:val="28"/>
              </w:rPr>
              <w:t xml:space="preserve"> Администрации городского округа город Рыбинск от 16.04.2013 № 1150 «Об утверждении порядка и дополнительных условий предоставления мер социальной поддержки для привлечения медицинских работников для работы в государственных организациях здравоохранения, расположенных на территории городского округа город Рыбинск»;</w:t>
            </w:r>
          </w:p>
          <w:p w:rsidR="002E1585" w:rsidRPr="000802EB" w:rsidRDefault="002E1585" w:rsidP="000802EB">
            <w:pPr>
              <w:snapToGrid w:val="0"/>
              <w:spacing w:after="0" w:line="240" w:lineRule="auto"/>
              <w:ind w:left="125"/>
              <w:rPr>
                <w:rFonts w:ascii="Times New Roman" w:hAnsi="Times New Roman"/>
                <w:sz w:val="28"/>
                <w:szCs w:val="28"/>
              </w:rPr>
            </w:pPr>
            <w:r w:rsidRPr="000802EB">
              <w:rPr>
                <w:rFonts w:ascii="Times New Roman" w:hAnsi="Times New Roman"/>
                <w:sz w:val="28"/>
                <w:szCs w:val="28"/>
              </w:rPr>
              <w:t xml:space="preserve">- </w:t>
            </w:r>
            <w:hyperlink r:id="rId20" w:history="1">
              <w:r w:rsidRPr="000802EB">
                <w:rPr>
                  <w:rFonts w:ascii="Times New Roman" w:hAnsi="Times New Roman"/>
                  <w:sz w:val="28"/>
                  <w:szCs w:val="28"/>
                </w:rPr>
                <w:t>постановление</w:t>
              </w:r>
            </w:hyperlink>
            <w:r w:rsidRPr="000802EB">
              <w:rPr>
                <w:rFonts w:ascii="Times New Roman" w:hAnsi="Times New Roman"/>
                <w:sz w:val="28"/>
                <w:szCs w:val="28"/>
              </w:rPr>
              <w:t xml:space="preserve"> Администрации городского округа город Рыбинск Ярославской области от 21.01.2026 № 40 «Об утверждении плана мероприятий»;</w:t>
            </w:r>
          </w:p>
          <w:p w:rsidR="002E1585" w:rsidRPr="000802EB" w:rsidRDefault="002E1585" w:rsidP="000802EB">
            <w:pPr>
              <w:snapToGrid w:val="0"/>
              <w:spacing w:after="0" w:line="240" w:lineRule="auto"/>
              <w:ind w:left="125"/>
              <w:rPr>
                <w:rFonts w:ascii="Times New Roman" w:hAnsi="Times New Roman"/>
                <w:sz w:val="28"/>
                <w:szCs w:val="28"/>
              </w:rPr>
            </w:pPr>
            <w:r w:rsidRPr="000802EB">
              <w:rPr>
                <w:rFonts w:ascii="Times New Roman" w:hAnsi="Times New Roman"/>
                <w:sz w:val="28"/>
                <w:szCs w:val="28"/>
              </w:rPr>
              <w:t xml:space="preserve">- </w:t>
            </w:r>
            <w:hyperlink r:id="rId21" w:history="1">
              <w:r w:rsidRPr="000802EB">
                <w:rPr>
                  <w:rFonts w:ascii="Times New Roman" w:hAnsi="Times New Roman"/>
                  <w:sz w:val="28"/>
                  <w:szCs w:val="28"/>
                </w:rPr>
                <w:t>постановление</w:t>
              </w:r>
            </w:hyperlink>
            <w:r w:rsidRPr="000802EB">
              <w:rPr>
                <w:rFonts w:ascii="Times New Roman" w:hAnsi="Times New Roman"/>
                <w:sz w:val="28"/>
                <w:szCs w:val="28"/>
              </w:rPr>
              <w:t xml:space="preserve"> Администрации городского округа город Рыбинск Ярославской области от 08.06.2020 № 1306 «О муниципальных программах»;</w:t>
            </w:r>
          </w:p>
          <w:p w:rsidR="002E1585" w:rsidRPr="000802EB" w:rsidRDefault="002E1585" w:rsidP="000802EB">
            <w:pPr>
              <w:snapToGrid w:val="0"/>
              <w:spacing w:after="0" w:line="240" w:lineRule="auto"/>
              <w:ind w:left="125"/>
              <w:rPr>
                <w:rFonts w:ascii="Times New Roman" w:hAnsi="Times New Roman"/>
                <w:sz w:val="28"/>
                <w:szCs w:val="28"/>
              </w:rPr>
            </w:pPr>
            <w:r w:rsidRPr="000802EB">
              <w:rPr>
                <w:rFonts w:ascii="Times New Roman" w:hAnsi="Times New Roman"/>
                <w:sz w:val="28"/>
                <w:szCs w:val="28"/>
              </w:rPr>
              <w:t xml:space="preserve">- </w:t>
            </w:r>
            <w:hyperlink r:id="rId22" w:history="1">
              <w:r w:rsidRPr="000802EB">
                <w:rPr>
                  <w:rFonts w:ascii="Times New Roman" w:hAnsi="Times New Roman"/>
                  <w:sz w:val="28"/>
                  <w:szCs w:val="28"/>
                </w:rPr>
                <w:t>Устав</w:t>
              </w:r>
            </w:hyperlink>
            <w:r w:rsidRPr="000802EB">
              <w:rPr>
                <w:rFonts w:ascii="Times New Roman" w:hAnsi="Times New Roman"/>
                <w:sz w:val="28"/>
                <w:szCs w:val="28"/>
              </w:rPr>
              <w:t xml:space="preserve"> городского округа город Рыбинск Ярославской области, утв. решением Муниципального Совета городского округа город Рыбинск от 19.12.2019 № 98.</w:t>
            </w:r>
          </w:p>
        </w:tc>
      </w:tr>
      <w:tr w:rsidR="002E1585" w:rsidRPr="000802EB" w:rsidTr="000802EB">
        <w:trPr>
          <w:trHeight w:val="846"/>
        </w:trPr>
        <w:tc>
          <w:tcPr>
            <w:tcW w:w="1044" w:type="pct"/>
            <w:shd w:val="clear" w:color="auto" w:fill="auto"/>
            <w:hideMark/>
          </w:tcPr>
          <w:p w:rsidR="002E1585" w:rsidRPr="000802EB" w:rsidRDefault="002E1585" w:rsidP="000802EB">
            <w:pPr>
              <w:widowControl w:val="0"/>
              <w:suppressAutoHyphens/>
              <w:snapToGrid w:val="0"/>
              <w:spacing w:after="0" w:line="240" w:lineRule="auto"/>
              <w:ind w:left="163"/>
              <w:rPr>
                <w:rFonts w:ascii="Times New Roman" w:hAnsi="Times New Roman"/>
                <w:sz w:val="28"/>
                <w:szCs w:val="28"/>
                <w:lang w:eastAsia="ar-SA"/>
              </w:rPr>
            </w:pPr>
            <w:r w:rsidRPr="000802EB">
              <w:rPr>
                <w:rFonts w:ascii="Times New Roman" w:hAnsi="Times New Roman"/>
                <w:sz w:val="28"/>
                <w:szCs w:val="28"/>
                <w:lang w:eastAsia="ar-SA"/>
              </w:rPr>
              <w:lastRenderedPageBreak/>
              <w:t>Заказчик МП</w:t>
            </w:r>
          </w:p>
        </w:tc>
        <w:tc>
          <w:tcPr>
            <w:tcW w:w="3953" w:type="pct"/>
            <w:shd w:val="clear" w:color="auto" w:fill="auto"/>
            <w:hideMark/>
          </w:tcPr>
          <w:p w:rsidR="002E1585" w:rsidRPr="000802EB" w:rsidRDefault="002E1585" w:rsidP="000802EB">
            <w:pPr>
              <w:snapToGrid w:val="0"/>
              <w:spacing w:after="0" w:line="240" w:lineRule="auto"/>
              <w:ind w:left="147" w:right="137"/>
              <w:rPr>
                <w:rFonts w:ascii="Times New Roman" w:hAnsi="Times New Roman"/>
                <w:sz w:val="28"/>
                <w:szCs w:val="28"/>
              </w:rPr>
            </w:pPr>
            <w:r w:rsidRPr="000802EB">
              <w:rPr>
                <w:rFonts w:ascii="Times New Roman" w:hAnsi="Times New Roman"/>
                <w:sz w:val="28"/>
                <w:szCs w:val="28"/>
              </w:rPr>
              <w:t>Администрация городского округа город Рыбинск Ярославской области</w:t>
            </w:r>
          </w:p>
        </w:tc>
      </w:tr>
      <w:tr w:rsidR="002E1585" w:rsidRPr="000802EB" w:rsidTr="000802EB">
        <w:tc>
          <w:tcPr>
            <w:tcW w:w="1044" w:type="pct"/>
            <w:shd w:val="clear" w:color="auto" w:fill="auto"/>
            <w:hideMark/>
          </w:tcPr>
          <w:p w:rsidR="002E1585" w:rsidRPr="000802EB" w:rsidRDefault="002E1585" w:rsidP="000802EB">
            <w:pPr>
              <w:snapToGrid w:val="0"/>
              <w:spacing w:after="0" w:line="240" w:lineRule="auto"/>
              <w:ind w:left="163"/>
              <w:rPr>
                <w:rFonts w:ascii="Times New Roman" w:hAnsi="Times New Roman"/>
                <w:sz w:val="28"/>
                <w:szCs w:val="28"/>
              </w:rPr>
            </w:pPr>
            <w:r w:rsidRPr="000802EB">
              <w:rPr>
                <w:rFonts w:ascii="Times New Roman" w:hAnsi="Times New Roman"/>
                <w:sz w:val="28"/>
                <w:szCs w:val="28"/>
              </w:rPr>
              <w:t>Ответственный исполнитель-руководитель</w:t>
            </w:r>
          </w:p>
          <w:p w:rsidR="002E1585" w:rsidRPr="000802EB" w:rsidRDefault="002E1585" w:rsidP="000802EB">
            <w:pPr>
              <w:snapToGrid w:val="0"/>
              <w:spacing w:after="0" w:line="240" w:lineRule="auto"/>
              <w:ind w:left="163"/>
              <w:rPr>
                <w:rFonts w:ascii="Times New Roman" w:hAnsi="Times New Roman"/>
                <w:sz w:val="28"/>
                <w:szCs w:val="28"/>
              </w:rPr>
            </w:pPr>
            <w:r w:rsidRPr="000802EB">
              <w:rPr>
                <w:rFonts w:ascii="Times New Roman" w:hAnsi="Times New Roman"/>
                <w:sz w:val="28"/>
                <w:szCs w:val="28"/>
              </w:rPr>
              <w:t>МП</w:t>
            </w:r>
          </w:p>
        </w:tc>
        <w:tc>
          <w:tcPr>
            <w:tcW w:w="3953" w:type="pct"/>
            <w:shd w:val="clear" w:color="auto" w:fill="auto"/>
            <w:hideMark/>
          </w:tcPr>
          <w:p w:rsidR="002E1585" w:rsidRPr="000802EB" w:rsidRDefault="002E1585" w:rsidP="000802EB">
            <w:pPr>
              <w:tabs>
                <w:tab w:val="left" w:pos="7777"/>
              </w:tabs>
              <w:snapToGrid w:val="0"/>
              <w:spacing w:after="0" w:line="240" w:lineRule="auto"/>
              <w:ind w:left="147" w:right="277"/>
              <w:rPr>
                <w:rFonts w:ascii="Times New Roman" w:hAnsi="Times New Roman"/>
                <w:sz w:val="28"/>
                <w:szCs w:val="28"/>
              </w:rPr>
            </w:pPr>
            <w:r w:rsidRPr="000802EB">
              <w:rPr>
                <w:rFonts w:ascii="Times New Roman" w:hAnsi="Times New Roman"/>
                <w:sz w:val="28"/>
                <w:szCs w:val="28"/>
              </w:rPr>
              <w:t>Департамент образования Администрации городского округа город Рыбинск Ярославской области (далее - Департамент) - Директор Департамента образования Администрации городского округа город Рыбинск Ярославской области</w:t>
            </w:r>
          </w:p>
        </w:tc>
      </w:tr>
      <w:tr w:rsidR="002E1585" w:rsidRPr="000802EB" w:rsidTr="000802EB">
        <w:trPr>
          <w:trHeight w:val="970"/>
        </w:trPr>
        <w:tc>
          <w:tcPr>
            <w:tcW w:w="1044" w:type="pct"/>
            <w:shd w:val="clear" w:color="auto" w:fill="auto"/>
            <w:hideMark/>
          </w:tcPr>
          <w:p w:rsidR="002E1585" w:rsidRPr="000802EB" w:rsidRDefault="002E1585" w:rsidP="000802EB">
            <w:pPr>
              <w:snapToGrid w:val="0"/>
              <w:spacing w:after="0" w:line="240" w:lineRule="auto"/>
              <w:ind w:left="163"/>
              <w:rPr>
                <w:rFonts w:ascii="Times New Roman" w:hAnsi="Times New Roman"/>
                <w:sz w:val="28"/>
                <w:szCs w:val="28"/>
              </w:rPr>
            </w:pPr>
            <w:r w:rsidRPr="000802EB">
              <w:rPr>
                <w:rFonts w:ascii="Times New Roman" w:hAnsi="Times New Roman"/>
                <w:sz w:val="28"/>
                <w:szCs w:val="28"/>
              </w:rPr>
              <w:t>Соисполнители МП</w:t>
            </w:r>
          </w:p>
        </w:tc>
        <w:tc>
          <w:tcPr>
            <w:tcW w:w="3953" w:type="pct"/>
            <w:shd w:val="clear" w:color="auto" w:fill="auto"/>
            <w:hideMark/>
          </w:tcPr>
          <w:p w:rsidR="002E1585" w:rsidRPr="000802EB" w:rsidRDefault="002E1585" w:rsidP="000802EB">
            <w:pPr>
              <w:tabs>
                <w:tab w:val="left" w:pos="7777"/>
              </w:tabs>
              <w:snapToGrid w:val="0"/>
              <w:spacing w:after="0" w:line="240" w:lineRule="auto"/>
              <w:ind w:left="147" w:right="277" w:hanging="24"/>
              <w:rPr>
                <w:rFonts w:ascii="Times New Roman" w:hAnsi="Times New Roman"/>
                <w:sz w:val="28"/>
                <w:szCs w:val="28"/>
              </w:rPr>
            </w:pPr>
            <w:r w:rsidRPr="000802EB">
              <w:rPr>
                <w:rFonts w:ascii="Times New Roman" w:hAnsi="Times New Roman"/>
                <w:sz w:val="28"/>
                <w:szCs w:val="28"/>
              </w:rPr>
              <w:t xml:space="preserve">МУ </w:t>
            </w:r>
            <w:r w:rsidRPr="000802EB">
              <w:rPr>
                <w:rFonts w:ascii="Times New Roman" w:hAnsi="Times New Roman"/>
                <w:b/>
                <w:sz w:val="28"/>
                <w:szCs w:val="28"/>
              </w:rPr>
              <w:t>«</w:t>
            </w:r>
            <w:r w:rsidRPr="000802EB">
              <w:rPr>
                <w:rFonts w:ascii="Times New Roman" w:hAnsi="Times New Roman"/>
                <w:bCs/>
                <w:sz w:val="28"/>
                <w:szCs w:val="28"/>
              </w:rPr>
              <w:t>Центр обеспечения функционирования муниципальной системы образования городского округа город Рыбинск»</w:t>
            </w:r>
          </w:p>
        </w:tc>
      </w:tr>
      <w:tr w:rsidR="002E1585" w:rsidRPr="000802EB" w:rsidTr="000802EB">
        <w:trPr>
          <w:trHeight w:val="559"/>
        </w:trPr>
        <w:tc>
          <w:tcPr>
            <w:tcW w:w="1044" w:type="pct"/>
            <w:shd w:val="clear" w:color="auto" w:fill="auto"/>
            <w:hideMark/>
          </w:tcPr>
          <w:p w:rsidR="002E1585" w:rsidRPr="000802EB" w:rsidRDefault="002E1585" w:rsidP="000802EB">
            <w:pPr>
              <w:snapToGrid w:val="0"/>
              <w:spacing w:after="0" w:line="240" w:lineRule="auto"/>
              <w:ind w:left="163"/>
              <w:rPr>
                <w:rFonts w:ascii="Times New Roman" w:hAnsi="Times New Roman"/>
                <w:sz w:val="28"/>
                <w:szCs w:val="28"/>
              </w:rPr>
            </w:pPr>
            <w:r w:rsidRPr="000802EB">
              <w:rPr>
                <w:rFonts w:ascii="Times New Roman" w:hAnsi="Times New Roman"/>
                <w:sz w:val="28"/>
                <w:szCs w:val="28"/>
              </w:rPr>
              <w:t>Куратор МП</w:t>
            </w:r>
          </w:p>
        </w:tc>
        <w:tc>
          <w:tcPr>
            <w:tcW w:w="3956" w:type="pct"/>
            <w:shd w:val="clear" w:color="auto" w:fill="auto"/>
            <w:hideMark/>
          </w:tcPr>
          <w:p w:rsidR="002E1585" w:rsidRPr="000802EB" w:rsidRDefault="002E1585" w:rsidP="000802EB">
            <w:pPr>
              <w:tabs>
                <w:tab w:val="left" w:pos="7777"/>
              </w:tabs>
              <w:snapToGrid w:val="0"/>
              <w:spacing w:after="0" w:line="240" w:lineRule="auto"/>
              <w:ind w:left="147" w:right="277" w:hanging="24"/>
              <w:rPr>
                <w:rFonts w:ascii="Times New Roman" w:hAnsi="Times New Roman"/>
                <w:sz w:val="28"/>
                <w:szCs w:val="28"/>
              </w:rPr>
            </w:pPr>
            <w:r w:rsidRPr="000802EB">
              <w:rPr>
                <w:rFonts w:ascii="Times New Roman" w:hAnsi="Times New Roman"/>
                <w:sz w:val="28"/>
                <w:szCs w:val="28"/>
              </w:rPr>
              <w:t>Заместитель Главы Администрации по социальной политике</w:t>
            </w:r>
          </w:p>
        </w:tc>
      </w:tr>
      <w:tr w:rsidR="002E1585" w:rsidRPr="000802EB" w:rsidTr="000802EB">
        <w:trPr>
          <w:trHeight w:val="1262"/>
        </w:trPr>
        <w:tc>
          <w:tcPr>
            <w:tcW w:w="1044" w:type="pct"/>
            <w:shd w:val="clear" w:color="auto" w:fill="auto"/>
            <w:hideMark/>
          </w:tcPr>
          <w:p w:rsidR="002E1585" w:rsidRPr="000802EB" w:rsidRDefault="002E1585" w:rsidP="000802EB">
            <w:pPr>
              <w:snapToGrid w:val="0"/>
              <w:spacing w:after="0" w:line="240" w:lineRule="auto"/>
              <w:ind w:left="163"/>
              <w:rPr>
                <w:rFonts w:ascii="Times New Roman" w:hAnsi="Times New Roman"/>
                <w:sz w:val="28"/>
                <w:szCs w:val="28"/>
              </w:rPr>
            </w:pPr>
            <w:r w:rsidRPr="000802EB">
              <w:rPr>
                <w:rFonts w:ascii="Times New Roman" w:hAnsi="Times New Roman"/>
                <w:sz w:val="28"/>
                <w:szCs w:val="28"/>
              </w:rPr>
              <w:t>Перечень подпрограмм МП</w:t>
            </w:r>
          </w:p>
        </w:tc>
        <w:tc>
          <w:tcPr>
            <w:tcW w:w="3956" w:type="pct"/>
            <w:shd w:val="clear" w:color="auto" w:fill="auto"/>
          </w:tcPr>
          <w:p w:rsidR="002E1585" w:rsidRPr="000802EB" w:rsidRDefault="002E1585" w:rsidP="000802EB">
            <w:pPr>
              <w:tabs>
                <w:tab w:val="left" w:pos="7777"/>
              </w:tabs>
              <w:suppressAutoHyphens/>
              <w:spacing w:after="0" w:line="240" w:lineRule="auto"/>
              <w:ind w:left="147" w:right="277"/>
              <w:jc w:val="both"/>
              <w:rPr>
                <w:rFonts w:ascii="Times New Roman" w:hAnsi="Times New Roman"/>
                <w:sz w:val="28"/>
                <w:szCs w:val="28"/>
                <w:lang w:eastAsia="ar-SA"/>
              </w:rPr>
            </w:pPr>
            <w:r w:rsidRPr="000802EB">
              <w:rPr>
                <w:rFonts w:ascii="Times New Roman" w:hAnsi="Times New Roman"/>
                <w:sz w:val="28"/>
                <w:szCs w:val="28"/>
                <w:lang w:eastAsia="ar-SA"/>
              </w:rPr>
              <w:t>Подпрограмма 1 «Предоставление социальных выплат, пособий и компенсаций»;</w:t>
            </w:r>
          </w:p>
          <w:p w:rsidR="002E1585" w:rsidRPr="000802EB" w:rsidRDefault="002E1585" w:rsidP="000802EB">
            <w:pPr>
              <w:tabs>
                <w:tab w:val="left" w:pos="7777"/>
              </w:tabs>
              <w:suppressAutoHyphens/>
              <w:spacing w:after="0" w:line="240" w:lineRule="auto"/>
              <w:ind w:left="147" w:right="277"/>
              <w:jc w:val="both"/>
              <w:rPr>
                <w:rFonts w:ascii="Times New Roman" w:hAnsi="Times New Roman"/>
                <w:sz w:val="28"/>
                <w:szCs w:val="28"/>
                <w:lang w:eastAsia="ar-SA"/>
              </w:rPr>
            </w:pPr>
            <w:r w:rsidRPr="000802EB">
              <w:rPr>
                <w:rFonts w:ascii="Times New Roman" w:hAnsi="Times New Roman"/>
                <w:sz w:val="28"/>
                <w:szCs w:val="28"/>
                <w:lang w:eastAsia="ar-SA"/>
              </w:rPr>
              <w:t>Подпрограмма 2 «Проведение массовых мероприятий»</w:t>
            </w:r>
          </w:p>
        </w:tc>
      </w:tr>
      <w:tr w:rsidR="002E1585" w:rsidRPr="000802EB" w:rsidTr="000802EB">
        <w:trPr>
          <w:trHeight w:val="2418"/>
        </w:trPr>
        <w:tc>
          <w:tcPr>
            <w:tcW w:w="1044" w:type="pct"/>
            <w:shd w:val="clear" w:color="auto" w:fill="auto"/>
            <w:hideMark/>
          </w:tcPr>
          <w:p w:rsidR="002E1585" w:rsidRPr="000802EB" w:rsidRDefault="002E1585" w:rsidP="000802EB">
            <w:pPr>
              <w:snapToGrid w:val="0"/>
              <w:spacing w:after="0" w:line="240" w:lineRule="auto"/>
              <w:rPr>
                <w:rFonts w:ascii="Times New Roman" w:hAnsi="Times New Roman"/>
                <w:sz w:val="28"/>
                <w:szCs w:val="28"/>
              </w:rPr>
            </w:pPr>
            <w:r w:rsidRPr="000802EB">
              <w:rPr>
                <w:rFonts w:ascii="Times New Roman" w:hAnsi="Times New Roman"/>
                <w:sz w:val="28"/>
                <w:szCs w:val="28"/>
              </w:rPr>
              <w:t>Цели МП</w:t>
            </w:r>
          </w:p>
        </w:tc>
        <w:tc>
          <w:tcPr>
            <w:tcW w:w="3953" w:type="pct"/>
            <w:shd w:val="clear" w:color="auto" w:fill="auto"/>
            <w:hideMark/>
          </w:tcPr>
          <w:p w:rsidR="002E1585" w:rsidRPr="000802EB" w:rsidRDefault="002E1585" w:rsidP="000802EB">
            <w:pPr>
              <w:tabs>
                <w:tab w:val="left" w:pos="7777"/>
              </w:tabs>
              <w:snapToGrid w:val="0"/>
              <w:spacing w:after="0" w:line="240" w:lineRule="auto"/>
              <w:ind w:left="147" w:right="277"/>
              <w:jc w:val="both"/>
              <w:rPr>
                <w:rFonts w:ascii="Times New Roman" w:hAnsi="Times New Roman"/>
                <w:sz w:val="28"/>
                <w:szCs w:val="28"/>
              </w:rPr>
            </w:pPr>
            <w:r w:rsidRPr="000802EB">
              <w:rPr>
                <w:rFonts w:ascii="Times New Roman" w:hAnsi="Times New Roman"/>
                <w:sz w:val="28"/>
                <w:szCs w:val="28"/>
              </w:rPr>
              <w:t>Реализация муниципальных полномочий в сфере социальной защиты, установленных муниципальным законодательством; повышение качества жизни граждан города за счет реализации дополнительных мер социальной поддержки, установленных нормативными правовыми актами городского округа город Рыбинск; организация досуга населения, удовлетворение духовных потребностей разных категорий жителей города</w:t>
            </w:r>
          </w:p>
        </w:tc>
      </w:tr>
      <w:tr w:rsidR="002E1585" w:rsidRPr="000802EB" w:rsidTr="000802EB">
        <w:trPr>
          <w:trHeight w:val="922"/>
        </w:trPr>
        <w:tc>
          <w:tcPr>
            <w:tcW w:w="1044" w:type="pct"/>
            <w:shd w:val="clear" w:color="auto" w:fill="auto"/>
            <w:hideMark/>
          </w:tcPr>
          <w:p w:rsidR="002E1585" w:rsidRPr="000802EB" w:rsidRDefault="002E1585" w:rsidP="000802EB">
            <w:pPr>
              <w:snapToGrid w:val="0"/>
              <w:spacing w:after="0" w:line="240" w:lineRule="auto"/>
              <w:rPr>
                <w:rFonts w:ascii="Times New Roman" w:hAnsi="Times New Roman"/>
                <w:sz w:val="28"/>
                <w:szCs w:val="28"/>
              </w:rPr>
            </w:pPr>
            <w:r w:rsidRPr="000802EB">
              <w:rPr>
                <w:rFonts w:ascii="Times New Roman" w:hAnsi="Times New Roman"/>
                <w:sz w:val="28"/>
                <w:szCs w:val="28"/>
              </w:rPr>
              <w:t>Задачи МП</w:t>
            </w:r>
          </w:p>
        </w:tc>
        <w:tc>
          <w:tcPr>
            <w:tcW w:w="3953" w:type="pct"/>
            <w:shd w:val="clear" w:color="auto" w:fill="auto"/>
          </w:tcPr>
          <w:p w:rsidR="002E1585" w:rsidRPr="000802EB" w:rsidRDefault="002E1585" w:rsidP="000802EB">
            <w:pPr>
              <w:snapToGrid w:val="0"/>
              <w:spacing w:after="0" w:line="240" w:lineRule="auto"/>
              <w:ind w:left="142" w:right="277"/>
              <w:rPr>
                <w:rFonts w:ascii="Times New Roman" w:hAnsi="Times New Roman"/>
                <w:sz w:val="28"/>
                <w:szCs w:val="28"/>
              </w:rPr>
            </w:pPr>
            <w:r w:rsidRPr="000802EB">
              <w:rPr>
                <w:rFonts w:ascii="Times New Roman" w:hAnsi="Times New Roman"/>
                <w:sz w:val="28"/>
                <w:szCs w:val="28"/>
              </w:rPr>
              <w:t>- Обеспечение социальных гарантий отдельных категорий граждан;</w:t>
            </w:r>
          </w:p>
          <w:p w:rsidR="002E1585" w:rsidRPr="000802EB" w:rsidRDefault="002E1585" w:rsidP="000802EB">
            <w:pPr>
              <w:snapToGrid w:val="0"/>
              <w:spacing w:after="0" w:line="240" w:lineRule="auto"/>
              <w:ind w:left="142" w:right="277"/>
              <w:rPr>
                <w:rFonts w:ascii="Times New Roman" w:hAnsi="Times New Roman"/>
                <w:sz w:val="28"/>
                <w:szCs w:val="28"/>
              </w:rPr>
            </w:pPr>
            <w:r w:rsidRPr="000802EB">
              <w:rPr>
                <w:rFonts w:ascii="Times New Roman" w:hAnsi="Times New Roman"/>
                <w:sz w:val="28"/>
                <w:szCs w:val="28"/>
              </w:rPr>
              <w:t>- Проведение массовых мероприятий</w:t>
            </w:r>
          </w:p>
        </w:tc>
      </w:tr>
      <w:tr w:rsidR="002E1585" w:rsidRPr="000802EB" w:rsidTr="000802EB">
        <w:trPr>
          <w:trHeight w:val="3860"/>
        </w:trPr>
        <w:tc>
          <w:tcPr>
            <w:tcW w:w="1044" w:type="pct"/>
            <w:shd w:val="clear" w:color="auto" w:fill="auto"/>
            <w:hideMark/>
          </w:tcPr>
          <w:p w:rsidR="002E1585" w:rsidRPr="000802EB" w:rsidRDefault="002E1585" w:rsidP="000802EB">
            <w:pPr>
              <w:snapToGrid w:val="0"/>
              <w:spacing w:after="0" w:line="240" w:lineRule="auto"/>
              <w:rPr>
                <w:rFonts w:ascii="Times New Roman" w:hAnsi="Times New Roman"/>
                <w:sz w:val="28"/>
                <w:szCs w:val="28"/>
              </w:rPr>
            </w:pPr>
            <w:r w:rsidRPr="000802EB">
              <w:rPr>
                <w:rFonts w:ascii="Times New Roman" w:hAnsi="Times New Roman"/>
                <w:sz w:val="28"/>
                <w:szCs w:val="28"/>
              </w:rPr>
              <w:lastRenderedPageBreak/>
              <w:t>Объемы и источники финансирования МП</w:t>
            </w:r>
          </w:p>
        </w:tc>
        <w:tc>
          <w:tcPr>
            <w:tcW w:w="3953" w:type="pct"/>
            <w:shd w:val="clear" w:color="auto" w:fill="auto"/>
          </w:tcPr>
          <w:p w:rsidR="002E1585" w:rsidRPr="000802EB" w:rsidRDefault="002E1585" w:rsidP="000802EB">
            <w:pPr>
              <w:snapToGrid w:val="0"/>
              <w:spacing w:after="0" w:line="240" w:lineRule="auto"/>
              <w:ind w:right="135"/>
              <w:rPr>
                <w:rFonts w:ascii="Times New Roman" w:hAnsi="Times New Roman"/>
                <w:sz w:val="28"/>
                <w:szCs w:val="28"/>
              </w:rPr>
            </w:pPr>
            <w:r w:rsidRPr="000802EB">
              <w:rPr>
                <w:rFonts w:ascii="Times New Roman" w:hAnsi="Times New Roman"/>
                <w:sz w:val="28"/>
                <w:szCs w:val="28"/>
              </w:rPr>
              <w:t>Общий объем финансирования (выделено в бюджете/финансовая потребность), 66,822/66,822 млн руб.</w:t>
            </w:r>
          </w:p>
          <w:p w:rsidR="002E1585" w:rsidRPr="000802EB" w:rsidRDefault="002E1585" w:rsidP="000802EB">
            <w:pPr>
              <w:snapToGrid w:val="0"/>
              <w:spacing w:after="0" w:line="240" w:lineRule="auto"/>
              <w:ind w:right="135"/>
              <w:rPr>
                <w:rFonts w:ascii="Times New Roman" w:hAnsi="Times New Roman"/>
                <w:sz w:val="28"/>
                <w:szCs w:val="28"/>
              </w:rPr>
            </w:pPr>
          </w:p>
          <w:p w:rsidR="002E1585" w:rsidRPr="000802EB" w:rsidRDefault="002E1585" w:rsidP="000802EB">
            <w:pPr>
              <w:snapToGrid w:val="0"/>
              <w:spacing w:after="0" w:line="240" w:lineRule="auto"/>
              <w:ind w:left="147" w:right="135"/>
              <w:jc w:val="center"/>
              <w:rPr>
                <w:rFonts w:ascii="Times New Roman" w:hAnsi="Times New Roman"/>
                <w:sz w:val="28"/>
                <w:szCs w:val="28"/>
              </w:rPr>
            </w:pPr>
            <w:r w:rsidRPr="000802EB">
              <w:rPr>
                <w:rFonts w:ascii="Times New Roman" w:hAnsi="Times New Roman"/>
                <w:sz w:val="28"/>
                <w:szCs w:val="28"/>
              </w:rPr>
              <w:t>Средства городского бюджета, в том числе:</w:t>
            </w:r>
          </w:p>
          <w:tbl>
            <w:tblPr>
              <w:tblW w:w="8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2611"/>
              <w:gridCol w:w="2671"/>
            </w:tblGrid>
            <w:tr w:rsidR="002E1585" w:rsidRPr="002E1585" w:rsidTr="000D35F1">
              <w:trPr>
                <w:trHeight w:val="51"/>
              </w:trPr>
              <w:tc>
                <w:tcPr>
                  <w:tcW w:w="2779" w:type="dxa"/>
                  <w:tcBorders>
                    <w:left w:val="nil"/>
                  </w:tcBorders>
                  <w:shd w:val="clear" w:color="auto" w:fill="auto"/>
                </w:tcPr>
                <w:p w:rsidR="002E1585" w:rsidRPr="002E1585" w:rsidRDefault="002E1585" w:rsidP="002E1585">
                  <w:pPr>
                    <w:snapToGrid w:val="0"/>
                    <w:spacing w:after="0" w:line="240" w:lineRule="auto"/>
                    <w:ind w:right="135"/>
                    <w:jc w:val="center"/>
                    <w:rPr>
                      <w:rFonts w:ascii="Times New Roman" w:eastAsia="Calibri" w:hAnsi="Times New Roman"/>
                      <w:sz w:val="28"/>
                      <w:szCs w:val="28"/>
                    </w:rPr>
                  </w:pPr>
                  <w:r w:rsidRPr="002E1585">
                    <w:rPr>
                      <w:rFonts w:ascii="Times New Roman" w:eastAsia="Calibri" w:hAnsi="Times New Roman"/>
                      <w:sz w:val="28"/>
                      <w:szCs w:val="28"/>
                    </w:rPr>
                    <w:t>Год реализации МП</w:t>
                  </w:r>
                </w:p>
              </w:tc>
              <w:tc>
                <w:tcPr>
                  <w:tcW w:w="2611" w:type="dxa"/>
                  <w:shd w:val="clear" w:color="auto" w:fill="auto"/>
                </w:tcPr>
                <w:p w:rsidR="002E1585" w:rsidRPr="002E1585" w:rsidRDefault="002E1585" w:rsidP="002E1585">
                  <w:pPr>
                    <w:snapToGrid w:val="0"/>
                    <w:spacing w:after="0" w:line="240" w:lineRule="auto"/>
                    <w:ind w:right="135"/>
                    <w:jc w:val="center"/>
                    <w:rPr>
                      <w:rFonts w:ascii="Times New Roman" w:eastAsia="Calibri" w:hAnsi="Times New Roman"/>
                      <w:sz w:val="28"/>
                      <w:szCs w:val="28"/>
                    </w:rPr>
                  </w:pPr>
                  <w:r w:rsidRPr="002E1585">
                    <w:rPr>
                      <w:rFonts w:ascii="Times New Roman" w:eastAsia="Calibri" w:hAnsi="Times New Roman"/>
                      <w:sz w:val="28"/>
                      <w:szCs w:val="28"/>
                    </w:rPr>
                    <w:t>Выделено в городском бюджете,</w:t>
                  </w:r>
                </w:p>
                <w:p w:rsidR="002E1585" w:rsidRPr="002E1585" w:rsidRDefault="002E1585" w:rsidP="002E1585">
                  <w:pPr>
                    <w:snapToGrid w:val="0"/>
                    <w:spacing w:after="0" w:line="240" w:lineRule="auto"/>
                    <w:ind w:right="135"/>
                    <w:jc w:val="center"/>
                    <w:rPr>
                      <w:rFonts w:ascii="Times New Roman" w:eastAsia="Calibri" w:hAnsi="Times New Roman"/>
                      <w:sz w:val="28"/>
                      <w:szCs w:val="28"/>
                    </w:rPr>
                  </w:pPr>
                  <w:r w:rsidRPr="002E1585">
                    <w:rPr>
                      <w:rFonts w:ascii="Times New Roman" w:eastAsia="Calibri" w:hAnsi="Times New Roman"/>
                      <w:sz w:val="28"/>
                      <w:szCs w:val="28"/>
                    </w:rPr>
                    <w:t>млн руб.</w:t>
                  </w:r>
                </w:p>
              </w:tc>
              <w:tc>
                <w:tcPr>
                  <w:tcW w:w="2671" w:type="dxa"/>
                  <w:shd w:val="clear" w:color="auto" w:fill="auto"/>
                </w:tcPr>
                <w:p w:rsidR="002E1585" w:rsidRPr="002E1585" w:rsidRDefault="002E1585" w:rsidP="002E1585">
                  <w:pPr>
                    <w:snapToGrid w:val="0"/>
                    <w:spacing w:after="0" w:line="240" w:lineRule="auto"/>
                    <w:ind w:right="135"/>
                    <w:jc w:val="center"/>
                    <w:rPr>
                      <w:rFonts w:ascii="Times New Roman" w:eastAsia="Calibri" w:hAnsi="Times New Roman"/>
                      <w:sz w:val="28"/>
                      <w:szCs w:val="28"/>
                    </w:rPr>
                  </w:pPr>
                  <w:r w:rsidRPr="002E1585">
                    <w:rPr>
                      <w:rFonts w:ascii="Times New Roman" w:eastAsia="Calibri" w:hAnsi="Times New Roman"/>
                      <w:sz w:val="28"/>
                      <w:szCs w:val="28"/>
                    </w:rPr>
                    <w:t>Потребность в финансировании,</w:t>
                  </w:r>
                </w:p>
                <w:p w:rsidR="002E1585" w:rsidRPr="002E1585" w:rsidRDefault="002E1585" w:rsidP="002E1585">
                  <w:pPr>
                    <w:snapToGrid w:val="0"/>
                    <w:spacing w:after="0" w:line="240" w:lineRule="auto"/>
                    <w:ind w:right="135"/>
                    <w:jc w:val="center"/>
                    <w:rPr>
                      <w:rFonts w:ascii="Times New Roman" w:eastAsia="Calibri" w:hAnsi="Times New Roman"/>
                      <w:sz w:val="28"/>
                      <w:szCs w:val="28"/>
                    </w:rPr>
                  </w:pPr>
                  <w:r w:rsidRPr="002E1585">
                    <w:rPr>
                      <w:rFonts w:ascii="Times New Roman" w:eastAsia="Calibri" w:hAnsi="Times New Roman"/>
                      <w:sz w:val="28"/>
                      <w:szCs w:val="28"/>
                    </w:rPr>
                    <w:t>млн руб.</w:t>
                  </w:r>
                </w:p>
              </w:tc>
            </w:tr>
            <w:tr w:rsidR="002E1585" w:rsidRPr="002E1585" w:rsidTr="000D35F1">
              <w:trPr>
                <w:trHeight w:val="51"/>
              </w:trPr>
              <w:tc>
                <w:tcPr>
                  <w:tcW w:w="2779" w:type="dxa"/>
                  <w:tcBorders>
                    <w:left w:val="nil"/>
                  </w:tcBorders>
                  <w:shd w:val="clear" w:color="auto" w:fill="auto"/>
                </w:tcPr>
                <w:p w:rsidR="002E1585" w:rsidRPr="002E1585" w:rsidRDefault="002E1585" w:rsidP="002E1585">
                  <w:pPr>
                    <w:spacing w:after="0" w:line="240" w:lineRule="auto"/>
                    <w:jc w:val="center"/>
                    <w:rPr>
                      <w:rFonts w:ascii="Times New Roman" w:eastAsia="Calibri" w:hAnsi="Times New Roman"/>
                      <w:sz w:val="28"/>
                      <w:szCs w:val="28"/>
                    </w:rPr>
                  </w:pPr>
                  <w:r w:rsidRPr="002E1585">
                    <w:rPr>
                      <w:rFonts w:ascii="Times New Roman" w:eastAsia="Calibri" w:hAnsi="Times New Roman"/>
                      <w:sz w:val="28"/>
                      <w:szCs w:val="28"/>
                    </w:rPr>
                    <w:t>2026 год</w:t>
                  </w:r>
                </w:p>
              </w:tc>
              <w:tc>
                <w:tcPr>
                  <w:tcW w:w="2611" w:type="dxa"/>
                  <w:shd w:val="clear" w:color="auto" w:fill="auto"/>
                </w:tcPr>
                <w:p w:rsidR="002E1585" w:rsidRPr="002E1585" w:rsidRDefault="002E1585" w:rsidP="002E1585">
                  <w:pPr>
                    <w:spacing w:after="0" w:line="240" w:lineRule="auto"/>
                    <w:jc w:val="center"/>
                    <w:rPr>
                      <w:rFonts w:ascii="Times New Roman" w:eastAsia="Calibri" w:hAnsi="Times New Roman"/>
                      <w:sz w:val="24"/>
                      <w:szCs w:val="24"/>
                    </w:rPr>
                  </w:pPr>
                  <w:r w:rsidRPr="002E1585">
                    <w:rPr>
                      <w:rFonts w:ascii="Times New Roman" w:eastAsia="Calibri" w:hAnsi="Times New Roman"/>
                      <w:sz w:val="28"/>
                      <w:szCs w:val="28"/>
                    </w:rPr>
                    <w:t>22,274</w:t>
                  </w:r>
                </w:p>
              </w:tc>
              <w:tc>
                <w:tcPr>
                  <w:tcW w:w="2671" w:type="dxa"/>
                  <w:shd w:val="clear" w:color="auto" w:fill="auto"/>
                </w:tcPr>
                <w:p w:rsidR="002E1585" w:rsidRPr="002E1585" w:rsidRDefault="002E1585" w:rsidP="002E1585">
                  <w:pPr>
                    <w:spacing w:after="0" w:line="240" w:lineRule="auto"/>
                    <w:jc w:val="center"/>
                    <w:rPr>
                      <w:rFonts w:ascii="Times New Roman" w:eastAsia="Calibri" w:hAnsi="Times New Roman"/>
                      <w:sz w:val="24"/>
                      <w:szCs w:val="24"/>
                    </w:rPr>
                  </w:pPr>
                  <w:r w:rsidRPr="002E1585">
                    <w:rPr>
                      <w:rFonts w:ascii="Times New Roman" w:eastAsia="Calibri" w:hAnsi="Times New Roman"/>
                      <w:sz w:val="28"/>
                      <w:szCs w:val="28"/>
                    </w:rPr>
                    <w:t>22,274</w:t>
                  </w:r>
                </w:p>
              </w:tc>
            </w:tr>
            <w:tr w:rsidR="002E1585" w:rsidRPr="002E1585" w:rsidTr="000D35F1">
              <w:trPr>
                <w:trHeight w:val="51"/>
              </w:trPr>
              <w:tc>
                <w:tcPr>
                  <w:tcW w:w="2779" w:type="dxa"/>
                  <w:tcBorders>
                    <w:left w:val="nil"/>
                  </w:tcBorders>
                  <w:shd w:val="clear" w:color="auto" w:fill="auto"/>
                </w:tcPr>
                <w:p w:rsidR="002E1585" w:rsidRPr="002E1585" w:rsidRDefault="002E1585" w:rsidP="002E1585">
                  <w:pPr>
                    <w:spacing w:after="0" w:line="240" w:lineRule="auto"/>
                    <w:jc w:val="center"/>
                    <w:rPr>
                      <w:rFonts w:ascii="Times New Roman" w:eastAsia="Calibri" w:hAnsi="Times New Roman"/>
                      <w:sz w:val="28"/>
                      <w:szCs w:val="28"/>
                    </w:rPr>
                  </w:pPr>
                  <w:r w:rsidRPr="002E1585">
                    <w:rPr>
                      <w:rFonts w:ascii="Times New Roman" w:eastAsia="Calibri" w:hAnsi="Times New Roman"/>
                      <w:sz w:val="28"/>
                      <w:szCs w:val="28"/>
                    </w:rPr>
                    <w:t>2027 год</w:t>
                  </w:r>
                </w:p>
              </w:tc>
              <w:tc>
                <w:tcPr>
                  <w:tcW w:w="2611" w:type="dxa"/>
                  <w:shd w:val="clear" w:color="auto" w:fill="auto"/>
                </w:tcPr>
                <w:p w:rsidR="002E1585" w:rsidRPr="002E1585" w:rsidRDefault="002E1585" w:rsidP="002E1585">
                  <w:pPr>
                    <w:spacing w:after="0" w:line="240" w:lineRule="auto"/>
                    <w:jc w:val="center"/>
                    <w:rPr>
                      <w:rFonts w:ascii="Times New Roman" w:eastAsia="Calibri" w:hAnsi="Times New Roman"/>
                      <w:sz w:val="24"/>
                      <w:szCs w:val="24"/>
                    </w:rPr>
                  </w:pPr>
                  <w:r w:rsidRPr="002E1585">
                    <w:rPr>
                      <w:rFonts w:ascii="Times New Roman" w:eastAsia="Calibri" w:hAnsi="Times New Roman"/>
                      <w:sz w:val="28"/>
                      <w:szCs w:val="28"/>
                    </w:rPr>
                    <w:t>22,274</w:t>
                  </w:r>
                </w:p>
              </w:tc>
              <w:tc>
                <w:tcPr>
                  <w:tcW w:w="2671" w:type="dxa"/>
                  <w:shd w:val="clear" w:color="auto" w:fill="auto"/>
                </w:tcPr>
                <w:p w:rsidR="002E1585" w:rsidRPr="002E1585" w:rsidRDefault="002E1585" w:rsidP="002E1585">
                  <w:pPr>
                    <w:spacing w:after="0" w:line="240" w:lineRule="auto"/>
                    <w:jc w:val="center"/>
                    <w:rPr>
                      <w:rFonts w:ascii="Times New Roman" w:eastAsia="Calibri" w:hAnsi="Times New Roman"/>
                      <w:sz w:val="24"/>
                      <w:szCs w:val="24"/>
                    </w:rPr>
                  </w:pPr>
                  <w:r w:rsidRPr="002E1585">
                    <w:rPr>
                      <w:rFonts w:ascii="Times New Roman" w:eastAsia="Calibri" w:hAnsi="Times New Roman"/>
                      <w:sz w:val="28"/>
                      <w:szCs w:val="28"/>
                    </w:rPr>
                    <w:t>22,274</w:t>
                  </w:r>
                </w:p>
              </w:tc>
            </w:tr>
            <w:tr w:rsidR="002E1585" w:rsidRPr="002E1585" w:rsidTr="000D35F1">
              <w:trPr>
                <w:trHeight w:val="51"/>
              </w:trPr>
              <w:tc>
                <w:tcPr>
                  <w:tcW w:w="2779" w:type="dxa"/>
                  <w:tcBorders>
                    <w:left w:val="nil"/>
                  </w:tcBorders>
                  <w:shd w:val="clear" w:color="auto" w:fill="auto"/>
                </w:tcPr>
                <w:p w:rsidR="002E1585" w:rsidRPr="002E1585" w:rsidRDefault="002E1585" w:rsidP="002E1585">
                  <w:pPr>
                    <w:spacing w:after="0" w:line="240" w:lineRule="auto"/>
                    <w:jc w:val="center"/>
                    <w:rPr>
                      <w:rFonts w:ascii="Times New Roman" w:eastAsia="Calibri" w:hAnsi="Times New Roman"/>
                      <w:sz w:val="28"/>
                      <w:szCs w:val="28"/>
                    </w:rPr>
                  </w:pPr>
                  <w:r w:rsidRPr="002E1585">
                    <w:rPr>
                      <w:rFonts w:ascii="Times New Roman" w:eastAsia="Calibri" w:hAnsi="Times New Roman"/>
                      <w:sz w:val="28"/>
                      <w:szCs w:val="28"/>
                    </w:rPr>
                    <w:t>2028 год</w:t>
                  </w:r>
                </w:p>
              </w:tc>
              <w:tc>
                <w:tcPr>
                  <w:tcW w:w="2611" w:type="dxa"/>
                  <w:shd w:val="clear" w:color="auto" w:fill="auto"/>
                </w:tcPr>
                <w:p w:rsidR="002E1585" w:rsidRPr="002E1585" w:rsidRDefault="002E1585" w:rsidP="002E1585">
                  <w:pPr>
                    <w:spacing w:after="0" w:line="240" w:lineRule="auto"/>
                    <w:jc w:val="center"/>
                    <w:rPr>
                      <w:rFonts w:ascii="Times New Roman" w:eastAsia="Calibri" w:hAnsi="Times New Roman"/>
                      <w:sz w:val="24"/>
                      <w:szCs w:val="24"/>
                    </w:rPr>
                  </w:pPr>
                  <w:r w:rsidRPr="002E1585">
                    <w:rPr>
                      <w:rFonts w:ascii="Times New Roman" w:eastAsia="Calibri" w:hAnsi="Times New Roman"/>
                      <w:sz w:val="28"/>
                      <w:szCs w:val="28"/>
                    </w:rPr>
                    <w:t>22,274</w:t>
                  </w:r>
                </w:p>
              </w:tc>
              <w:tc>
                <w:tcPr>
                  <w:tcW w:w="2671" w:type="dxa"/>
                  <w:shd w:val="clear" w:color="auto" w:fill="auto"/>
                </w:tcPr>
                <w:p w:rsidR="002E1585" w:rsidRPr="002E1585" w:rsidRDefault="002E1585" w:rsidP="002E1585">
                  <w:pPr>
                    <w:spacing w:after="0" w:line="240" w:lineRule="auto"/>
                    <w:jc w:val="center"/>
                    <w:rPr>
                      <w:rFonts w:ascii="Times New Roman" w:eastAsia="Calibri" w:hAnsi="Times New Roman"/>
                      <w:sz w:val="24"/>
                      <w:szCs w:val="24"/>
                    </w:rPr>
                  </w:pPr>
                  <w:r w:rsidRPr="002E1585">
                    <w:rPr>
                      <w:rFonts w:ascii="Times New Roman" w:eastAsia="Calibri" w:hAnsi="Times New Roman"/>
                      <w:sz w:val="28"/>
                      <w:szCs w:val="28"/>
                    </w:rPr>
                    <w:t>22,274</w:t>
                  </w:r>
                </w:p>
              </w:tc>
            </w:tr>
            <w:tr w:rsidR="002E1585" w:rsidRPr="002E1585" w:rsidTr="000D35F1">
              <w:trPr>
                <w:trHeight w:val="471"/>
              </w:trPr>
              <w:tc>
                <w:tcPr>
                  <w:tcW w:w="2779" w:type="dxa"/>
                  <w:tcBorders>
                    <w:left w:val="nil"/>
                  </w:tcBorders>
                  <w:shd w:val="clear" w:color="auto" w:fill="auto"/>
                </w:tcPr>
                <w:p w:rsidR="002E1585" w:rsidRPr="002E1585" w:rsidRDefault="002E1585" w:rsidP="002E1585">
                  <w:pPr>
                    <w:snapToGrid w:val="0"/>
                    <w:spacing w:after="0" w:line="240" w:lineRule="auto"/>
                    <w:ind w:right="135"/>
                    <w:jc w:val="center"/>
                    <w:rPr>
                      <w:rFonts w:ascii="Times New Roman" w:eastAsia="Calibri" w:hAnsi="Times New Roman"/>
                      <w:sz w:val="28"/>
                      <w:szCs w:val="28"/>
                    </w:rPr>
                  </w:pPr>
                  <w:r w:rsidRPr="002E1585">
                    <w:rPr>
                      <w:rFonts w:ascii="Times New Roman" w:eastAsia="Calibri" w:hAnsi="Times New Roman"/>
                      <w:sz w:val="28"/>
                      <w:szCs w:val="28"/>
                    </w:rPr>
                    <w:t>Итого</w:t>
                  </w:r>
                </w:p>
              </w:tc>
              <w:tc>
                <w:tcPr>
                  <w:tcW w:w="2611" w:type="dxa"/>
                  <w:shd w:val="clear" w:color="auto" w:fill="auto"/>
                </w:tcPr>
                <w:p w:rsidR="002E1585" w:rsidRPr="002E1585" w:rsidRDefault="002E1585" w:rsidP="00F13BE8">
                  <w:pPr>
                    <w:snapToGrid w:val="0"/>
                    <w:spacing w:after="0" w:line="240" w:lineRule="auto"/>
                    <w:ind w:left="135" w:right="135"/>
                    <w:jc w:val="center"/>
                    <w:rPr>
                      <w:rFonts w:ascii="Times New Roman" w:eastAsia="Calibri" w:hAnsi="Times New Roman"/>
                      <w:sz w:val="28"/>
                      <w:szCs w:val="28"/>
                    </w:rPr>
                  </w:pPr>
                  <w:r w:rsidRPr="002E1585">
                    <w:rPr>
                      <w:rFonts w:ascii="Times New Roman" w:eastAsia="Calibri" w:hAnsi="Times New Roman"/>
                      <w:sz w:val="28"/>
                      <w:szCs w:val="28"/>
                    </w:rPr>
                    <w:t>66,822</w:t>
                  </w:r>
                </w:p>
              </w:tc>
              <w:tc>
                <w:tcPr>
                  <w:tcW w:w="2671" w:type="dxa"/>
                  <w:shd w:val="clear" w:color="auto" w:fill="auto"/>
                </w:tcPr>
                <w:p w:rsidR="002E1585" w:rsidRPr="002E1585" w:rsidRDefault="002E1585" w:rsidP="00F13BE8">
                  <w:pPr>
                    <w:snapToGrid w:val="0"/>
                    <w:spacing w:after="0" w:line="240" w:lineRule="auto"/>
                    <w:ind w:left="76" w:right="135"/>
                    <w:jc w:val="center"/>
                    <w:rPr>
                      <w:rFonts w:ascii="Times New Roman" w:eastAsia="Calibri" w:hAnsi="Times New Roman"/>
                      <w:sz w:val="28"/>
                      <w:szCs w:val="28"/>
                    </w:rPr>
                  </w:pPr>
                  <w:r w:rsidRPr="002E1585">
                    <w:rPr>
                      <w:rFonts w:ascii="Times New Roman" w:eastAsia="Calibri" w:hAnsi="Times New Roman"/>
                      <w:sz w:val="28"/>
                      <w:szCs w:val="28"/>
                    </w:rPr>
                    <w:t>66,822</w:t>
                  </w:r>
                </w:p>
              </w:tc>
            </w:tr>
          </w:tbl>
          <w:p w:rsidR="002E1585" w:rsidRPr="000802EB" w:rsidRDefault="002E1585" w:rsidP="000802EB">
            <w:pPr>
              <w:snapToGrid w:val="0"/>
              <w:spacing w:after="0" w:line="240" w:lineRule="auto"/>
              <w:ind w:left="147" w:right="135"/>
              <w:jc w:val="center"/>
              <w:rPr>
                <w:rFonts w:ascii="Times New Roman" w:hAnsi="Times New Roman"/>
                <w:sz w:val="28"/>
                <w:szCs w:val="28"/>
              </w:rPr>
            </w:pPr>
          </w:p>
        </w:tc>
      </w:tr>
      <w:tr w:rsidR="002E1585" w:rsidRPr="000802EB" w:rsidTr="000802EB">
        <w:trPr>
          <w:trHeight w:val="922"/>
        </w:trPr>
        <w:tc>
          <w:tcPr>
            <w:tcW w:w="1044" w:type="pct"/>
            <w:shd w:val="clear" w:color="auto" w:fill="auto"/>
            <w:hideMark/>
          </w:tcPr>
          <w:p w:rsidR="002E1585" w:rsidRPr="000802EB" w:rsidRDefault="002E1585" w:rsidP="000802EB">
            <w:pPr>
              <w:snapToGrid w:val="0"/>
              <w:spacing w:after="0" w:line="240" w:lineRule="auto"/>
              <w:rPr>
                <w:rFonts w:ascii="Times New Roman" w:hAnsi="Times New Roman"/>
                <w:sz w:val="28"/>
                <w:szCs w:val="28"/>
              </w:rPr>
            </w:pPr>
            <w:r w:rsidRPr="000802EB">
              <w:rPr>
                <w:rFonts w:ascii="Times New Roman" w:hAnsi="Times New Roman"/>
                <w:sz w:val="28"/>
                <w:szCs w:val="28"/>
              </w:rPr>
              <w:t>Основные ожидаемые результаты реализации МП</w:t>
            </w:r>
          </w:p>
        </w:tc>
        <w:tc>
          <w:tcPr>
            <w:tcW w:w="3953" w:type="pct"/>
            <w:shd w:val="clear" w:color="auto" w:fill="auto"/>
          </w:tcPr>
          <w:p w:rsidR="002E1585" w:rsidRPr="000802EB" w:rsidRDefault="002E1585" w:rsidP="000802EB">
            <w:pPr>
              <w:spacing w:after="0" w:line="240" w:lineRule="auto"/>
              <w:ind w:left="123" w:right="277" w:firstLine="283"/>
              <w:rPr>
                <w:rFonts w:ascii="Times New Roman" w:hAnsi="Times New Roman"/>
                <w:sz w:val="28"/>
                <w:szCs w:val="28"/>
              </w:rPr>
            </w:pPr>
            <w:r w:rsidRPr="000802EB">
              <w:rPr>
                <w:rFonts w:ascii="Times New Roman" w:hAnsi="Times New Roman"/>
                <w:sz w:val="28"/>
                <w:szCs w:val="28"/>
              </w:rPr>
              <w:t>Ежегодно:</w:t>
            </w:r>
          </w:p>
          <w:p w:rsidR="002E1585" w:rsidRPr="000802EB" w:rsidRDefault="002E1585" w:rsidP="000802EB">
            <w:pPr>
              <w:spacing w:after="0" w:line="240" w:lineRule="auto"/>
              <w:ind w:left="123" w:right="277" w:firstLine="283"/>
              <w:jc w:val="both"/>
              <w:rPr>
                <w:rFonts w:ascii="Times New Roman" w:hAnsi="Times New Roman"/>
                <w:sz w:val="28"/>
                <w:szCs w:val="28"/>
              </w:rPr>
            </w:pPr>
            <w:r w:rsidRPr="000802EB">
              <w:rPr>
                <w:rFonts w:ascii="Times New Roman" w:hAnsi="Times New Roman"/>
                <w:sz w:val="28"/>
                <w:szCs w:val="28"/>
              </w:rPr>
              <w:t>- сохранение доли населения городского округа город Рыбинск Ярославской области, проинформированного о предоставляемых дополнительных мерах социальной поддержки на уровне 100 %;</w:t>
            </w:r>
          </w:p>
          <w:p w:rsidR="002E1585" w:rsidRPr="000802EB" w:rsidRDefault="002E1585" w:rsidP="000802EB">
            <w:pPr>
              <w:spacing w:after="0" w:line="240" w:lineRule="auto"/>
              <w:ind w:left="123" w:right="277" w:firstLine="283"/>
              <w:jc w:val="both"/>
              <w:rPr>
                <w:rFonts w:ascii="Times New Roman" w:hAnsi="Times New Roman"/>
                <w:sz w:val="28"/>
                <w:szCs w:val="28"/>
              </w:rPr>
            </w:pPr>
            <w:r w:rsidRPr="000802EB">
              <w:rPr>
                <w:rFonts w:ascii="Times New Roman" w:hAnsi="Times New Roman"/>
                <w:sz w:val="28"/>
                <w:szCs w:val="28"/>
              </w:rPr>
              <w:t>- сохранение доли граждан, получивших дополнительные меры социальной поддержки от общей численности граждан, которым назначены меры социальной поддержки на уровне 100 %;</w:t>
            </w:r>
          </w:p>
          <w:p w:rsidR="002E1585" w:rsidRPr="000802EB" w:rsidRDefault="002E1585" w:rsidP="000802EB">
            <w:pPr>
              <w:spacing w:after="0" w:line="240" w:lineRule="auto"/>
              <w:ind w:left="123" w:right="277" w:firstLine="283"/>
              <w:jc w:val="both"/>
              <w:rPr>
                <w:rFonts w:ascii="Times New Roman" w:hAnsi="Times New Roman"/>
                <w:sz w:val="28"/>
                <w:szCs w:val="28"/>
              </w:rPr>
            </w:pPr>
            <w:r w:rsidRPr="000802EB">
              <w:rPr>
                <w:rFonts w:ascii="Times New Roman" w:hAnsi="Times New Roman"/>
                <w:sz w:val="28"/>
                <w:szCs w:val="28"/>
              </w:rPr>
              <w:t>- сохранение доли обоснованных жалоб, поступивших по вопросу оказания дополнительных мер социальной поддержки от общего количества граждан, которым предоставлены услуги, в сфере социальной поддержки на уровне 0%;</w:t>
            </w:r>
          </w:p>
          <w:p w:rsidR="002E1585" w:rsidRPr="000802EB" w:rsidRDefault="002E1585" w:rsidP="000802EB">
            <w:pPr>
              <w:spacing w:after="0" w:line="240" w:lineRule="auto"/>
              <w:ind w:left="123" w:right="277" w:firstLine="283"/>
              <w:jc w:val="both"/>
              <w:rPr>
                <w:rFonts w:ascii="Times New Roman" w:hAnsi="Times New Roman"/>
                <w:sz w:val="28"/>
                <w:szCs w:val="28"/>
              </w:rPr>
            </w:pPr>
            <w:r w:rsidRPr="000802EB">
              <w:rPr>
                <w:rFonts w:ascii="Times New Roman" w:hAnsi="Times New Roman"/>
                <w:sz w:val="28"/>
                <w:szCs w:val="28"/>
              </w:rPr>
              <w:t>- сохранение количества участников массовых отраслевых мероприятий на уровне не менее 5580 чел.</w:t>
            </w:r>
          </w:p>
        </w:tc>
      </w:tr>
    </w:tbl>
    <w:p w:rsidR="002E1585" w:rsidRPr="00F13BE8" w:rsidRDefault="002E1585" w:rsidP="00F13BE8">
      <w:pPr>
        <w:spacing w:after="0" w:line="240" w:lineRule="auto"/>
        <w:rPr>
          <w:rFonts w:ascii="Times New Roman" w:hAnsi="Times New Roman"/>
          <w:sz w:val="28"/>
          <w:szCs w:val="28"/>
        </w:rPr>
      </w:pPr>
    </w:p>
    <w:p w:rsidR="002E1585" w:rsidRPr="002E1585" w:rsidRDefault="002E1585" w:rsidP="002E1585">
      <w:pPr>
        <w:suppressAutoHyphens/>
        <w:spacing w:after="0" w:line="240" w:lineRule="auto"/>
        <w:jc w:val="center"/>
        <w:rPr>
          <w:rFonts w:ascii="Times New Roman" w:hAnsi="Times New Roman"/>
          <w:b/>
          <w:sz w:val="28"/>
          <w:szCs w:val="28"/>
          <w:lang w:eastAsia="ar-SA"/>
        </w:rPr>
      </w:pPr>
      <w:r w:rsidRPr="002E1585">
        <w:rPr>
          <w:rFonts w:ascii="Times New Roman" w:hAnsi="Times New Roman"/>
          <w:b/>
          <w:sz w:val="28"/>
          <w:szCs w:val="28"/>
          <w:lang w:eastAsia="ar-SA"/>
        </w:rPr>
        <w:t>1.2 Анализ существующей ситуации и оценка проблемы, решение которой осуществляется путем реализации муниципальной программы</w:t>
      </w:r>
    </w:p>
    <w:p w:rsidR="002E1585" w:rsidRPr="002E1585" w:rsidRDefault="002E1585" w:rsidP="00F13BE8">
      <w:pPr>
        <w:spacing w:after="0" w:line="240" w:lineRule="auto"/>
        <w:ind w:firstLine="709"/>
        <w:jc w:val="both"/>
        <w:rPr>
          <w:rFonts w:ascii="Times New Roman" w:hAnsi="Times New Roman"/>
          <w:sz w:val="28"/>
          <w:szCs w:val="28"/>
        </w:rPr>
      </w:pPr>
      <w:r w:rsidRPr="002E1585">
        <w:rPr>
          <w:rFonts w:ascii="Times New Roman" w:hAnsi="Times New Roman"/>
          <w:sz w:val="28"/>
          <w:szCs w:val="28"/>
        </w:rPr>
        <w:t>В ситуации постепенного выхода из финансового кризиса сохранение системы социальной поддержки отдельных категорий жителей городского округа город Рыбинск Ярославской области является стабилизирующим фактором в жизни населения города. Под социальной поддержкой населения понимается предоставление отдельным категориям граждан социальных услуг, денежных компенсаций, денежных выплат.</w:t>
      </w:r>
    </w:p>
    <w:p w:rsidR="002E1585" w:rsidRPr="002E1585" w:rsidRDefault="002E1585" w:rsidP="00F13BE8">
      <w:pPr>
        <w:spacing w:after="0" w:line="240" w:lineRule="auto"/>
        <w:ind w:firstLine="709"/>
        <w:jc w:val="both"/>
        <w:rPr>
          <w:rFonts w:ascii="Times New Roman" w:hAnsi="Times New Roman"/>
          <w:sz w:val="28"/>
          <w:szCs w:val="28"/>
        </w:rPr>
      </w:pPr>
      <w:r w:rsidRPr="002E1585">
        <w:rPr>
          <w:rFonts w:ascii="Times New Roman" w:hAnsi="Times New Roman"/>
          <w:sz w:val="28"/>
          <w:szCs w:val="28"/>
        </w:rPr>
        <w:t xml:space="preserve">Одним из важнейших направлений социальной политики является последовательное повышение уровня жизни населения и снижение социального неравенства, обеспечение всеобщей доступности основных социальных благ. При отказе от традиционно сложившегося уравнительного предоставления социальных гарантий и льгот учитываются категории граждан, которые по своему физическому, возрастному состоянию лишены возможности самообеспечения. В основу социальной поддержки населения положен принцип адресной направленности дополнительных мер социальной поддержки с учетом нуждаемости, сутью которой </w:t>
      </w:r>
      <w:r w:rsidRPr="002E1585">
        <w:rPr>
          <w:rFonts w:ascii="Times New Roman" w:hAnsi="Times New Roman"/>
          <w:sz w:val="28"/>
          <w:szCs w:val="28"/>
        </w:rPr>
        <w:lastRenderedPageBreak/>
        <w:t>является сосредоточение муниципальных ресурсов на удовлетворении потребностей тех, кто наиболее в них нуждается. Обстановка, сложившаяся в городском округе город Рыбинск Ярославской области в сфере социальной поддержки, характеризуется следующими данными. В 2025 году 39,0 % жителей города (около 68,0 тыс.чел.)</w:t>
      </w:r>
      <w:r w:rsidRPr="002E1585">
        <w:rPr>
          <w:rFonts w:ascii="Times New Roman" w:hAnsi="Times New Roman"/>
        </w:rPr>
        <w:t xml:space="preserve"> </w:t>
      </w:r>
      <w:r w:rsidRPr="002E1585">
        <w:rPr>
          <w:rFonts w:ascii="Times New Roman" w:hAnsi="Times New Roman"/>
          <w:sz w:val="28"/>
          <w:szCs w:val="28"/>
        </w:rPr>
        <w:t>получали различные дополнительные меры социальной поддержки (выплаты, компенсации и пр.). Для города характерна регрессивная возрастная структура населения, характеризующаяся преобладанием доли лиц старше трудоспособного возраста над лицами моложе трудоспособного возраста.</w:t>
      </w:r>
    </w:p>
    <w:p w:rsidR="002E1585" w:rsidRPr="002E1585" w:rsidRDefault="002E1585" w:rsidP="00F13BE8">
      <w:pPr>
        <w:autoSpaceDE w:val="0"/>
        <w:autoSpaceDN w:val="0"/>
        <w:adjustRightInd w:val="0"/>
        <w:spacing w:after="0" w:line="240" w:lineRule="auto"/>
        <w:ind w:firstLine="709"/>
        <w:jc w:val="both"/>
        <w:rPr>
          <w:rFonts w:ascii="Times New Roman" w:hAnsi="Times New Roman"/>
          <w:sz w:val="28"/>
          <w:szCs w:val="28"/>
        </w:rPr>
      </w:pPr>
      <w:r w:rsidRPr="002E1585">
        <w:rPr>
          <w:rFonts w:ascii="Times New Roman" w:hAnsi="Times New Roman"/>
          <w:sz w:val="28"/>
          <w:szCs w:val="28"/>
        </w:rPr>
        <w:t xml:space="preserve">Также в городе проживают более </w:t>
      </w:r>
      <w:r w:rsidRPr="002E1585">
        <w:rPr>
          <w:rFonts w:ascii="Times New Roman" w:hAnsi="Times New Roman"/>
          <w:iCs/>
          <w:sz w:val="28"/>
          <w:szCs w:val="28"/>
        </w:rPr>
        <w:t xml:space="preserve">9640 граждан, </w:t>
      </w:r>
      <w:r w:rsidRPr="002E1585">
        <w:rPr>
          <w:rFonts w:ascii="Times New Roman" w:hAnsi="Times New Roman"/>
          <w:sz w:val="28"/>
          <w:szCs w:val="28"/>
        </w:rPr>
        <w:t>в установленном порядке признанных инвалидами,</w:t>
      </w:r>
      <w:r w:rsidRPr="002E1585">
        <w:rPr>
          <w:rFonts w:ascii="Times New Roman" w:hAnsi="Times New Roman"/>
          <w:iCs/>
          <w:sz w:val="28"/>
          <w:szCs w:val="28"/>
        </w:rPr>
        <w:t xml:space="preserve"> 637 из них – дети-инвалиды</w:t>
      </w:r>
      <w:r w:rsidRPr="002E1585">
        <w:rPr>
          <w:rFonts w:ascii="Times New Roman" w:hAnsi="Times New Roman"/>
          <w:sz w:val="28"/>
          <w:szCs w:val="28"/>
        </w:rPr>
        <w:t>.</w:t>
      </w:r>
    </w:p>
    <w:p w:rsidR="002E1585" w:rsidRPr="002E1585" w:rsidRDefault="002E1585" w:rsidP="00F13BE8">
      <w:pPr>
        <w:spacing w:after="0" w:line="240" w:lineRule="auto"/>
        <w:ind w:firstLine="709"/>
        <w:jc w:val="both"/>
        <w:rPr>
          <w:rFonts w:ascii="Times New Roman" w:hAnsi="Times New Roman"/>
          <w:bCs/>
          <w:sz w:val="28"/>
          <w:szCs w:val="28"/>
        </w:rPr>
      </w:pPr>
      <w:r w:rsidRPr="002E1585">
        <w:rPr>
          <w:rFonts w:ascii="Times New Roman" w:hAnsi="Times New Roman"/>
          <w:bCs/>
          <w:sz w:val="28"/>
          <w:szCs w:val="28"/>
        </w:rPr>
        <w:t>Реализация муниципальной программы (далее – Программа) позволит решать проблемы незащищенных категорий населения на основе системных мероприятий, направленных на улучшение социально-экономического положения населения, нуждающегося в социальной поддержке, повышение качества и расширение объема услуг, предоставляемых населению, улучшение организации социальной помощи незащищенным категориям населения, а также увеличение численности участников социально-значимых мероприятий и их самореализации в социальной жизни города.</w:t>
      </w:r>
    </w:p>
    <w:p w:rsidR="002E1585" w:rsidRPr="00F13BE8" w:rsidRDefault="002E1585" w:rsidP="00F13BE8">
      <w:pPr>
        <w:widowControl w:val="0"/>
        <w:autoSpaceDE w:val="0"/>
        <w:autoSpaceDN w:val="0"/>
        <w:spacing w:after="0" w:line="240" w:lineRule="auto"/>
        <w:outlineLvl w:val="2"/>
        <w:rPr>
          <w:rFonts w:ascii="Times New Roman" w:hAnsi="Times New Roman"/>
          <w:sz w:val="28"/>
          <w:szCs w:val="28"/>
        </w:rPr>
      </w:pPr>
    </w:p>
    <w:p w:rsidR="002E1585" w:rsidRPr="002E1585" w:rsidRDefault="002E1585" w:rsidP="002E1585">
      <w:pPr>
        <w:widowControl w:val="0"/>
        <w:autoSpaceDE w:val="0"/>
        <w:autoSpaceDN w:val="0"/>
        <w:spacing w:after="0" w:line="240" w:lineRule="auto"/>
        <w:jc w:val="center"/>
        <w:outlineLvl w:val="2"/>
        <w:rPr>
          <w:rFonts w:ascii="Times New Roman" w:hAnsi="Times New Roman"/>
          <w:b/>
          <w:sz w:val="28"/>
          <w:szCs w:val="28"/>
        </w:rPr>
      </w:pPr>
      <w:r w:rsidRPr="002E1585">
        <w:rPr>
          <w:rFonts w:ascii="Times New Roman" w:hAnsi="Times New Roman"/>
          <w:b/>
          <w:sz w:val="28"/>
          <w:szCs w:val="28"/>
        </w:rPr>
        <w:t>1.3 Цели, задачи и ожидаемый результат от реализации</w:t>
      </w:r>
    </w:p>
    <w:p w:rsidR="002E1585" w:rsidRPr="002E1585" w:rsidRDefault="002E1585" w:rsidP="002E1585">
      <w:pPr>
        <w:widowControl w:val="0"/>
        <w:autoSpaceDE w:val="0"/>
        <w:autoSpaceDN w:val="0"/>
        <w:spacing w:after="0" w:line="240" w:lineRule="auto"/>
        <w:jc w:val="center"/>
        <w:rPr>
          <w:rFonts w:ascii="Times New Roman" w:hAnsi="Times New Roman"/>
          <w:b/>
          <w:sz w:val="28"/>
          <w:szCs w:val="28"/>
        </w:rPr>
      </w:pPr>
      <w:r w:rsidRPr="002E1585">
        <w:rPr>
          <w:rFonts w:ascii="Times New Roman" w:hAnsi="Times New Roman"/>
          <w:b/>
          <w:sz w:val="28"/>
          <w:szCs w:val="28"/>
        </w:rPr>
        <w:t>муниципальной программы</w:t>
      </w:r>
    </w:p>
    <w:p w:rsidR="002E1585" w:rsidRPr="002E1585" w:rsidRDefault="002E1585" w:rsidP="00F13BE8">
      <w:pPr>
        <w:widowControl w:val="0"/>
        <w:autoSpaceDE w:val="0"/>
        <w:autoSpaceDN w:val="0"/>
        <w:spacing w:after="0" w:line="240" w:lineRule="auto"/>
        <w:ind w:firstLine="709"/>
        <w:jc w:val="both"/>
        <w:rPr>
          <w:rFonts w:ascii="Times New Roman" w:hAnsi="Times New Roman"/>
          <w:sz w:val="28"/>
          <w:szCs w:val="28"/>
        </w:rPr>
      </w:pPr>
      <w:r w:rsidRPr="002E1585">
        <w:rPr>
          <w:rFonts w:ascii="Times New Roman" w:hAnsi="Times New Roman"/>
          <w:sz w:val="28"/>
          <w:szCs w:val="28"/>
        </w:rPr>
        <w:t>Цель Программы - реализация муниципальных полномочий в сфере социальной защиты населения, повышение качества жизни граждан города за счет реализации дополнительных мер социальной поддержки, установленных нормативными правовыми актами городского округа город Рыбинск Ярославской области; организация досуга населения, удовлетворение духовных потребностей разных категорий жителей города.</w:t>
      </w:r>
    </w:p>
    <w:p w:rsidR="002E1585" w:rsidRPr="002E1585" w:rsidRDefault="002E1585" w:rsidP="00F13BE8">
      <w:pPr>
        <w:widowControl w:val="0"/>
        <w:autoSpaceDE w:val="0"/>
        <w:autoSpaceDN w:val="0"/>
        <w:spacing w:after="0" w:line="240" w:lineRule="auto"/>
        <w:ind w:firstLine="709"/>
        <w:jc w:val="both"/>
        <w:rPr>
          <w:rFonts w:ascii="Times New Roman" w:hAnsi="Times New Roman"/>
          <w:sz w:val="28"/>
          <w:szCs w:val="28"/>
        </w:rPr>
      </w:pPr>
      <w:r w:rsidRPr="002E1585">
        <w:rPr>
          <w:rFonts w:ascii="Times New Roman" w:hAnsi="Times New Roman"/>
          <w:sz w:val="28"/>
          <w:szCs w:val="28"/>
        </w:rPr>
        <w:t>Задачами Программы являются:</w:t>
      </w:r>
    </w:p>
    <w:p w:rsidR="002E1585" w:rsidRPr="002E1585" w:rsidRDefault="002E1585" w:rsidP="00F13BE8">
      <w:pPr>
        <w:snapToGrid w:val="0"/>
        <w:spacing w:after="0" w:line="240" w:lineRule="auto"/>
        <w:ind w:firstLine="709"/>
        <w:jc w:val="both"/>
        <w:rPr>
          <w:rFonts w:ascii="Times New Roman" w:hAnsi="Times New Roman"/>
          <w:sz w:val="28"/>
          <w:szCs w:val="28"/>
        </w:rPr>
      </w:pPr>
      <w:r w:rsidRPr="002E1585">
        <w:rPr>
          <w:rFonts w:ascii="Times New Roman" w:hAnsi="Times New Roman"/>
          <w:sz w:val="28"/>
          <w:szCs w:val="28"/>
        </w:rPr>
        <w:t>- обеспечение социальных гарантий отдельных категорий граждан;</w:t>
      </w:r>
    </w:p>
    <w:p w:rsidR="002E1585" w:rsidRPr="002E1585" w:rsidRDefault="002E1585" w:rsidP="00F13BE8">
      <w:pPr>
        <w:widowControl w:val="0"/>
        <w:autoSpaceDE w:val="0"/>
        <w:autoSpaceDN w:val="0"/>
        <w:spacing w:after="0" w:line="240" w:lineRule="auto"/>
        <w:ind w:firstLine="709"/>
        <w:jc w:val="both"/>
        <w:rPr>
          <w:rFonts w:ascii="Times New Roman" w:hAnsi="Times New Roman"/>
          <w:sz w:val="28"/>
          <w:szCs w:val="28"/>
        </w:rPr>
      </w:pPr>
      <w:r w:rsidRPr="002E1585">
        <w:rPr>
          <w:rFonts w:ascii="Times New Roman" w:hAnsi="Times New Roman"/>
          <w:sz w:val="28"/>
          <w:szCs w:val="28"/>
        </w:rPr>
        <w:t>- проведение массовых мероприятий.</w:t>
      </w:r>
    </w:p>
    <w:p w:rsidR="002E1585" w:rsidRPr="002E1585" w:rsidRDefault="002E1585" w:rsidP="00F13BE8">
      <w:pPr>
        <w:widowControl w:val="0"/>
        <w:suppressAutoHyphens/>
        <w:spacing w:after="0" w:line="240" w:lineRule="auto"/>
        <w:ind w:firstLine="709"/>
        <w:jc w:val="both"/>
        <w:rPr>
          <w:rFonts w:ascii="Times New Roman" w:eastAsia="Arial" w:hAnsi="Times New Roman"/>
          <w:sz w:val="28"/>
          <w:szCs w:val="28"/>
          <w:lang w:eastAsia="ar-SA"/>
        </w:rPr>
      </w:pPr>
      <w:r w:rsidRPr="002E1585">
        <w:rPr>
          <w:rFonts w:ascii="Times New Roman" w:eastAsia="Arial" w:hAnsi="Times New Roman"/>
          <w:sz w:val="28"/>
          <w:szCs w:val="28"/>
          <w:lang w:eastAsia="ar-SA"/>
        </w:rPr>
        <w:t>Ожидаемые результаты от реализации муниципальной Программы:</w:t>
      </w:r>
    </w:p>
    <w:p w:rsidR="002E1585" w:rsidRPr="002E1585" w:rsidRDefault="002E1585" w:rsidP="00F13BE8">
      <w:pPr>
        <w:spacing w:after="0" w:line="240" w:lineRule="auto"/>
        <w:ind w:firstLine="709"/>
        <w:rPr>
          <w:rFonts w:ascii="Times New Roman" w:hAnsi="Times New Roman"/>
          <w:sz w:val="28"/>
          <w:szCs w:val="28"/>
        </w:rPr>
      </w:pPr>
      <w:r w:rsidRPr="002E1585">
        <w:rPr>
          <w:rFonts w:ascii="Times New Roman" w:hAnsi="Times New Roman"/>
          <w:sz w:val="28"/>
          <w:szCs w:val="28"/>
        </w:rPr>
        <w:t>- сохранение доли населения городского округа город Рыбинск Ярославской области, проинформированного о предоставляемых дополнительных мерах социальной поддержки на уровне 100 %;</w:t>
      </w:r>
    </w:p>
    <w:p w:rsidR="002E1585" w:rsidRPr="002E1585" w:rsidRDefault="002E1585" w:rsidP="00F13BE8">
      <w:pPr>
        <w:spacing w:after="0" w:line="240" w:lineRule="auto"/>
        <w:ind w:firstLine="709"/>
        <w:rPr>
          <w:rFonts w:ascii="Times New Roman" w:hAnsi="Times New Roman"/>
          <w:sz w:val="28"/>
          <w:szCs w:val="28"/>
        </w:rPr>
      </w:pPr>
      <w:r w:rsidRPr="002E1585">
        <w:rPr>
          <w:rFonts w:ascii="Times New Roman" w:hAnsi="Times New Roman"/>
          <w:sz w:val="28"/>
          <w:szCs w:val="28"/>
        </w:rPr>
        <w:t>- сохранение доли граждан, получивших дополнительные меры социальной поддержки от общей численности граждан, которым назначены меры социальной поддержки на уровне 100 %;</w:t>
      </w:r>
    </w:p>
    <w:p w:rsidR="002E1585" w:rsidRPr="002E1585" w:rsidRDefault="002E1585" w:rsidP="00F13BE8">
      <w:pPr>
        <w:spacing w:after="0" w:line="240" w:lineRule="auto"/>
        <w:ind w:firstLine="709"/>
        <w:rPr>
          <w:rFonts w:ascii="Times New Roman" w:hAnsi="Times New Roman"/>
          <w:sz w:val="28"/>
          <w:szCs w:val="28"/>
        </w:rPr>
      </w:pPr>
      <w:r w:rsidRPr="002E1585">
        <w:rPr>
          <w:rFonts w:ascii="Times New Roman" w:hAnsi="Times New Roman"/>
          <w:sz w:val="28"/>
          <w:szCs w:val="28"/>
        </w:rPr>
        <w:t>- сохранение доли обоснованных жалоб, поступивших по вопросу оказания дополнительных мер социальной поддержки от общего количества граждан, которым предоставлены услуги, в сфере социальной поддержки на уровне 0% ;</w:t>
      </w:r>
    </w:p>
    <w:p w:rsidR="002E1585" w:rsidRPr="002E1585" w:rsidRDefault="002E1585" w:rsidP="00F13BE8">
      <w:pPr>
        <w:spacing w:after="0" w:line="240" w:lineRule="auto"/>
        <w:ind w:firstLine="709"/>
        <w:rPr>
          <w:rFonts w:ascii="Times New Roman" w:hAnsi="Times New Roman"/>
          <w:sz w:val="28"/>
          <w:szCs w:val="28"/>
        </w:rPr>
      </w:pPr>
      <w:r w:rsidRPr="002E1585">
        <w:rPr>
          <w:rFonts w:ascii="Times New Roman" w:hAnsi="Times New Roman"/>
          <w:sz w:val="28"/>
          <w:szCs w:val="28"/>
        </w:rPr>
        <w:t>- сохранение количества участников массовых отраслевых мероприятий на уровне не менее 5580 чел.</w:t>
      </w:r>
    </w:p>
    <w:p w:rsidR="002E1585" w:rsidRPr="00F13BE8" w:rsidRDefault="002E1585" w:rsidP="00F13BE8">
      <w:pPr>
        <w:widowControl w:val="0"/>
        <w:autoSpaceDE w:val="0"/>
        <w:autoSpaceDN w:val="0"/>
        <w:spacing w:after="0" w:line="240" w:lineRule="auto"/>
        <w:outlineLvl w:val="2"/>
        <w:rPr>
          <w:rFonts w:ascii="Times New Roman" w:hAnsi="Times New Roman"/>
          <w:sz w:val="28"/>
          <w:szCs w:val="28"/>
        </w:rPr>
      </w:pPr>
    </w:p>
    <w:p w:rsidR="002E1585" w:rsidRPr="002E1585" w:rsidRDefault="002E1585" w:rsidP="002E1585">
      <w:pPr>
        <w:widowControl w:val="0"/>
        <w:autoSpaceDE w:val="0"/>
        <w:autoSpaceDN w:val="0"/>
        <w:spacing w:after="0" w:line="240" w:lineRule="auto"/>
        <w:jc w:val="center"/>
        <w:outlineLvl w:val="2"/>
        <w:rPr>
          <w:rFonts w:ascii="Times New Roman" w:hAnsi="Times New Roman"/>
          <w:b/>
          <w:sz w:val="28"/>
          <w:szCs w:val="28"/>
        </w:rPr>
      </w:pPr>
      <w:r w:rsidRPr="002E1585">
        <w:rPr>
          <w:rFonts w:ascii="Times New Roman" w:hAnsi="Times New Roman"/>
          <w:b/>
          <w:sz w:val="28"/>
          <w:szCs w:val="28"/>
        </w:rPr>
        <w:t>1.4 Социально-экономическое обоснование</w:t>
      </w:r>
    </w:p>
    <w:p w:rsidR="002E1585" w:rsidRPr="002E1585" w:rsidRDefault="002E1585" w:rsidP="002E1585">
      <w:pPr>
        <w:widowControl w:val="0"/>
        <w:autoSpaceDE w:val="0"/>
        <w:autoSpaceDN w:val="0"/>
        <w:spacing w:after="0" w:line="240" w:lineRule="auto"/>
        <w:jc w:val="center"/>
        <w:rPr>
          <w:rFonts w:ascii="Times New Roman" w:hAnsi="Times New Roman"/>
          <w:b/>
          <w:sz w:val="28"/>
          <w:szCs w:val="28"/>
        </w:rPr>
      </w:pPr>
      <w:r w:rsidRPr="002E1585">
        <w:rPr>
          <w:rFonts w:ascii="Times New Roman" w:hAnsi="Times New Roman"/>
          <w:b/>
          <w:sz w:val="28"/>
          <w:szCs w:val="28"/>
        </w:rPr>
        <w:t>муниципальной программы</w:t>
      </w:r>
    </w:p>
    <w:p w:rsidR="002E1585" w:rsidRPr="002E1585" w:rsidRDefault="002E1585" w:rsidP="002E1585">
      <w:pPr>
        <w:autoSpaceDE w:val="0"/>
        <w:autoSpaceDN w:val="0"/>
        <w:adjustRightInd w:val="0"/>
        <w:spacing w:after="0" w:line="240" w:lineRule="auto"/>
        <w:ind w:firstLine="708"/>
        <w:rPr>
          <w:rFonts w:ascii="Times New Roman" w:hAnsi="Times New Roman"/>
          <w:sz w:val="28"/>
          <w:szCs w:val="28"/>
        </w:rPr>
      </w:pPr>
      <w:r w:rsidRPr="002E1585">
        <w:rPr>
          <w:rFonts w:ascii="Times New Roman" w:eastAsia="Calibri" w:hAnsi="Times New Roman"/>
          <w:sz w:val="28"/>
          <w:szCs w:val="28"/>
          <w:lang w:eastAsia="en-US"/>
        </w:rPr>
        <w:lastRenderedPageBreak/>
        <w:t>Реализация Программы будет способствовать решению указанных проблем и задач в сфере социальной поддержки населения города Рыбинска и позволит</w:t>
      </w:r>
      <w:r w:rsidRPr="002E1585">
        <w:rPr>
          <w:rFonts w:ascii="Times New Roman" w:hAnsi="Times New Roman"/>
          <w:sz w:val="28"/>
          <w:szCs w:val="28"/>
        </w:rPr>
        <w:t>:</w:t>
      </w:r>
    </w:p>
    <w:p w:rsidR="002E1585" w:rsidRPr="002E1585" w:rsidRDefault="002E1585" w:rsidP="002E1585">
      <w:pPr>
        <w:spacing w:after="0" w:line="240" w:lineRule="auto"/>
        <w:ind w:firstLine="708"/>
        <w:jc w:val="both"/>
        <w:rPr>
          <w:rFonts w:ascii="Times New Roman" w:hAnsi="Times New Roman"/>
          <w:sz w:val="28"/>
          <w:szCs w:val="28"/>
        </w:rPr>
      </w:pPr>
      <w:r w:rsidRPr="002E1585">
        <w:rPr>
          <w:rFonts w:ascii="Times New Roman" w:hAnsi="Times New Roman"/>
          <w:sz w:val="28"/>
          <w:szCs w:val="28"/>
        </w:rPr>
        <w:t>- способствовать повышению качества и уровня жизни семей, имеющих детей-инвалидов;</w:t>
      </w:r>
    </w:p>
    <w:p w:rsidR="002E1585" w:rsidRPr="002E1585" w:rsidRDefault="00F13BE8" w:rsidP="00F13BE8">
      <w:pPr>
        <w:tabs>
          <w:tab w:val="left" w:pos="720"/>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2E1585" w:rsidRPr="002E1585">
        <w:rPr>
          <w:rFonts w:ascii="Times New Roman" w:hAnsi="Times New Roman"/>
          <w:sz w:val="28"/>
          <w:szCs w:val="28"/>
        </w:rPr>
        <w:t>усилить защиту прав и законных интересов пожилых людей;</w:t>
      </w:r>
    </w:p>
    <w:p w:rsidR="002E1585" w:rsidRPr="002E1585" w:rsidRDefault="002E1585" w:rsidP="002E1585">
      <w:pPr>
        <w:spacing w:after="0" w:line="240" w:lineRule="auto"/>
        <w:ind w:firstLine="708"/>
        <w:jc w:val="both"/>
        <w:rPr>
          <w:rFonts w:ascii="Times New Roman" w:hAnsi="Times New Roman"/>
          <w:sz w:val="28"/>
          <w:szCs w:val="28"/>
        </w:rPr>
      </w:pPr>
      <w:r w:rsidRPr="002E1585">
        <w:rPr>
          <w:rFonts w:ascii="Times New Roman" w:hAnsi="Times New Roman"/>
          <w:sz w:val="28"/>
          <w:szCs w:val="28"/>
        </w:rPr>
        <w:t>- улучшить социальное положение пожилых людей и инвалидов посредством целенаправленных мероприятий по оказанию им дополнительных мер социальной поддержки населения.</w:t>
      </w:r>
    </w:p>
    <w:p w:rsidR="002E1585" w:rsidRPr="002E1585" w:rsidRDefault="002E1585" w:rsidP="00F13BE8">
      <w:pPr>
        <w:suppressAutoHyphens/>
        <w:spacing w:after="0" w:line="240" w:lineRule="auto"/>
        <w:ind w:firstLine="709"/>
        <w:jc w:val="both"/>
        <w:rPr>
          <w:rFonts w:ascii="Times New Roman" w:hAnsi="Times New Roman"/>
          <w:sz w:val="28"/>
          <w:szCs w:val="28"/>
          <w:lang w:eastAsia="ar-SA"/>
        </w:rPr>
      </w:pPr>
      <w:r w:rsidRPr="002E1585">
        <w:rPr>
          <w:rFonts w:ascii="Times New Roman" w:hAnsi="Times New Roman"/>
          <w:sz w:val="28"/>
          <w:szCs w:val="28"/>
          <w:lang w:eastAsia="ar-SA"/>
        </w:rPr>
        <w:t>В целом реализация мероприятий, предусмотренных настоящей Программой, позволит улучшить качество жизни населения, создать условия для постепенного повышения жизненного уровня маломобильных граждан и сохранить социальную стабильность в городе.</w:t>
      </w:r>
    </w:p>
    <w:p w:rsidR="002E1585" w:rsidRPr="002E1585" w:rsidRDefault="002E1585" w:rsidP="002E1585">
      <w:pPr>
        <w:autoSpaceDE w:val="0"/>
        <w:autoSpaceDN w:val="0"/>
        <w:adjustRightInd w:val="0"/>
        <w:spacing w:after="0" w:line="240" w:lineRule="auto"/>
        <w:ind w:firstLine="709"/>
        <w:jc w:val="both"/>
        <w:rPr>
          <w:rFonts w:ascii="Times New Roman" w:eastAsia="Calibri" w:hAnsi="Times New Roman"/>
          <w:sz w:val="28"/>
          <w:szCs w:val="28"/>
          <w:lang w:eastAsia="en-US"/>
        </w:rPr>
      </w:pPr>
      <w:r w:rsidRPr="002E1585">
        <w:rPr>
          <w:rFonts w:ascii="Times New Roman" w:eastAsia="Calibri" w:hAnsi="Times New Roman"/>
          <w:sz w:val="28"/>
          <w:szCs w:val="28"/>
          <w:lang w:eastAsia="en-US"/>
        </w:rPr>
        <w:t>Источником финансирования мероприятий муниципальной программы являются средства городского бюджета, которые распределены между подпрограммами в зависимости от поставленных целей, задач и соответственно затрат.</w:t>
      </w:r>
    </w:p>
    <w:p w:rsidR="002E1585" w:rsidRPr="002E1585" w:rsidRDefault="002E1585" w:rsidP="002E1585">
      <w:pPr>
        <w:autoSpaceDE w:val="0"/>
        <w:autoSpaceDN w:val="0"/>
        <w:adjustRightInd w:val="0"/>
        <w:spacing w:after="0" w:line="240" w:lineRule="auto"/>
        <w:ind w:firstLine="709"/>
        <w:jc w:val="both"/>
        <w:rPr>
          <w:rFonts w:ascii="Times New Roman" w:eastAsia="Calibri" w:hAnsi="Times New Roman"/>
          <w:sz w:val="28"/>
          <w:szCs w:val="28"/>
          <w:lang w:eastAsia="en-US"/>
        </w:rPr>
      </w:pPr>
      <w:r w:rsidRPr="002E1585">
        <w:rPr>
          <w:rFonts w:ascii="Times New Roman" w:eastAsia="Calibri" w:hAnsi="Times New Roman"/>
          <w:sz w:val="28"/>
          <w:szCs w:val="28"/>
          <w:lang w:eastAsia="en-US"/>
        </w:rPr>
        <w:t>Объемы финансовых расходов на проведение мероприятий связаны с поставленной задачей мероприятия, количеством участников, долговременностью мероприятия, необходимыми затратами на проведение, расчетами с учетом цен и тарифов.</w:t>
      </w:r>
    </w:p>
    <w:p w:rsidR="002E1585" w:rsidRPr="002E1585" w:rsidRDefault="002E1585" w:rsidP="002E1585">
      <w:pPr>
        <w:autoSpaceDE w:val="0"/>
        <w:autoSpaceDN w:val="0"/>
        <w:adjustRightInd w:val="0"/>
        <w:spacing w:after="0" w:line="240" w:lineRule="auto"/>
        <w:ind w:firstLine="709"/>
        <w:jc w:val="both"/>
        <w:rPr>
          <w:rFonts w:ascii="Times New Roman" w:eastAsia="Calibri" w:hAnsi="Times New Roman"/>
          <w:sz w:val="28"/>
          <w:szCs w:val="28"/>
          <w:lang w:eastAsia="en-US"/>
        </w:rPr>
      </w:pPr>
      <w:r w:rsidRPr="002E1585">
        <w:rPr>
          <w:rFonts w:ascii="Times New Roman" w:eastAsia="Calibri" w:hAnsi="Times New Roman"/>
          <w:sz w:val="28"/>
          <w:szCs w:val="28"/>
          <w:lang w:eastAsia="en-US"/>
        </w:rPr>
        <w:t>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 обозначенных в программе.</w:t>
      </w:r>
    </w:p>
    <w:p w:rsidR="002E1585" w:rsidRPr="00F13BE8" w:rsidRDefault="002E1585" w:rsidP="00F13BE8">
      <w:pPr>
        <w:widowControl w:val="0"/>
        <w:autoSpaceDE w:val="0"/>
        <w:autoSpaceDN w:val="0"/>
        <w:spacing w:after="0" w:line="240" w:lineRule="auto"/>
        <w:rPr>
          <w:rFonts w:ascii="Times New Roman" w:hAnsi="Times New Roman"/>
          <w:sz w:val="28"/>
          <w:szCs w:val="28"/>
        </w:rPr>
      </w:pPr>
    </w:p>
    <w:p w:rsidR="002E1585" w:rsidRPr="002E1585" w:rsidRDefault="002E1585" w:rsidP="002E1585">
      <w:pPr>
        <w:widowControl w:val="0"/>
        <w:autoSpaceDE w:val="0"/>
        <w:autoSpaceDN w:val="0"/>
        <w:spacing w:after="0" w:line="240" w:lineRule="auto"/>
        <w:jc w:val="center"/>
        <w:rPr>
          <w:rFonts w:ascii="Times New Roman" w:hAnsi="Times New Roman"/>
          <w:b/>
          <w:sz w:val="28"/>
          <w:szCs w:val="28"/>
        </w:rPr>
      </w:pPr>
      <w:r w:rsidRPr="002E1585">
        <w:rPr>
          <w:rFonts w:ascii="Times New Roman" w:hAnsi="Times New Roman"/>
          <w:b/>
          <w:sz w:val="28"/>
          <w:szCs w:val="28"/>
        </w:rPr>
        <w:t>1.5 Финансирование муниципальной программы</w:t>
      </w:r>
    </w:p>
    <w:p w:rsidR="002E1585" w:rsidRPr="002E1585" w:rsidRDefault="002E1585" w:rsidP="002E1585">
      <w:pPr>
        <w:snapToGrid w:val="0"/>
        <w:spacing w:after="0" w:line="240" w:lineRule="auto"/>
        <w:ind w:right="135" w:firstLine="709"/>
        <w:rPr>
          <w:rFonts w:ascii="Times New Roman" w:hAnsi="Times New Roman"/>
          <w:sz w:val="28"/>
          <w:szCs w:val="28"/>
        </w:rPr>
      </w:pPr>
      <w:r w:rsidRPr="002E1585">
        <w:rPr>
          <w:rFonts w:ascii="Times New Roman" w:hAnsi="Times New Roman"/>
          <w:sz w:val="28"/>
          <w:szCs w:val="28"/>
        </w:rPr>
        <w:t>Общий объем финансирования (выделено в бюджете/финансовая потребность), 66,822/66,822 млн руб.</w:t>
      </w:r>
    </w:p>
    <w:p w:rsidR="002E1585" w:rsidRPr="002E1585" w:rsidRDefault="002E1585" w:rsidP="002E1585">
      <w:pPr>
        <w:snapToGrid w:val="0"/>
        <w:spacing w:after="0" w:line="240" w:lineRule="auto"/>
        <w:ind w:right="135" w:firstLine="709"/>
        <w:rPr>
          <w:rFonts w:ascii="Times New Roman" w:hAnsi="Times New Roman"/>
          <w:sz w:val="28"/>
          <w:szCs w:val="28"/>
        </w:rPr>
      </w:pPr>
      <w:r w:rsidRPr="002E1585">
        <w:rPr>
          <w:rFonts w:ascii="Times New Roman" w:hAnsi="Times New Roman"/>
          <w:sz w:val="28"/>
          <w:szCs w:val="28"/>
        </w:rPr>
        <w:t>Средства городского бюджета, в том числе: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545"/>
        <w:gridCol w:w="3649"/>
      </w:tblGrid>
      <w:tr w:rsidR="002E1585" w:rsidRPr="002E1585" w:rsidTr="00F13BE8">
        <w:trPr>
          <w:trHeight w:val="43"/>
        </w:trPr>
        <w:tc>
          <w:tcPr>
            <w:tcW w:w="1548" w:type="pct"/>
            <w:tcBorders>
              <w:left w:val="single" w:sz="4" w:space="0" w:color="auto"/>
            </w:tcBorders>
            <w:shd w:val="clear" w:color="auto" w:fill="auto"/>
          </w:tcPr>
          <w:p w:rsidR="002E1585" w:rsidRPr="002E1585" w:rsidRDefault="002E1585" w:rsidP="002E1585">
            <w:pPr>
              <w:snapToGrid w:val="0"/>
              <w:spacing w:after="0" w:line="240" w:lineRule="auto"/>
              <w:ind w:right="135"/>
              <w:rPr>
                <w:rFonts w:ascii="Times New Roman" w:eastAsia="Calibri" w:hAnsi="Times New Roman"/>
                <w:sz w:val="28"/>
                <w:szCs w:val="28"/>
              </w:rPr>
            </w:pPr>
            <w:r w:rsidRPr="002E1585">
              <w:rPr>
                <w:rFonts w:ascii="Times New Roman" w:eastAsia="Calibri" w:hAnsi="Times New Roman"/>
                <w:sz w:val="28"/>
                <w:szCs w:val="28"/>
              </w:rPr>
              <w:t>Год реализации МП</w:t>
            </w:r>
          </w:p>
        </w:tc>
        <w:tc>
          <w:tcPr>
            <w:tcW w:w="1701" w:type="pct"/>
            <w:shd w:val="clear" w:color="auto" w:fill="auto"/>
          </w:tcPr>
          <w:p w:rsidR="002E1585" w:rsidRPr="002E1585" w:rsidRDefault="002E1585" w:rsidP="002E1585">
            <w:pPr>
              <w:snapToGrid w:val="0"/>
              <w:spacing w:after="0" w:line="240" w:lineRule="auto"/>
              <w:ind w:right="135"/>
              <w:rPr>
                <w:rFonts w:ascii="Times New Roman" w:eastAsia="Calibri" w:hAnsi="Times New Roman"/>
                <w:sz w:val="28"/>
                <w:szCs w:val="28"/>
              </w:rPr>
            </w:pPr>
            <w:r w:rsidRPr="002E1585">
              <w:rPr>
                <w:rFonts w:ascii="Times New Roman" w:eastAsia="Calibri" w:hAnsi="Times New Roman"/>
                <w:sz w:val="28"/>
                <w:szCs w:val="28"/>
              </w:rPr>
              <w:t>Выделено в городском бюджете, млн руб.</w:t>
            </w:r>
          </w:p>
        </w:tc>
        <w:tc>
          <w:tcPr>
            <w:tcW w:w="1751" w:type="pct"/>
            <w:shd w:val="clear" w:color="auto" w:fill="auto"/>
          </w:tcPr>
          <w:p w:rsidR="002E1585" w:rsidRPr="002E1585" w:rsidRDefault="002E1585" w:rsidP="002E1585">
            <w:pPr>
              <w:snapToGrid w:val="0"/>
              <w:spacing w:after="0" w:line="240" w:lineRule="auto"/>
              <w:ind w:right="135"/>
              <w:rPr>
                <w:rFonts w:ascii="Times New Roman" w:eastAsia="Calibri" w:hAnsi="Times New Roman"/>
                <w:sz w:val="28"/>
                <w:szCs w:val="28"/>
              </w:rPr>
            </w:pPr>
            <w:r w:rsidRPr="002E1585">
              <w:rPr>
                <w:rFonts w:ascii="Times New Roman" w:eastAsia="Calibri" w:hAnsi="Times New Roman"/>
                <w:sz w:val="28"/>
                <w:szCs w:val="28"/>
              </w:rPr>
              <w:t>Потребность в финансировании, млн руб.</w:t>
            </w:r>
          </w:p>
        </w:tc>
      </w:tr>
      <w:tr w:rsidR="002E1585" w:rsidRPr="002E1585" w:rsidTr="00F13BE8">
        <w:trPr>
          <w:trHeight w:val="43"/>
        </w:trPr>
        <w:tc>
          <w:tcPr>
            <w:tcW w:w="1548" w:type="pct"/>
            <w:tcBorders>
              <w:left w:val="single" w:sz="4" w:space="0" w:color="auto"/>
            </w:tcBorders>
            <w:shd w:val="clear" w:color="auto" w:fill="auto"/>
          </w:tcPr>
          <w:p w:rsidR="002E1585" w:rsidRPr="002E1585" w:rsidRDefault="002E1585" w:rsidP="002E1585">
            <w:pPr>
              <w:spacing w:after="0" w:line="240" w:lineRule="auto"/>
              <w:rPr>
                <w:rFonts w:ascii="Times New Roman" w:eastAsia="Calibri" w:hAnsi="Times New Roman"/>
                <w:sz w:val="28"/>
                <w:szCs w:val="28"/>
              </w:rPr>
            </w:pPr>
            <w:r w:rsidRPr="002E1585">
              <w:rPr>
                <w:rFonts w:ascii="Times New Roman" w:eastAsia="Calibri" w:hAnsi="Times New Roman"/>
                <w:sz w:val="28"/>
                <w:szCs w:val="28"/>
              </w:rPr>
              <w:t>2026 год</w:t>
            </w:r>
          </w:p>
        </w:tc>
        <w:tc>
          <w:tcPr>
            <w:tcW w:w="1701" w:type="pct"/>
            <w:shd w:val="clear" w:color="auto" w:fill="auto"/>
          </w:tcPr>
          <w:p w:rsidR="002E1585" w:rsidRPr="002E1585" w:rsidRDefault="002E1585" w:rsidP="002E1585">
            <w:pPr>
              <w:spacing w:after="0" w:line="240" w:lineRule="auto"/>
              <w:jc w:val="center"/>
              <w:rPr>
                <w:rFonts w:ascii="Times New Roman" w:eastAsia="Calibri" w:hAnsi="Times New Roman"/>
                <w:sz w:val="24"/>
                <w:szCs w:val="24"/>
              </w:rPr>
            </w:pPr>
            <w:r w:rsidRPr="002E1585">
              <w:rPr>
                <w:rFonts w:ascii="Times New Roman" w:eastAsia="Calibri" w:hAnsi="Times New Roman"/>
                <w:sz w:val="28"/>
                <w:szCs w:val="28"/>
              </w:rPr>
              <w:t>22,274</w:t>
            </w:r>
          </w:p>
        </w:tc>
        <w:tc>
          <w:tcPr>
            <w:tcW w:w="1751" w:type="pct"/>
            <w:shd w:val="clear" w:color="auto" w:fill="auto"/>
          </w:tcPr>
          <w:p w:rsidR="002E1585" w:rsidRPr="002E1585" w:rsidRDefault="002E1585" w:rsidP="002E1585">
            <w:pPr>
              <w:spacing w:after="0" w:line="240" w:lineRule="auto"/>
              <w:jc w:val="center"/>
              <w:rPr>
                <w:rFonts w:ascii="Times New Roman" w:eastAsia="Calibri" w:hAnsi="Times New Roman"/>
                <w:sz w:val="24"/>
                <w:szCs w:val="24"/>
              </w:rPr>
            </w:pPr>
            <w:r w:rsidRPr="002E1585">
              <w:rPr>
                <w:rFonts w:ascii="Times New Roman" w:eastAsia="Calibri" w:hAnsi="Times New Roman"/>
                <w:sz w:val="28"/>
                <w:szCs w:val="28"/>
              </w:rPr>
              <w:t>22,274</w:t>
            </w:r>
          </w:p>
        </w:tc>
      </w:tr>
      <w:tr w:rsidR="002E1585" w:rsidRPr="002E1585" w:rsidTr="00F13BE8">
        <w:trPr>
          <w:trHeight w:val="43"/>
        </w:trPr>
        <w:tc>
          <w:tcPr>
            <w:tcW w:w="1548" w:type="pct"/>
            <w:tcBorders>
              <w:left w:val="single" w:sz="4" w:space="0" w:color="auto"/>
            </w:tcBorders>
            <w:shd w:val="clear" w:color="auto" w:fill="auto"/>
          </w:tcPr>
          <w:p w:rsidR="002E1585" w:rsidRPr="002E1585" w:rsidRDefault="002E1585" w:rsidP="002E1585">
            <w:pPr>
              <w:spacing w:after="0" w:line="240" w:lineRule="auto"/>
              <w:rPr>
                <w:rFonts w:ascii="Times New Roman" w:eastAsia="Calibri" w:hAnsi="Times New Roman"/>
                <w:sz w:val="28"/>
                <w:szCs w:val="28"/>
              </w:rPr>
            </w:pPr>
            <w:r w:rsidRPr="002E1585">
              <w:rPr>
                <w:rFonts w:ascii="Times New Roman" w:eastAsia="Calibri" w:hAnsi="Times New Roman"/>
                <w:sz w:val="28"/>
                <w:szCs w:val="28"/>
              </w:rPr>
              <w:t>2027 год</w:t>
            </w:r>
          </w:p>
        </w:tc>
        <w:tc>
          <w:tcPr>
            <w:tcW w:w="1701" w:type="pct"/>
            <w:shd w:val="clear" w:color="auto" w:fill="auto"/>
          </w:tcPr>
          <w:p w:rsidR="002E1585" w:rsidRPr="002E1585" w:rsidRDefault="002E1585" w:rsidP="002E1585">
            <w:pPr>
              <w:spacing w:after="0" w:line="240" w:lineRule="auto"/>
              <w:jc w:val="center"/>
              <w:rPr>
                <w:rFonts w:ascii="Times New Roman" w:eastAsia="Calibri" w:hAnsi="Times New Roman"/>
                <w:sz w:val="24"/>
                <w:szCs w:val="24"/>
              </w:rPr>
            </w:pPr>
            <w:r w:rsidRPr="002E1585">
              <w:rPr>
                <w:rFonts w:ascii="Times New Roman" w:eastAsia="Calibri" w:hAnsi="Times New Roman"/>
                <w:sz w:val="28"/>
                <w:szCs w:val="28"/>
              </w:rPr>
              <w:t>22,274</w:t>
            </w:r>
          </w:p>
        </w:tc>
        <w:tc>
          <w:tcPr>
            <w:tcW w:w="1751" w:type="pct"/>
            <w:shd w:val="clear" w:color="auto" w:fill="auto"/>
          </w:tcPr>
          <w:p w:rsidR="002E1585" w:rsidRPr="002E1585" w:rsidRDefault="002E1585" w:rsidP="002E1585">
            <w:pPr>
              <w:spacing w:after="0" w:line="240" w:lineRule="auto"/>
              <w:jc w:val="center"/>
              <w:rPr>
                <w:rFonts w:ascii="Times New Roman" w:eastAsia="Calibri" w:hAnsi="Times New Roman"/>
                <w:sz w:val="24"/>
                <w:szCs w:val="24"/>
              </w:rPr>
            </w:pPr>
            <w:r w:rsidRPr="002E1585">
              <w:rPr>
                <w:rFonts w:ascii="Times New Roman" w:eastAsia="Calibri" w:hAnsi="Times New Roman"/>
                <w:sz w:val="28"/>
                <w:szCs w:val="28"/>
              </w:rPr>
              <w:t>22,274</w:t>
            </w:r>
          </w:p>
        </w:tc>
      </w:tr>
      <w:tr w:rsidR="002E1585" w:rsidRPr="002E1585" w:rsidTr="00F13BE8">
        <w:trPr>
          <w:trHeight w:val="43"/>
        </w:trPr>
        <w:tc>
          <w:tcPr>
            <w:tcW w:w="1548" w:type="pct"/>
            <w:tcBorders>
              <w:left w:val="single" w:sz="4" w:space="0" w:color="auto"/>
            </w:tcBorders>
            <w:shd w:val="clear" w:color="auto" w:fill="auto"/>
          </w:tcPr>
          <w:p w:rsidR="002E1585" w:rsidRPr="002E1585" w:rsidRDefault="002E1585" w:rsidP="002E1585">
            <w:pPr>
              <w:spacing w:after="0" w:line="240" w:lineRule="auto"/>
              <w:rPr>
                <w:rFonts w:ascii="Times New Roman" w:eastAsia="Calibri" w:hAnsi="Times New Roman"/>
                <w:sz w:val="28"/>
                <w:szCs w:val="28"/>
              </w:rPr>
            </w:pPr>
            <w:r w:rsidRPr="002E1585">
              <w:rPr>
                <w:rFonts w:ascii="Times New Roman" w:eastAsia="Calibri" w:hAnsi="Times New Roman"/>
                <w:sz w:val="28"/>
                <w:szCs w:val="28"/>
              </w:rPr>
              <w:t>2028 год</w:t>
            </w:r>
          </w:p>
        </w:tc>
        <w:tc>
          <w:tcPr>
            <w:tcW w:w="1701" w:type="pct"/>
            <w:shd w:val="clear" w:color="auto" w:fill="auto"/>
          </w:tcPr>
          <w:p w:rsidR="002E1585" w:rsidRPr="002E1585" w:rsidRDefault="002E1585" w:rsidP="002E1585">
            <w:pPr>
              <w:spacing w:after="0" w:line="240" w:lineRule="auto"/>
              <w:jc w:val="center"/>
              <w:rPr>
                <w:rFonts w:ascii="Times New Roman" w:eastAsia="Calibri" w:hAnsi="Times New Roman"/>
                <w:sz w:val="28"/>
                <w:szCs w:val="28"/>
              </w:rPr>
            </w:pPr>
            <w:r w:rsidRPr="002E1585">
              <w:rPr>
                <w:rFonts w:ascii="Times New Roman" w:eastAsia="Calibri" w:hAnsi="Times New Roman"/>
                <w:sz w:val="28"/>
                <w:szCs w:val="28"/>
              </w:rPr>
              <w:t>22,274</w:t>
            </w:r>
          </w:p>
        </w:tc>
        <w:tc>
          <w:tcPr>
            <w:tcW w:w="1751" w:type="pct"/>
            <w:shd w:val="clear" w:color="auto" w:fill="auto"/>
          </w:tcPr>
          <w:p w:rsidR="002E1585" w:rsidRPr="002E1585" w:rsidRDefault="002E1585" w:rsidP="002E1585">
            <w:pPr>
              <w:spacing w:after="0" w:line="240" w:lineRule="auto"/>
              <w:jc w:val="center"/>
              <w:rPr>
                <w:rFonts w:ascii="Times New Roman" w:eastAsia="Calibri" w:hAnsi="Times New Roman"/>
                <w:sz w:val="24"/>
                <w:szCs w:val="24"/>
              </w:rPr>
            </w:pPr>
            <w:r w:rsidRPr="002E1585">
              <w:rPr>
                <w:rFonts w:ascii="Times New Roman" w:eastAsia="Calibri" w:hAnsi="Times New Roman"/>
                <w:sz w:val="28"/>
                <w:szCs w:val="28"/>
              </w:rPr>
              <w:t>22,274</w:t>
            </w:r>
          </w:p>
        </w:tc>
      </w:tr>
      <w:tr w:rsidR="002E1585" w:rsidRPr="002E1585" w:rsidTr="00F13BE8">
        <w:trPr>
          <w:trHeight w:val="45"/>
        </w:trPr>
        <w:tc>
          <w:tcPr>
            <w:tcW w:w="1548" w:type="pct"/>
            <w:tcBorders>
              <w:left w:val="single" w:sz="4" w:space="0" w:color="auto"/>
            </w:tcBorders>
            <w:shd w:val="clear" w:color="auto" w:fill="auto"/>
          </w:tcPr>
          <w:p w:rsidR="002E1585" w:rsidRPr="002E1585" w:rsidRDefault="002E1585" w:rsidP="002E1585">
            <w:pPr>
              <w:snapToGrid w:val="0"/>
              <w:spacing w:after="0" w:line="240" w:lineRule="auto"/>
              <w:ind w:right="135"/>
              <w:rPr>
                <w:rFonts w:ascii="Times New Roman" w:eastAsia="Calibri" w:hAnsi="Times New Roman"/>
                <w:sz w:val="28"/>
                <w:szCs w:val="28"/>
              </w:rPr>
            </w:pPr>
            <w:r w:rsidRPr="002E1585">
              <w:rPr>
                <w:rFonts w:ascii="Times New Roman" w:eastAsia="Calibri" w:hAnsi="Times New Roman"/>
                <w:sz w:val="28"/>
                <w:szCs w:val="28"/>
              </w:rPr>
              <w:t>Итого</w:t>
            </w:r>
          </w:p>
        </w:tc>
        <w:tc>
          <w:tcPr>
            <w:tcW w:w="1701" w:type="pct"/>
            <w:shd w:val="clear" w:color="auto" w:fill="auto"/>
          </w:tcPr>
          <w:p w:rsidR="002E1585" w:rsidRPr="002E1585" w:rsidRDefault="002E1585" w:rsidP="00F13BE8">
            <w:pPr>
              <w:snapToGrid w:val="0"/>
              <w:spacing w:after="0" w:line="240" w:lineRule="auto"/>
              <w:ind w:left="201" w:right="135"/>
              <w:jc w:val="center"/>
              <w:rPr>
                <w:rFonts w:ascii="Times New Roman" w:eastAsia="Calibri" w:hAnsi="Times New Roman"/>
                <w:sz w:val="28"/>
                <w:szCs w:val="28"/>
              </w:rPr>
            </w:pPr>
            <w:r w:rsidRPr="002E1585">
              <w:rPr>
                <w:rFonts w:ascii="Times New Roman" w:eastAsia="Calibri" w:hAnsi="Times New Roman"/>
                <w:sz w:val="28"/>
                <w:szCs w:val="28"/>
              </w:rPr>
              <w:t>66,822</w:t>
            </w:r>
          </w:p>
        </w:tc>
        <w:tc>
          <w:tcPr>
            <w:tcW w:w="1751" w:type="pct"/>
            <w:shd w:val="clear" w:color="auto" w:fill="auto"/>
          </w:tcPr>
          <w:p w:rsidR="002E1585" w:rsidRPr="002E1585" w:rsidRDefault="002E1585" w:rsidP="00F13BE8">
            <w:pPr>
              <w:snapToGrid w:val="0"/>
              <w:spacing w:after="0" w:line="240" w:lineRule="auto"/>
              <w:ind w:left="277" w:right="135"/>
              <w:jc w:val="center"/>
              <w:rPr>
                <w:rFonts w:ascii="Times New Roman" w:eastAsia="Calibri" w:hAnsi="Times New Roman"/>
                <w:sz w:val="28"/>
                <w:szCs w:val="28"/>
              </w:rPr>
            </w:pPr>
            <w:r w:rsidRPr="002E1585">
              <w:rPr>
                <w:rFonts w:ascii="Times New Roman" w:eastAsia="Calibri" w:hAnsi="Times New Roman"/>
                <w:sz w:val="28"/>
                <w:szCs w:val="28"/>
              </w:rPr>
              <w:t>66,822</w:t>
            </w:r>
          </w:p>
        </w:tc>
      </w:tr>
    </w:tbl>
    <w:p w:rsidR="002E1585" w:rsidRPr="002E1585" w:rsidRDefault="002E1585" w:rsidP="002E1585">
      <w:pPr>
        <w:snapToGrid w:val="0"/>
        <w:spacing w:after="0" w:line="240" w:lineRule="auto"/>
        <w:ind w:right="135"/>
        <w:rPr>
          <w:rFonts w:ascii="Times New Roman" w:hAnsi="Times New Roman"/>
          <w:b/>
          <w:sz w:val="28"/>
          <w:szCs w:val="28"/>
        </w:rPr>
      </w:pPr>
    </w:p>
    <w:p w:rsidR="002E1585" w:rsidRPr="002E1585" w:rsidRDefault="002E1585" w:rsidP="002E1585">
      <w:pPr>
        <w:snapToGrid w:val="0"/>
        <w:spacing w:after="0" w:line="240" w:lineRule="auto"/>
        <w:ind w:right="135"/>
        <w:jc w:val="center"/>
        <w:rPr>
          <w:rFonts w:ascii="Times New Roman" w:hAnsi="Times New Roman"/>
          <w:b/>
          <w:sz w:val="28"/>
          <w:szCs w:val="28"/>
        </w:rPr>
      </w:pPr>
      <w:r w:rsidRPr="002E1585">
        <w:rPr>
          <w:rFonts w:ascii="Times New Roman" w:hAnsi="Times New Roman"/>
          <w:b/>
          <w:sz w:val="28"/>
          <w:szCs w:val="28"/>
        </w:rPr>
        <w:t>1.6 Механизм реализации муниципальной программы</w:t>
      </w:r>
    </w:p>
    <w:p w:rsidR="002E1585" w:rsidRPr="002E1585" w:rsidRDefault="002E1585" w:rsidP="00F13BE8">
      <w:pPr>
        <w:widowControl w:val="0"/>
        <w:suppressAutoHyphens/>
        <w:spacing w:after="0" w:line="240" w:lineRule="auto"/>
        <w:ind w:firstLine="709"/>
        <w:jc w:val="both"/>
        <w:rPr>
          <w:rFonts w:ascii="Times New Roman" w:eastAsia="Arial" w:hAnsi="Times New Roman"/>
          <w:sz w:val="28"/>
          <w:szCs w:val="28"/>
          <w:lang w:eastAsia="ar-SA"/>
        </w:rPr>
      </w:pPr>
      <w:r w:rsidRPr="002E1585">
        <w:rPr>
          <w:rFonts w:ascii="Times New Roman" w:eastAsia="Arial" w:hAnsi="Times New Roman"/>
          <w:sz w:val="28"/>
          <w:szCs w:val="28"/>
          <w:lang w:eastAsia="ar-SA"/>
        </w:rPr>
        <w:t>Управление Программой осуществляется Департаментом путем:</w:t>
      </w:r>
    </w:p>
    <w:p w:rsidR="002E1585" w:rsidRPr="002E1585" w:rsidRDefault="002E1585" w:rsidP="00F13BE8">
      <w:pPr>
        <w:widowControl w:val="0"/>
        <w:suppressAutoHyphens/>
        <w:spacing w:after="0" w:line="240" w:lineRule="auto"/>
        <w:ind w:firstLine="709"/>
        <w:jc w:val="both"/>
        <w:rPr>
          <w:rFonts w:ascii="Times New Roman" w:eastAsia="Arial" w:hAnsi="Times New Roman"/>
          <w:sz w:val="28"/>
          <w:szCs w:val="28"/>
          <w:lang w:eastAsia="ar-SA"/>
        </w:rPr>
      </w:pPr>
      <w:r w:rsidRPr="002E1585">
        <w:rPr>
          <w:rFonts w:ascii="Times New Roman" w:eastAsia="Arial" w:hAnsi="Times New Roman"/>
          <w:sz w:val="28"/>
          <w:szCs w:val="28"/>
          <w:lang w:eastAsia="ar-SA"/>
        </w:rPr>
        <w:t>- реализации мероприятий по соответствующим направлениям подпрограмм, входящих в состав муниципальной программы;</w:t>
      </w:r>
    </w:p>
    <w:p w:rsidR="002E1585" w:rsidRPr="002E1585" w:rsidRDefault="002E1585" w:rsidP="00F13BE8">
      <w:pPr>
        <w:widowControl w:val="0"/>
        <w:suppressAutoHyphens/>
        <w:spacing w:after="0" w:line="240" w:lineRule="auto"/>
        <w:ind w:firstLine="709"/>
        <w:jc w:val="both"/>
        <w:rPr>
          <w:rFonts w:ascii="Times New Roman" w:eastAsia="Arial" w:hAnsi="Times New Roman"/>
          <w:sz w:val="28"/>
          <w:szCs w:val="28"/>
          <w:lang w:eastAsia="ar-SA"/>
        </w:rPr>
      </w:pPr>
      <w:r w:rsidRPr="002E1585">
        <w:rPr>
          <w:rFonts w:ascii="Times New Roman" w:eastAsia="Arial" w:hAnsi="Times New Roman"/>
          <w:sz w:val="28"/>
          <w:szCs w:val="28"/>
          <w:lang w:eastAsia="ar-SA"/>
        </w:rPr>
        <w:t>- сбора, обобщения и анализа отчетных материалов с разбивкой по подпрограммам в зависимости от направления;</w:t>
      </w:r>
    </w:p>
    <w:p w:rsidR="002E1585" w:rsidRPr="002E1585" w:rsidRDefault="002E1585" w:rsidP="00F13BE8">
      <w:pPr>
        <w:widowControl w:val="0"/>
        <w:suppressAutoHyphens/>
        <w:spacing w:after="0" w:line="240" w:lineRule="auto"/>
        <w:ind w:firstLine="709"/>
        <w:jc w:val="both"/>
        <w:rPr>
          <w:rFonts w:ascii="Times New Roman" w:eastAsia="Arial" w:hAnsi="Times New Roman"/>
          <w:sz w:val="28"/>
          <w:szCs w:val="28"/>
          <w:lang w:eastAsia="ar-SA"/>
        </w:rPr>
      </w:pPr>
      <w:r w:rsidRPr="002E1585">
        <w:rPr>
          <w:rFonts w:ascii="Times New Roman" w:eastAsia="Arial" w:hAnsi="Times New Roman"/>
          <w:sz w:val="28"/>
          <w:szCs w:val="28"/>
          <w:lang w:eastAsia="ar-SA"/>
        </w:rPr>
        <w:t>- осуществления мониторинга и анализа реализации программы, а также проведения оценки ее эффективности согласно принятой методике.</w:t>
      </w:r>
    </w:p>
    <w:p w:rsidR="002E1585" w:rsidRPr="002E1585" w:rsidRDefault="002E1585" w:rsidP="00F13BE8">
      <w:pPr>
        <w:widowControl w:val="0"/>
        <w:suppressAutoHyphens/>
        <w:spacing w:after="0" w:line="240" w:lineRule="auto"/>
        <w:ind w:firstLine="709"/>
        <w:jc w:val="both"/>
        <w:rPr>
          <w:rFonts w:ascii="Times New Roman" w:eastAsia="Arial" w:hAnsi="Times New Roman"/>
          <w:sz w:val="28"/>
          <w:szCs w:val="28"/>
          <w:lang w:eastAsia="ar-SA"/>
        </w:rPr>
      </w:pPr>
      <w:r w:rsidRPr="002E1585">
        <w:rPr>
          <w:rFonts w:ascii="Times New Roman" w:eastAsia="Arial" w:hAnsi="Times New Roman"/>
          <w:sz w:val="28"/>
          <w:szCs w:val="28"/>
          <w:lang w:eastAsia="ar-SA"/>
        </w:rPr>
        <w:lastRenderedPageBreak/>
        <w:t>Основные сведения о результатах реализации Программы, выполнении целевых показателей, а также о результатах реализации программных мероприятий размещаются в сети Интернет на официальном сайте Администрации городского округа город Рыбинск Ярославской области.</w:t>
      </w:r>
    </w:p>
    <w:p w:rsidR="002E1585" w:rsidRPr="002E1585" w:rsidRDefault="002E1585" w:rsidP="00F13BE8">
      <w:pPr>
        <w:widowControl w:val="0"/>
        <w:suppressAutoHyphens/>
        <w:spacing w:after="0" w:line="240" w:lineRule="auto"/>
        <w:ind w:firstLine="709"/>
        <w:jc w:val="both"/>
        <w:rPr>
          <w:rFonts w:ascii="Times New Roman" w:eastAsia="Arial" w:hAnsi="Times New Roman"/>
          <w:sz w:val="28"/>
          <w:szCs w:val="28"/>
          <w:lang w:eastAsia="ar-SA"/>
        </w:rPr>
      </w:pPr>
      <w:r w:rsidRPr="002E1585">
        <w:rPr>
          <w:rFonts w:ascii="Times New Roman" w:eastAsia="Arial" w:hAnsi="Times New Roman"/>
          <w:sz w:val="28"/>
          <w:szCs w:val="28"/>
          <w:lang w:eastAsia="ar-SA"/>
        </w:rPr>
        <w:t>Реализация мероприятий подпрограмм осуществляется в пределах и объемах, предусмотренных бюджетом города. Департамент осуществляет координацию основных направлений работы в соответствии с мероприятиями подпрограмм, включенных в Программу.</w:t>
      </w:r>
    </w:p>
    <w:p w:rsidR="002E1585" w:rsidRPr="002E1585" w:rsidRDefault="002E1585" w:rsidP="002E1585">
      <w:pPr>
        <w:widowControl w:val="0"/>
        <w:autoSpaceDE w:val="0"/>
        <w:autoSpaceDN w:val="0"/>
        <w:spacing w:after="0" w:line="240" w:lineRule="auto"/>
        <w:jc w:val="center"/>
        <w:outlineLvl w:val="2"/>
        <w:rPr>
          <w:rFonts w:ascii="Times New Roman" w:hAnsi="Times New Roman"/>
          <w:b/>
          <w:sz w:val="28"/>
          <w:szCs w:val="28"/>
        </w:rPr>
      </w:pPr>
      <w:r w:rsidRPr="002E1585">
        <w:rPr>
          <w:rFonts w:ascii="Times New Roman" w:hAnsi="Times New Roman"/>
          <w:b/>
          <w:sz w:val="28"/>
          <w:szCs w:val="28"/>
        </w:rPr>
        <w:t>1.7 Индикаторы результативности муниципальной Программы</w:t>
      </w:r>
    </w:p>
    <w:tbl>
      <w:tblPr>
        <w:tblW w:w="10218" w:type="dxa"/>
        <w:tblInd w:w="96" w:type="dxa"/>
        <w:tblLayout w:type="fixed"/>
        <w:tblLook w:val="04A0" w:firstRow="1" w:lastRow="0" w:firstColumn="1" w:lastColumn="0" w:noHBand="0" w:noVBand="1"/>
      </w:tblPr>
      <w:tblGrid>
        <w:gridCol w:w="1713"/>
        <w:gridCol w:w="1418"/>
        <w:gridCol w:w="2835"/>
        <w:gridCol w:w="1134"/>
        <w:gridCol w:w="992"/>
        <w:gridCol w:w="1134"/>
        <w:gridCol w:w="992"/>
      </w:tblGrid>
      <w:tr w:rsidR="002E1585" w:rsidRPr="002E1585" w:rsidTr="00F13BE8">
        <w:trPr>
          <w:trHeight w:val="288"/>
        </w:trPr>
        <w:tc>
          <w:tcPr>
            <w:tcW w:w="17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Наименование подпрограммы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Наименование</w:t>
            </w:r>
          </w:p>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задачи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Индикатор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585" w:rsidRPr="002E1585" w:rsidRDefault="002E1585" w:rsidP="002E1585">
            <w:pPr>
              <w:widowControl w:val="0"/>
              <w:suppressAutoHyphens/>
              <w:spacing w:after="0" w:line="240" w:lineRule="auto"/>
              <w:jc w:val="center"/>
              <w:rPr>
                <w:rFonts w:ascii="Times New Roman" w:eastAsia="Arial" w:hAnsi="Times New Roman"/>
                <w:sz w:val="24"/>
                <w:szCs w:val="24"/>
                <w:lang w:eastAsia="ar-SA"/>
              </w:rPr>
            </w:pPr>
            <w:r w:rsidRPr="002E1585">
              <w:rPr>
                <w:rFonts w:ascii="Times New Roman" w:eastAsia="Arial" w:hAnsi="Times New Roman"/>
                <w:sz w:val="24"/>
                <w:szCs w:val="24"/>
                <w:lang w:eastAsia="ar-SA"/>
              </w:rPr>
              <w:t>Базовый уровень</w:t>
            </w:r>
          </w:p>
          <w:p w:rsidR="002E1585" w:rsidRPr="002E1585" w:rsidRDefault="002E1585" w:rsidP="002E1585">
            <w:pPr>
              <w:widowControl w:val="0"/>
              <w:suppressAutoHyphens/>
              <w:spacing w:after="0" w:line="240" w:lineRule="auto"/>
              <w:jc w:val="center"/>
              <w:rPr>
                <w:rFonts w:ascii="Times New Roman" w:eastAsia="Arial" w:hAnsi="Times New Roman"/>
                <w:sz w:val="24"/>
                <w:szCs w:val="24"/>
                <w:lang w:eastAsia="ar-SA"/>
              </w:rPr>
            </w:pPr>
            <w:r w:rsidRPr="002E1585">
              <w:rPr>
                <w:rFonts w:ascii="Times New Roman" w:eastAsia="Arial" w:hAnsi="Times New Roman"/>
                <w:sz w:val="24"/>
                <w:szCs w:val="24"/>
                <w:lang w:eastAsia="ar-SA"/>
              </w:rPr>
              <w:t>2025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2027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2028</w:t>
            </w:r>
          </w:p>
        </w:tc>
      </w:tr>
      <w:tr w:rsidR="002E1585" w:rsidRPr="002E1585" w:rsidTr="00F13BE8">
        <w:trPr>
          <w:trHeight w:val="864"/>
        </w:trPr>
        <w:tc>
          <w:tcPr>
            <w:tcW w:w="17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585" w:rsidRPr="002E1585" w:rsidRDefault="002E1585" w:rsidP="00F13BE8">
            <w:pPr>
              <w:spacing w:after="0" w:line="240" w:lineRule="auto"/>
              <w:rPr>
                <w:rFonts w:ascii="Times New Roman" w:hAnsi="Times New Roman"/>
                <w:color w:val="000000"/>
                <w:sz w:val="24"/>
                <w:szCs w:val="24"/>
              </w:rPr>
            </w:pPr>
            <w:r w:rsidRPr="002E1585">
              <w:rPr>
                <w:rFonts w:ascii="Times New Roman" w:hAnsi="Times New Roman"/>
                <w:color w:val="000000"/>
                <w:sz w:val="24"/>
                <w:szCs w:val="24"/>
              </w:rPr>
              <w:t>1. Предоставление социальных выплат, пособий и компенсаций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585" w:rsidRPr="002E1585" w:rsidRDefault="002E1585" w:rsidP="00F13BE8">
            <w:pPr>
              <w:spacing w:after="0" w:line="240" w:lineRule="auto"/>
              <w:rPr>
                <w:rFonts w:ascii="Times New Roman" w:hAnsi="Times New Roman"/>
                <w:color w:val="000000"/>
                <w:sz w:val="24"/>
                <w:szCs w:val="24"/>
              </w:rPr>
            </w:pPr>
            <w:r w:rsidRPr="002E1585">
              <w:rPr>
                <w:rFonts w:ascii="Times New Roman" w:hAnsi="Times New Roman"/>
                <w:color w:val="000000"/>
                <w:sz w:val="24"/>
                <w:szCs w:val="24"/>
              </w:rPr>
              <w:t>Обеспечение социальных гарантий отдельных категорий граждан</w:t>
            </w:r>
          </w:p>
        </w:tc>
        <w:tc>
          <w:tcPr>
            <w:tcW w:w="2835" w:type="dxa"/>
            <w:tcBorders>
              <w:top w:val="single" w:sz="4" w:space="0" w:color="auto"/>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rPr>
                <w:rFonts w:ascii="Times New Roman" w:hAnsi="Times New Roman"/>
                <w:sz w:val="24"/>
                <w:szCs w:val="24"/>
              </w:rPr>
            </w:pPr>
            <w:r w:rsidRPr="002E1585">
              <w:rPr>
                <w:rFonts w:ascii="Times New Roman" w:hAnsi="Times New Roman"/>
                <w:sz w:val="24"/>
                <w:szCs w:val="24"/>
              </w:rPr>
              <w:t xml:space="preserve">Доля населения городского округа город Рыбинск Ярославской области, проинформированного о предоставляемых дополнительных мерах социальной поддержки (%) </w:t>
            </w:r>
          </w:p>
        </w:tc>
        <w:tc>
          <w:tcPr>
            <w:tcW w:w="1134" w:type="dxa"/>
            <w:tcBorders>
              <w:top w:val="single" w:sz="4" w:space="0" w:color="auto"/>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100</w:t>
            </w:r>
          </w:p>
        </w:tc>
        <w:tc>
          <w:tcPr>
            <w:tcW w:w="1134" w:type="dxa"/>
            <w:tcBorders>
              <w:top w:val="single" w:sz="4" w:space="0" w:color="auto"/>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100</w:t>
            </w:r>
          </w:p>
        </w:tc>
        <w:tc>
          <w:tcPr>
            <w:tcW w:w="992" w:type="dxa"/>
            <w:tcBorders>
              <w:top w:val="single" w:sz="4" w:space="0" w:color="auto"/>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100</w:t>
            </w:r>
          </w:p>
        </w:tc>
      </w:tr>
      <w:tr w:rsidR="002E1585" w:rsidRPr="002E1585" w:rsidTr="00F13BE8">
        <w:trPr>
          <w:trHeight w:val="864"/>
        </w:trPr>
        <w:tc>
          <w:tcPr>
            <w:tcW w:w="1713" w:type="dxa"/>
            <w:vMerge/>
            <w:tcBorders>
              <w:top w:val="single" w:sz="4" w:space="0" w:color="auto"/>
              <w:left w:val="single" w:sz="4" w:space="0" w:color="auto"/>
              <w:bottom w:val="single" w:sz="4" w:space="0" w:color="auto"/>
              <w:right w:val="single" w:sz="4" w:space="0" w:color="auto"/>
            </w:tcBorders>
            <w:vAlign w:val="center"/>
            <w:hideMark/>
          </w:tcPr>
          <w:p w:rsidR="002E1585" w:rsidRPr="002E1585" w:rsidRDefault="002E1585" w:rsidP="002E1585">
            <w:pPr>
              <w:spacing w:after="0" w:line="240" w:lineRule="auto"/>
              <w:rPr>
                <w:rFonts w:ascii="Times New Roman" w:hAnsi="Times New Roman"/>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E1585" w:rsidRPr="002E1585" w:rsidRDefault="002E1585" w:rsidP="002E1585">
            <w:pPr>
              <w:spacing w:after="0" w:line="240" w:lineRule="auto"/>
              <w:rPr>
                <w:rFonts w:ascii="Times New Roman" w:hAnsi="Times New Roman"/>
                <w:color w:val="000000"/>
                <w:sz w:val="24"/>
                <w:szCs w:val="24"/>
              </w:rPr>
            </w:pPr>
          </w:p>
        </w:tc>
        <w:tc>
          <w:tcPr>
            <w:tcW w:w="2835" w:type="dxa"/>
            <w:tcBorders>
              <w:top w:val="nil"/>
              <w:left w:val="nil"/>
              <w:bottom w:val="single" w:sz="4" w:space="0" w:color="auto"/>
              <w:right w:val="single" w:sz="4" w:space="0" w:color="auto"/>
            </w:tcBorders>
            <w:shd w:val="clear" w:color="auto" w:fill="auto"/>
            <w:hideMark/>
          </w:tcPr>
          <w:p w:rsidR="002E1585" w:rsidRPr="002E1585" w:rsidRDefault="002E1585" w:rsidP="00F13BE8">
            <w:pPr>
              <w:spacing w:after="0" w:line="240" w:lineRule="auto"/>
              <w:rPr>
                <w:rFonts w:ascii="Times New Roman" w:hAnsi="Times New Roman"/>
                <w:sz w:val="24"/>
                <w:szCs w:val="24"/>
              </w:rPr>
            </w:pPr>
            <w:r w:rsidRPr="002E1585">
              <w:rPr>
                <w:rFonts w:ascii="Times New Roman" w:hAnsi="Times New Roman"/>
                <w:sz w:val="24"/>
                <w:szCs w:val="24"/>
              </w:rPr>
              <w:t>Доля граждан, получивших дополнительные меры социальной поддержки от общей численности граждан, которым назначены меры социальной поддержки (%)</w:t>
            </w:r>
          </w:p>
        </w:tc>
        <w:tc>
          <w:tcPr>
            <w:tcW w:w="1134" w:type="dxa"/>
            <w:tcBorders>
              <w:top w:val="nil"/>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100</w:t>
            </w:r>
          </w:p>
        </w:tc>
        <w:tc>
          <w:tcPr>
            <w:tcW w:w="992" w:type="dxa"/>
            <w:tcBorders>
              <w:top w:val="nil"/>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100</w:t>
            </w:r>
          </w:p>
        </w:tc>
        <w:tc>
          <w:tcPr>
            <w:tcW w:w="1134" w:type="dxa"/>
            <w:tcBorders>
              <w:top w:val="nil"/>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100</w:t>
            </w:r>
          </w:p>
        </w:tc>
        <w:tc>
          <w:tcPr>
            <w:tcW w:w="992" w:type="dxa"/>
            <w:tcBorders>
              <w:top w:val="nil"/>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100</w:t>
            </w:r>
          </w:p>
        </w:tc>
      </w:tr>
      <w:tr w:rsidR="002E1585" w:rsidRPr="002E1585" w:rsidTr="00F13BE8">
        <w:trPr>
          <w:trHeight w:val="900"/>
        </w:trPr>
        <w:tc>
          <w:tcPr>
            <w:tcW w:w="1713" w:type="dxa"/>
            <w:vMerge/>
            <w:tcBorders>
              <w:top w:val="single" w:sz="4" w:space="0" w:color="auto"/>
              <w:left w:val="single" w:sz="4" w:space="0" w:color="auto"/>
              <w:bottom w:val="single" w:sz="4" w:space="0" w:color="auto"/>
              <w:right w:val="single" w:sz="4" w:space="0" w:color="auto"/>
            </w:tcBorders>
            <w:vAlign w:val="center"/>
            <w:hideMark/>
          </w:tcPr>
          <w:p w:rsidR="002E1585" w:rsidRPr="002E1585" w:rsidRDefault="002E1585" w:rsidP="002E1585">
            <w:pPr>
              <w:spacing w:after="0" w:line="240" w:lineRule="auto"/>
              <w:rPr>
                <w:rFonts w:ascii="Times New Roman" w:hAnsi="Times New Roman"/>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E1585" w:rsidRPr="002E1585" w:rsidRDefault="002E1585" w:rsidP="002E1585">
            <w:pPr>
              <w:spacing w:after="0" w:line="240" w:lineRule="auto"/>
              <w:rPr>
                <w:rFonts w:ascii="Times New Roman" w:hAnsi="Times New Roman"/>
                <w:color w:val="000000"/>
                <w:sz w:val="24"/>
                <w:szCs w:val="24"/>
              </w:rPr>
            </w:pPr>
          </w:p>
        </w:tc>
        <w:tc>
          <w:tcPr>
            <w:tcW w:w="2835" w:type="dxa"/>
            <w:tcBorders>
              <w:top w:val="nil"/>
              <w:left w:val="nil"/>
              <w:bottom w:val="single" w:sz="4" w:space="0" w:color="auto"/>
              <w:right w:val="single" w:sz="4" w:space="0" w:color="auto"/>
            </w:tcBorders>
            <w:shd w:val="clear" w:color="auto" w:fill="auto"/>
            <w:hideMark/>
          </w:tcPr>
          <w:p w:rsidR="002E1585" w:rsidRPr="002E1585" w:rsidRDefault="002E1585" w:rsidP="00F13BE8">
            <w:pPr>
              <w:spacing w:after="0" w:line="240" w:lineRule="auto"/>
              <w:rPr>
                <w:rFonts w:ascii="Times New Roman" w:hAnsi="Times New Roman"/>
                <w:sz w:val="24"/>
                <w:szCs w:val="24"/>
              </w:rPr>
            </w:pPr>
            <w:r w:rsidRPr="002E1585">
              <w:rPr>
                <w:rFonts w:ascii="Times New Roman" w:hAnsi="Times New Roman"/>
                <w:sz w:val="24"/>
                <w:szCs w:val="24"/>
              </w:rPr>
              <w:t>Доля обоснованных жалоб, поступивших по вопросу оказания дополнительных мер социальной поддержки от общего количества граждан, которым предоставлены услуги, в сфере социальной поддержки (%)</w:t>
            </w:r>
          </w:p>
        </w:tc>
        <w:tc>
          <w:tcPr>
            <w:tcW w:w="1134" w:type="dxa"/>
            <w:tcBorders>
              <w:top w:val="nil"/>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0</w:t>
            </w:r>
          </w:p>
        </w:tc>
      </w:tr>
      <w:tr w:rsidR="002E1585" w:rsidRPr="002E1585" w:rsidTr="00F13BE8">
        <w:trPr>
          <w:trHeight w:val="576"/>
        </w:trPr>
        <w:tc>
          <w:tcPr>
            <w:tcW w:w="1713" w:type="dxa"/>
            <w:tcBorders>
              <w:top w:val="nil"/>
              <w:left w:val="single" w:sz="4" w:space="0" w:color="auto"/>
              <w:bottom w:val="single" w:sz="4" w:space="0" w:color="auto"/>
              <w:right w:val="single" w:sz="4" w:space="0" w:color="auto"/>
            </w:tcBorders>
            <w:shd w:val="clear" w:color="auto" w:fill="auto"/>
            <w:vAlign w:val="center"/>
            <w:hideMark/>
          </w:tcPr>
          <w:p w:rsidR="002E1585" w:rsidRPr="002E1585" w:rsidRDefault="002E1585" w:rsidP="002E1585">
            <w:pPr>
              <w:spacing w:after="0" w:line="240" w:lineRule="auto"/>
              <w:ind w:left="46"/>
              <w:rPr>
                <w:rFonts w:ascii="Times New Roman" w:hAnsi="Times New Roman"/>
                <w:sz w:val="24"/>
                <w:szCs w:val="24"/>
                <w:highlight w:val="yellow"/>
              </w:rPr>
            </w:pPr>
            <w:r w:rsidRPr="002E1585">
              <w:rPr>
                <w:rFonts w:ascii="Times New Roman" w:hAnsi="Times New Roman"/>
                <w:sz w:val="24"/>
                <w:szCs w:val="24"/>
              </w:rPr>
              <w:t>2. Проведение массовых мероприятий</w:t>
            </w:r>
          </w:p>
        </w:tc>
        <w:tc>
          <w:tcPr>
            <w:tcW w:w="1418" w:type="dxa"/>
            <w:tcBorders>
              <w:top w:val="nil"/>
              <w:left w:val="nil"/>
              <w:bottom w:val="single" w:sz="4" w:space="0" w:color="auto"/>
              <w:right w:val="single" w:sz="4" w:space="0" w:color="auto"/>
            </w:tcBorders>
            <w:shd w:val="clear" w:color="auto" w:fill="auto"/>
            <w:vAlign w:val="center"/>
            <w:hideMark/>
          </w:tcPr>
          <w:p w:rsidR="002E1585" w:rsidRPr="002E1585" w:rsidRDefault="002E1585" w:rsidP="002E1585">
            <w:pPr>
              <w:spacing w:after="0" w:line="240" w:lineRule="auto"/>
              <w:jc w:val="center"/>
              <w:rPr>
                <w:rFonts w:ascii="Times New Roman" w:hAnsi="Times New Roman"/>
                <w:sz w:val="24"/>
                <w:szCs w:val="24"/>
                <w:highlight w:val="yellow"/>
              </w:rPr>
            </w:pPr>
            <w:r w:rsidRPr="002E1585">
              <w:rPr>
                <w:rFonts w:ascii="Times New Roman" w:hAnsi="Times New Roman"/>
                <w:sz w:val="24"/>
                <w:szCs w:val="28"/>
              </w:rPr>
              <w:t>Проведение массовых мероприятий</w:t>
            </w:r>
          </w:p>
        </w:tc>
        <w:tc>
          <w:tcPr>
            <w:tcW w:w="2835" w:type="dxa"/>
            <w:tcBorders>
              <w:top w:val="nil"/>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rPr>
                <w:rFonts w:ascii="Times New Roman" w:hAnsi="Times New Roman"/>
                <w:sz w:val="24"/>
                <w:szCs w:val="24"/>
              </w:rPr>
            </w:pPr>
            <w:r w:rsidRPr="002E1585">
              <w:rPr>
                <w:rFonts w:ascii="Times New Roman" w:hAnsi="Times New Roman"/>
                <w:sz w:val="24"/>
                <w:szCs w:val="24"/>
              </w:rPr>
              <w:t>Количество участников массовых отраслевых мероприятий (чел.)</w:t>
            </w:r>
          </w:p>
        </w:tc>
        <w:tc>
          <w:tcPr>
            <w:tcW w:w="1134" w:type="dxa"/>
            <w:tcBorders>
              <w:top w:val="nil"/>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sz w:val="24"/>
                <w:szCs w:val="24"/>
              </w:rPr>
            </w:pPr>
            <w:r w:rsidRPr="002E1585">
              <w:rPr>
                <w:rFonts w:ascii="Times New Roman" w:hAnsi="Times New Roman"/>
                <w:sz w:val="24"/>
                <w:szCs w:val="24"/>
              </w:rPr>
              <w:t>5636</w:t>
            </w:r>
          </w:p>
        </w:tc>
        <w:tc>
          <w:tcPr>
            <w:tcW w:w="992" w:type="dxa"/>
            <w:tcBorders>
              <w:top w:val="nil"/>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sz w:val="24"/>
                <w:szCs w:val="24"/>
              </w:rPr>
            </w:pPr>
            <w:r w:rsidRPr="002E1585">
              <w:rPr>
                <w:rFonts w:ascii="Times New Roman" w:hAnsi="Times New Roman"/>
                <w:sz w:val="24"/>
                <w:szCs w:val="24"/>
              </w:rPr>
              <w:t>5580</w:t>
            </w:r>
          </w:p>
        </w:tc>
        <w:tc>
          <w:tcPr>
            <w:tcW w:w="1134" w:type="dxa"/>
            <w:tcBorders>
              <w:top w:val="nil"/>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sz w:val="24"/>
                <w:szCs w:val="24"/>
              </w:rPr>
            </w:pPr>
            <w:r w:rsidRPr="002E1585">
              <w:rPr>
                <w:rFonts w:ascii="Times New Roman" w:hAnsi="Times New Roman"/>
                <w:sz w:val="24"/>
                <w:szCs w:val="24"/>
              </w:rPr>
              <w:t>5580</w:t>
            </w:r>
          </w:p>
        </w:tc>
        <w:tc>
          <w:tcPr>
            <w:tcW w:w="992" w:type="dxa"/>
            <w:tcBorders>
              <w:top w:val="nil"/>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sz w:val="24"/>
                <w:szCs w:val="24"/>
              </w:rPr>
            </w:pPr>
            <w:r w:rsidRPr="002E1585">
              <w:rPr>
                <w:rFonts w:ascii="Times New Roman" w:hAnsi="Times New Roman"/>
                <w:sz w:val="24"/>
                <w:szCs w:val="24"/>
              </w:rPr>
              <w:t>5580</w:t>
            </w:r>
          </w:p>
        </w:tc>
      </w:tr>
    </w:tbl>
    <w:p w:rsidR="002E1585" w:rsidRPr="002E1585" w:rsidRDefault="002E1585" w:rsidP="002E1585">
      <w:pPr>
        <w:snapToGrid w:val="0"/>
        <w:spacing w:after="0" w:line="240" w:lineRule="auto"/>
        <w:ind w:left="1353" w:right="137"/>
        <w:rPr>
          <w:rFonts w:ascii="Times New Roman" w:hAnsi="Times New Roman"/>
          <w:b/>
          <w:sz w:val="28"/>
          <w:szCs w:val="28"/>
          <w:highlight w:val="lightGray"/>
          <w:lang w:eastAsia="ar-SA"/>
        </w:rPr>
      </w:pPr>
    </w:p>
    <w:p w:rsidR="002E1585" w:rsidRPr="002E1585" w:rsidRDefault="002E1585" w:rsidP="00F13BE8">
      <w:pPr>
        <w:spacing w:after="0" w:line="240" w:lineRule="auto"/>
        <w:jc w:val="center"/>
        <w:rPr>
          <w:rFonts w:ascii="Times New Roman" w:hAnsi="Times New Roman"/>
          <w:b/>
          <w:sz w:val="28"/>
          <w:szCs w:val="28"/>
          <w:lang w:eastAsia="ar-SA"/>
        </w:rPr>
      </w:pPr>
      <w:r w:rsidRPr="002E1585">
        <w:rPr>
          <w:rFonts w:ascii="Times New Roman" w:hAnsi="Times New Roman"/>
          <w:b/>
          <w:sz w:val="28"/>
          <w:szCs w:val="28"/>
          <w:highlight w:val="lightGray"/>
          <w:lang w:eastAsia="ar-SA"/>
        </w:rPr>
        <w:br w:type="page"/>
      </w:r>
      <w:r w:rsidR="00F13BE8">
        <w:rPr>
          <w:rFonts w:ascii="Times New Roman" w:hAnsi="Times New Roman"/>
          <w:b/>
          <w:sz w:val="28"/>
          <w:szCs w:val="28"/>
          <w:lang w:eastAsia="ar-SA"/>
        </w:rPr>
        <w:lastRenderedPageBreak/>
        <w:t xml:space="preserve">2. </w:t>
      </w:r>
      <w:r w:rsidRPr="002E1585">
        <w:rPr>
          <w:rFonts w:ascii="Times New Roman" w:hAnsi="Times New Roman"/>
          <w:b/>
          <w:sz w:val="28"/>
          <w:szCs w:val="28"/>
          <w:lang w:eastAsia="ar-SA"/>
        </w:rPr>
        <w:t>Подпрограмма «Предоставление социальных выплат,</w:t>
      </w:r>
    </w:p>
    <w:p w:rsidR="002E1585" w:rsidRPr="002E1585" w:rsidRDefault="002E1585" w:rsidP="00F13BE8">
      <w:pPr>
        <w:widowControl w:val="0"/>
        <w:suppressAutoHyphens/>
        <w:snapToGrid w:val="0"/>
        <w:spacing w:after="0" w:line="240" w:lineRule="auto"/>
        <w:ind w:right="137"/>
        <w:contextualSpacing/>
        <w:jc w:val="center"/>
        <w:rPr>
          <w:rFonts w:ascii="Times New Roman" w:hAnsi="Times New Roman"/>
          <w:b/>
          <w:sz w:val="28"/>
          <w:szCs w:val="28"/>
          <w:lang w:eastAsia="ar-SA"/>
        </w:rPr>
      </w:pPr>
      <w:r w:rsidRPr="002E1585">
        <w:rPr>
          <w:rFonts w:ascii="Times New Roman" w:hAnsi="Times New Roman"/>
          <w:b/>
          <w:sz w:val="28"/>
          <w:szCs w:val="28"/>
          <w:lang w:eastAsia="ar-SA"/>
        </w:rPr>
        <w:t>пособий и компенсаций»</w:t>
      </w:r>
    </w:p>
    <w:p w:rsidR="002E1585" w:rsidRPr="002E1585" w:rsidRDefault="002E1585" w:rsidP="00F13BE8">
      <w:pPr>
        <w:tabs>
          <w:tab w:val="left" w:pos="4962"/>
        </w:tabs>
        <w:suppressAutoHyphens/>
        <w:spacing w:after="0" w:line="240" w:lineRule="auto"/>
        <w:jc w:val="center"/>
        <w:rPr>
          <w:rFonts w:ascii="Times New Roman" w:hAnsi="Times New Roman"/>
          <w:b/>
          <w:sz w:val="28"/>
          <w:szCs w:val="28"/>
          <w:lang w:eastAsia="ar-SA"/>
        </w:rPr>
      </w:pPr>
      <w:r w:rsidRPr="002E1585">
        <w:rPr>
          <w:rFonts w:ascii="Times New Roman" w:hAnsi="Times New Roman"/>
          <w:b/>
          <w:sz w:val="28"/>
          <w:szCs w:val="28"/>
          <w:lang w:eastAsia="ar-SA"/>
        </w:rPr>
        <w:t>2.1 Паспорт подпрограммы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8216"/>
      </w:tblGrid>
      <w:tr w:rsidR="002E1585" w:rsidRPr="000802EB" w:rsidTr="000802EB">
        <w:trPr>
          <w:trHeight w:val="676"/>
        </w:trPr>
        <w:tc>
          <w:tcPr>
            <w:tcW w:w="1058" w:type="pct"/>
            <w:shd w:val="clear" w:color="auto" w:fill="auto"/>
            <w:hideMark/>
          </w:tcPr>
          <w:p w:rsidR="002E1585" w:rsidRPr="000802EB" w:rsidRDefault="002E1585" w:rsidP="000802EB">
            <w:pPr>
              <w:widowControl w:val="0"/>
              <w:suppressAutoHyphens/>
              <w:snapToGrid w:val="0"/>
              <w:spacing w:after="0" w:line="240" w:lineRule="auto"/>
              <w:ind w:left="163"/>
              <w:rPr>
                <w:rFonts w:ascii="Times New Roman" w:hAnsi="Times New Roman"/>
                <w:sz w:val="28"/>
                <w:szCs w:val="28"/>
                <w:lang w:eastAsia="ar-SA"/>
              </w:rPr>
            </w:pPr>
            <w:r w:rsidRPr="000802EB">
              <w:rPr>
                <w:rFonts w:ascii="Times New Roman" w:hAnsi="Times New Roman"/>
                <w:sz w:val="28"/>
                <w:szCs w:val="28"/>
                <w:lang w:eastAsia="ar-SA"/>
              </w:rPr>
              <w:t>Наименование подпрограммы</w:t>
            </w:r>
          </w:p>
        </w:tc>
        <w:tc>
          <w:tcPr>
            <w:tcW w:w="3942" w:type="pct"/>
            <w:shd w:val="clear" w:color="auto" w:fill="auto"/>
            <w:hideMark/>
          </w:tcPr>
          <w:p w:rsidR="002E1585" w:rsidRPr="000802EB" w:rsidRDefault="002E1585" w:rsidP="000802EB">
            <w:pPr>
              <w:snapToGrid w:val="0"/>
              <w:spacing w:after="0" w:line="240" w:lineRule="auto"/>
              <w:ind w:left="147" w:right="137"/>
              <w:rPr>
                <w:rFonts w:ascii="Times New Roman" w:hAnsi="Times New Roman"/>
                <w:sz w:val="28"/>
                <w:szCs w:val="28"/>
              </w:rPr>
            </w:pPr>
            <w:r w:rsidRPr="000802EB">
              <w:rPr>
                <w:rFonts w:ascii="Times New Roman" w:hAnsi="Times New Roman"/>
                <w:sz w:val="28"/>
                <w:szCs w:val="28"/>
              </w:rPr>
              <w:t>Предоставление социальных выплат, пособий и компенсаций</w:t>
            </w:r>
          </w:p>
        </w:tc>
      </w:tr>
      <w:tr w:rsidR="002E1585" w:rsidRPr="000802EB" w:rsidTr="000802EB">
        <w:trPr>
          <w:trHeight w:val="676"/>
        </w:trPr>
        <w:tc>
          <w:tcPr>
            <w:tcW w:w="1058" w:type="pct"/>
            <w:shd w:val="clear" w:color="auto" w:fill="auto"/>
            <w:hideMark/>
          </w:tcPr>
          <w:p w:rsidR="002E1585" w:rsidRPr="000802EB" w:rsidRDefault="002E1585" w:rsidP="000802EB">
            <w:pPr>
              <w:widowControl w:val="0"/>
              <w:suppressAutoHyphens/>
              <w:snapToGrid w:val="0"/>
              <w:spacing w:after="0" w:line="240" w:lineRule="auto"/>
              <w:ind w:left="163"/>
              <w:rPr>
                <w:rFonts w:ascii="Times New Roman" w:hAnsi="Times New Roman"/>
                <w:sz w:val="28"/>
                <w:szCs w:val="28"/>
                <w:lang w:eastAsia="ar-SA"/>
              </w:rPr>
            </w:pPr>
            <w:r w:rsidRPr="000802EB">
              <w:rPr>
                <w:rFonts w:ascii="Times New Roman" w:hAnsi="Times New Roman"/>
                <w:sz w:val="28"/>
                <w:szCs w:val="28"/>
                <w:lang w:eastAsia="ar-SA"/>
              </w:rPr>
              <w:t>Срок реализации</w:t>
            </w:r>
            <w:r w:rsidR="00F13BE8" w:rsidRPr="000802EB">
              <w:rPr>
                <w:rFonts w:ascii="Times New Roman" w:hAnsi="Times New Roman"/>
                <w:sz w:val="28"/>
                <w:szCs w:val="28"/>
                <w:lang w:eastAsia="ar-SA"/>
              </w:rPr>
              <w:t xml:space="preserve"> </w:t>
            </w:r>
            <w:r w:rsidRPr="000802EB">
              <w:rPr>
                <w:rFonts w:ascii="Times New Roman" w:hAnsi="Times New Roman"/>
                <w:sz w:val="28"/>
                <w:szCs w:val="28"/>
                <w:lang w:eastAsia="ar-SA"/>
              </w:rPr>
              <w:t>подпрограммы</w:t>
            </w:r>
          </w:p>
        </w:tc>
        <w:tc>
          <w:tcPr>
            <w:tcW w:w="3942" w:type="pct"/>
            <w:shd w:val="clear" w:color="auto" w:fill="auto"/>
            <w:vAlign w:val="center"/>
            <w:hideMark/>
          </w:tcPr>
          <w:p w:rsidR="002E1585" w:rsidRPr="000802EB" w:rsidRDefault="002E1585" w:rsidP="000802EB">
            <w:pPr>
              <w:snapToGrid w:val="0"/>
              <w:spacing w:after="0" w:line="240" w:lineRule="auto"/>
              <w:ind w:left="147" w:right="137"/>
              <w:rPr>
                <w:rFonts w:ascii="Times New Roman" w:hAnsi="Times New Roman"/>
                <w:sz w:val="28"/>
                <w:szCs w:val="28"/>
              </w:rPr>
            </w:pPr>
            <w:r w:rsidRPr="000802EB">
              <w:rPr>
                <w:rFonts w:ascii="Times New Roman" w:hAnsi="Times New Roman"/>
                <w:sz w:val="28"/>
                <w:szCs w:val="28"/>
              </w:rPr>
              <w:t>2026-2028 годы</w:t>
            </w:r>
          </w:p>
        </w:tc>
      </w:tr>
      <w:tr w:rsidR="002E1585" w:rsidRPr="000802EB" w:rsidTr="000802EB">
        <w:trPr>
          <w:trHeight w:val="676"/>
        </w:trPr>
        <w:tc>
          <w:tcPr>
            <w:tcW w:w="1058" w:type="pct"/>
            <w:shd w:val="clear" w:color="auto" w:fill="auto"/>
            <w:hideMark/>
          </w:tcPr>
          <w:p w:rsidR="002E1585" w:rsidRPr="000802EB" w:rsidRDefault="002E1585" w:rsidP="000802EB">
            <w:pPr>
              <w:widowControl w:val="0"/>
              <w:suppressAutoHyphens/>
              <w:snapToGrid w:val="0"/>
              <w:spacing w:after="0" w:line="240" w:lineRule="auto"/>
              <w:ind w:left="163"/>
              <w:rPr>
                <w:rFonts w:ascii="Times New Roman" w:hAnsi="Times New Roman"/>
                <w:sz w:val="28"/>
                <w:szCs w:val="28"/>
                <w:lang w:eastAsia="ar-SA"/>
              </w:rPr>
            </w:pPr>
            <w:r w:rsidRPr="000802EB">
              <w:rPr>
                <w:rFonts w:ascii="Times New Roman" w:hAnsi="Times New Roman"/>
                <w:sz w:val="28"/>
                <w:szCs w:val="28"/>
                <w:lang w:eastAsia="ar-SA"/>
              </w:rPr>
              <w:t>Основания для разработки подпрограммы</w:t>
            </w:r>
          </w:p>
        </w:tc>
        <w:tc>
          <w:tcPr>
            <w:tcW w:w="3942" w:type="pct"/>
            <w:shd w:val="clear" w:color="auto" w:fill="auto"/>
            <w:hideMark/>
          </w:tcPr>
          <w:p w:rsidR="002E1585" w:rsidRPr="000802EB" w:rsidRDefault="002E1585" w:rsidP="000802EB">
            <w:pPr>
              <w:snapToGrid w:val="0"/>
              <w:spacing w:after="0" w:line="240" w:lineRule="auto"/>
              <w:ind w:left="147" w:right="277" w:firstLine="259"/>
              <w:jc w:val="both"/>
              <w:rPr>
                <w:rFonts w:ascii="Times New Roman" w:hAnsi="Times New Roman"/>
                <w:sz w:val="28"/>
                <w:szCs w:val="28"/>
              </w:rPr>
            </w:pPr>
            <w:r w:rsidRPr="000802EB">
              <w:rPr>
                <w:rFonts w:ascii="Times New Roman" w:hAnsi="Times New Roman"/>
                <w:sz w:val="28"/>
                <w:szCs w:val="28"/>
              </w:rPr>
              <w:t xml:space="preserve">- Федеральный </w:t>
            </w:r>
            <w:hyperlink r:id="rId23" w:history="1">
              <w:r w:rsidRPr="000802EB">
                <w:rPr>
                  <w:rFonts w:ascii="Times New Roman" w:hAnsi="Times New Roman"/>
                  <w:sz w:val="28"/>
                  <w:szCs w:val="28"/>
                </w:rPr>
                <w:t>закон</w:t>
              </w:r>
            </w:hyperlink>
            <w:r w:rsidRPr="000802EB">
              <w:rPr>
                <w:rFonts w:ascii="Times New Roman" w:hAnsi="Times New Roman"/>
                <w:sz w:val="28"/>
                <w:szCs w:val="28"/>
              </w:rPr>
              <w:t xml:space="preserve"> от 06.10.2003 № 131-ФЗ «Об общих принципах организации местного самоуправления в Российской Федерации»;</w:t>
            </w:r>
          </w:p>
          <w:p w:rsidR="002E1585" w:rsidRPr="000802EB" w:rsidRDefault="002E1585" w:rsidP="000802EB">
            <w:pPr>
              <w:snapToGrid w:val="0"/>
              <w:spacing w:after="0" w:line="240" w:lineRule="auto"/>
              <w:ind w:left="147" w:right="277" w:firstLine="259"/>
              <w:jc w:val="both"/>
              <w:rPr>
                <w:rFonts w:ascii="Times New Roman" w:hAnsi="Times New Roman"/>
                <w:sz w:val="28"/>
                <w:szCs w:val="28"/>
              </w:rPr>
            </w:pPr>
            <w:r w:rsidRPr="000802EB">
              <w:rPr>
                <w:rFonts w:ascii="Times New Roman" w:hAnsi="Times New Roman"/>
                <w:sz w:val="28"/>
                <w:szCs w:val="28"/>
              </w:rPr>
              <w:t xml:space="preserve">- Федеральный </w:t>
            </w:r>
            <w:hyperlink r:id="rId24" w:history="1">
              <w:r w:rsidRPr="000802EB">
                <w:rPr>
                  <w:rFonts w:ascii="Times New Roman" w:hAnsi="Times New Roman"/>
                  <w:sz w:val="28"/>
                  <w:szCs w:val="28"/>
                </w:rPr>
                <w:t>закон</w:t>
              </w:r>
            </w:hyperlink>
            <w:r w:rsidRPr="000802EB">
              <w:rPr>
                <w:rFonts w:ascii="Times New Roman" w:hAnsi="Times New Roman"/>
                <w:sz w:val="28"/>
                <w:szCs w:val="28"/>
              </w:rPr>
              <w:t xml:space="preserve"> от 20.03.2025 № 33-ФЗ «Об общих принципах организации местного самоуправления в единой системе публичной власти»;</w:t>
            </w:r>
          </w:p>
          <w:p w:rsidR="002E1585" w:rsidRPr="000802EB" w:rsidRDefault="002E1585" w:rsidP="000802EB">
            <w:pPr>
              <w:snapToGrid w:val="0"/>
              <w:spacing w:after="0" w:line="240" w:lineRule="auto"/>
              <w:ind w:left="147" w:right="277" w:firstLine="259"/>
              <w:jc w:val="both"/>
              <w:rPr>
                <w:rFonts w:ascii="Times New Roman" w:hAnsi="Times New Roman"/>
                <w:sz w:val="28"/>
                <w:szCs w:val="28"/>
              </w:rPr>
            </w:pPr>
            <w:r w:rsidRPr="000802EB">
              <w:rPr>
                <w:rFonts w:ascii="Times New Roman" w:hAnsi="Times New Roman"/>
                <w:sz w:val="28"/>
                <w:szCs w:val="28"/>
              </w:rPr>
              <w:t xml:space="preserve">- </w:t>
            </w:r>
            <w:hyperlink r:id="rId25" w:history="1">
              <w:r w:rsidRPr="000802EB">
                <w:rPr>
                  <w:rFonts w:ascii="Times New Roman" w:hAnsi="Times New Roman"/>
                  <w:sz w:val="28"/>
                  <w:szCs w:val="28"/>
                </w:rPr>
                <w:t>решение</w:t>
              </w:r>
            </w:hyperlink>
            <w:r w:rsidRPr="000802EB">
              <w:rPr>
                <w:rFonts w:ascii="Times New Roman" w:hAnsi="Times New Roman"/>
                <w:sz w:val="28"/>
                <w:szCs w:val="28"/>
              </w:rPr>
              <w:t xml:space="preserve"> Муниципального Совета городского округа город Рыбинск от 22.06.2006 № 53 «О Положении о муниципальных поощрениях городского округа город Рыбинск Ярославской области»;</w:t>
            </w:r>
          </w:p>
          <w:p w:rsidR="002E1585" w:rsidRPr="000802EB" w:rsidRDefault="002E1585" w:rsidP="000802EB">
            <w:pPr>
              <w:snapToGrid w:val="0"/>
              <w:spacing w:after="0" w:line="240" w:lineRule="auto"/>
              <w:ind w:firstLine="261"/>
              <w:jc w:val="both"/>
              <w:rPr>
                <w:rFonts w:ascii="Times New Roman" w:hAnsi="Times New Roman"/>
                <w:sz w:val="28"/>
                <w:szCs w:val="28"/>
              </w:rPr>
            </w:pPr>
            <w:r w:rsidRPr="000802EB">
              <w:rPr>
                <w:rFonts w:ascii="Times New Roman" w:hAnsi="Times New Roman"/>
                <w:sz w:val="28"/>
                <w:szCs w:val="28"/>
              </w:rPr>
              <w:t xml:space="preserve">- </w:t>
            </w:r>
            <w:hyperlink r:id="rId26" w:history="1">
              <w:r w:rsidRPr="000802EB">
                <w:rPr>
                  <w:rFonts w:ascii="Times New Roman" w:hAnsi="Times New Roman"/>
                  <w:sz w:val="28"/>
                  <w:szCs w:val="28"/>
                </w:rPr>
                <w:t>решение</w:t>
              </w:r>
            </w:hyperlink>
            <w:r w:rsidRPr="000802EB">
              <w:rPr>
                <w:rFonts w:ascii="Times New Roman" w:hAnsi="Times New Roman"/>
                <w:sz w:val="28"/>
                <w:szCs w:val="28"/>
              </w:rPr>
              <w:t xml:space="preserve"> Муниципального Совета городского округа город Рыбинск от 19.04.2007 № 134 «О мерах социальной поддержки лиц, замещавших на постоянной основе должности в органах власти города Рыбинска»;</w:t>
            </w:r>
          </w:p>
          <w:p w:rsidR="002E1585" w:rsidRPr="000802EB" w:rsidRDefault="002E1585" w:rsidP="000802EB">
            <w:pPr>
              <w:snapToGrid w:val="0"/>
              <w:spacing w:after="0" w:line="240" w:lineRule="auto"/>
              <w:ind w:left="147" w:right="277" w:firstLine="259"/>
              <w:jc w:val="both"/>
              <w:rPr>
                <w:rFonts w:ascii="Times New Roman" w:hAnsi="Times New Roman"/>
                <w:sz w:val="28"/>
                <w:szCs w:val="28"/>
              </w:rPr>
            </w:pPr>
            <w:r w:rsidRPr="000802EB">
              <w:rPr>
                <w:rFonts w:ascii="Times New Roman" w:hAnsi="Times New Roman"/>
                <w:sz w:val="28"/>
                <w:szCs w:val="28"/>
              </w:rPr>
              <w:t xml:space="preserve">- </w:t>
            </w:r>
            <w:hyperlink r:id="rId27" w:history="1">
              <w:r w:rsidRPr="000802EB">
                <w:rPr>
                  <w:rFonts w:ascii="Times New Roman" w:hAnsi="Times New Roman"/>
                  <w:sz w:val="28"/>
                  <w:szCs w:val="28"/>
                </w:rPr>
                <w:t>решение</w:t>
              </w:r>
            </w:hyperlink>
            <w:r w:rsidRPr="000802EB">
              <w:rPr>
                <w:rFonts w:ascii="Times New Roman" w:hAnsi="Times New Roman"/>
                <w:sz w:val="28"/>
                <w:szCs w:val="28"/>
              </w:rPr>
              <w:t xml:space="preserve"> Муниципального Совета городского округа город Рыбинск от 16.02.2012 № 157 «О Положении о порядке установления, расчета, перерасчета и выплаты ежемесячной доплаты к трудовой пенсии по старости (инвалидности) депутатам, членам выборного органа местного самоуправления, выборным должностным лицам местного самоуправления в городском округе город Рыбинск»;</w:t>
            </w:r>
          </w:p>
          <w:p w:rsidR="002E1585" w:rsidRPr="000802EB" w:rsidRDefault="002E1585" w:rsidP="000802EB">
            <w:pPr>
              <w:snapToGrid w:val="0"/>
              <w:spacing w:after="0" w:line="240" w:lineRule="auto"/>
              <w:ind w:left="147" w:right="277" w:firstLine="259"/>
              <w:jc w:val="both"/>
              <w:rPr>
                <w:rFonts w:ascii="Times New Roman" w:hAnsi="Times New Roman"/>
                <w:sz w:val="28"/>
                <w:szCs w:val="28"/>
              </w:rPr>
            </w:pPr>
            <w:r w:rsidRPr="000802EB">
              <w:rPr>
                <w:rFonts w:ascii="Times New Roman" w:hAnsi="Times New Roman"/>
                <w:sz w:val="28"/>
                <w:szCs w:val="28"/>
              </w:rPr>
              <w:t xml:space="preserve">- </w:t>
            </w:r>
            <w:hyperlink r:id="rId28" w:history="1">
              <w:r w:rsidRPr="000802EB">
                <w:rPr>
                  <w:rFonts w:ascii="Times New Roman" w:hAnsi="Times New Roman"/>
                  <w:sz w:val="28"/>
                  <w:szCs w:val="28"/>
                </w:rPr>
                <w:t>решение</w:t>
              </w:r>
            </w:hyperlink>
            <w:r w:rsidRPr="000802EB">
              <w:rPr>
                <w:rFonts w:ascii="Times New Roman" w:hAnsi="Times New Roman"/>
                <w:sz w:val="28"/>
                <w:szCs w:val="28"/>
              </w:rPr>
              <w:t xml:space="preserve"> Муниципального Совета городского округа город Рыбинск от 19.12.2019 № 100 «О социальной поддержке семей, имеющих детей-инвалидов, проживающих в городском округе город Рыбинск»;</w:t>
            </w:r>
          </w:p>
          <w:p w:rsidR="002E1585" w:rsidRPr="000802EB" w:rsidRDefault="002E1585" w:rsidP="000802EB">
            <w:pPr>
              <w:snapToGrid w:val="0"/>
              <w:spacing w:after="0" w:line="240" w:lineRule="auto"/>
              <w:ind w:left="147" w:right="277" w:firstLine="259"/>
              <w:jc w:val="both"/>
              <w:rPr>
                <w:rFonts w:ascii="Times New Roman" w:hAnsi="Times New Roman"/>
                <w:sz w:val="28"/>
                <w:szCs w:val="28"/>
              </w:rPr>
            </w:pPr>
            <w:r w:rsidRPr="000802EB">
              <w:rPr>
                <w:rFonts w:ascii="Times New Roman" w:hAnsi="Times New Roman"/>
                <w:sz w:val="28"/>
                <w:szCs w:val="28"/>
              </w:rPr>
              <w:t xml:space="preserve">- </w:t>
            </w:r>
            <w:hyperlink r:id="rId29" w:history="1">
              <w:r w:rsidRPr="000802EB">
                <w:rPr>
                  <w:rFonts w:ascii="Times New Roman" w:hAnsi="Times New Roman"/>
                  <w:sz w:val="28"/>
                  <w:szCs w:val="28"/>
                </w:rPr>
                <w:t>решение</w:t>
              </w:r>
            </w:hyperlink>
            <w:r w:rsidRPr="000802EB">
              <w:rPr>
                <w:rFonts w:ascii="Times New Roman" w:hAnsi="Times New Roman"/>
                <w:sz w:val="28"/>
                <w:szCs w:val="28"/>
              </w:rPr>
              <w:t xml:space="preserve"> Муниципального Совета городского округа город Рыбинск от 28.03.2019 № 47 «О стратегии социально - экономического развития городского округа город Рыбинск</w:t>
            </w:r>
            <w:r w:rsidR="0057359A" w:rsidRPr="000802EB">
              <w:rPr>
                <w:rFonts w:ascii="Times New Roman" w:hAnsi="Times New Roman"/>
                <w:sz w:val="28"/>
                <w:szCs w:val="28"/>
              </w:rPr>
              <w:t xml:space="preserve"> </w:t>
            </w:r>
            <w:r w:rsidRPr="000802EB">
              <w:rPr>
                <w:rFonts w:ascii="Times New Roman" w:hAnsi="Times New Roman"/>
                <w:sz w:val="28"/>
                <w:szCs w:val="28"/>
              </w:rPr>
              <w:t>на 2018 - 2030 годы»;</w:t>
            </w:r>
          </w:p>
          <w:p w:rsidR="002E1585" w:rsidRPr="000802EB" w:rsidRDefault="002E1585" w:rsidP="000802EB">
            <w:pPr>
              <w:snapToGrid w:val="0"/>
              <w:spacing w:after="0" w:line="240" w:lineRule="auto"/>
              <w:ind w:left="147" w:right="277" w:firstLine="259"/>
              <w:jc w:val="both"/>
              <w:rPr>
                <w:rFonts w:ascii="Times New Roman" w:hAnsi="Times New Roman"/>
                <w:sz w:val="28"/>
                <w:szCs w:val="28"/>
              </w:rPr>
            </w:pPr>
            <w:r w:rsidRPr="000802EB">
              <w:rPr>
                <w:rFonts w:ascii="Times New Roman" w:hAnsi="Times New Roman"/>
                <w:sz w:val="28"/>
                <w:szCs w:val="28"/>
              </w:rPr>
              <w:t>- постановление Главы городского округа город Рыбинск от 22.08.2008 № 2162 «Об утверждении Положения о выплатах гражданам, удостоенным муниципальных поощрений городского округа город Рыбинск»;</w:t>
            </w:r>
          </w:p>
          <w:p w:rsidR="002E1585" w:rsidRPr="000802EB" w:rsidRDefault="002E1585" w:rsidP="000802EB">
            <w:pPr>
              <w:snapToGrid w:val="0"/>
              <w:spacing w:after="0" w:line="240" w:lineRule="auto"/>
              <w:ind w:left="147" w:right="277" w:firstLine="259"/>
              <w:jc w:val="both"/>
              <w:rPr>
                <w:rFonts w:ascii="Times New Roman" w:hAnsi="Times New Roman"/>
                <w:sz w:val="28"/>
                <w:szCs w:val="28"/>
              </w:rPr>
            </w:pPr>
            <w:r w:rsidRPr="000802EB">
              <w:rPr>
                <w:rFonts w:ascii="Times New Roman" w:hAnsi="Times New Roman"/>
                <w:sz w:val="28"/>
                <w:szCs w:val="28"/>
              </w:rPr>
              <w:t xml:space="preserve">- </w:t>
            </w:r>
            <w:hyperlink r:id="rId30" w:history="1">
              <w:r w:rsidRPr="000802EB">
                <w:rPr>
                  <w:rFonts w:ascii="Times New Roman" w:hAnsi="Times New Roman"/>
                  <w:sz w:val="28"/>
                  <w:szCs w:val="28"/>
                </w:rPr>
                <w:t>постановление</w:t>
              </w:r>
            </w:hyperlink>
            <w:r w:rsidRPr="000802EB">
              <w:rPr>
                <w:rFonts w:ascii="Times New Roman" w:hAnsi="Times New Roman"/>
                <w:sz w:val="28"/>
                <w:szCs w:val="28"/>
              </w:rPr>
              <w:t xml:space="preserve"> Администрации городского округа город Рыбинск от 06.06.2011 № 1598 «Об утверждении Положения о порядке установления, расчета, перерасчета и выплаты пенсии </w:t>
            </w:r>
            <w:r w:rsidRPr="000802EB">
              <w:rPr>
                <w:rFonts w:ascii="Times New Roman" w:hAnsi="Times New Roman"/>
                <w:sz w:val="28"/>
                <w:szCs w:val="28"/>
              </w:rPr>
              <w:lastRenderedPageBreak/>
              <w:t>за выслугу лет лицам, замещавшим должности муниципальной службы в городском округе город Рыбинск»;</w:t>
            </w:r>
          </w:p>
          <w:p w:rsidR="002E1585" w:rsidRPr="000802EB" w:rsidRDefault="002E1585" w:rsidP="000802EB">
            <w:pPr>
              <w:snapToGrid w:val="0"/>
              <w:spacing w:after="0" w:line="240" w:lineRule="auto"/>
              <w:ind w:left="147" w:right="277" w:firstLine="259"/>
              <w:jc w:val="both"/>
              <w:rPr>
                <w:rFonts w:ascii="Times New Roman" w:hAnsi="Times New Roman"/>
                <w:sz w:val="28"/>
                <w:szCs w:val="28"/>
              </w:rPr>
            </w:pPr>
            <w:r w:rsidRPr="000802EB">
              <w:rPr>
                <w:rFonts w:ascii="Times New Roman" w:hAnsi="Times New Roman"/>
                <w:sz w:val="28"/>
                <w:szCs w:val="28"/>
              </w:rPr>
              <w:t xml:space="preserve">- </w:t>
            </w:r>
            <w:hyperlink r:id="rId31" w:history="1">
              <w:r w:rsidRPr="000802EB">
                <w:rPr>
                  <w:rFonts w:ascii="Times New Roman" w:hAnsi="Times New Roman"/>
                  <w:sz w:val="28"/>
                  <w:szCs w:val="28"/>
                </w:rPr>
                <w:t>постановление</w:t>
              </w:r>
            </w:hyperlink>
            <w:r w:rsidRPr="000802EB">
              <w:rPr>
                <w:rFonts w:ascii="Times New Roman" w:hAnsi="Times New Roman"/>
                <w:sz w:val="28"/>
                <w:szCs w:val="28"/>
              </w:rPr>
              <w:t xml:space="preserve"> Администрации городского округа город Рыбинск от 16.04.2013 № 1150 «Об утверждении порядка и дополнительных условий предоставления мер социальной поддержки для привлечения медицинских работников для работы в государственных организациях здравоохранения, расположенных на территории городского округа город Рыбинск»;</w:t>
            </w:r>
          </w:p>
          <w:p w:rsidR="002E1585" w:rsidRPr="000802EB" w:rsidRDefault="002E1585" w:rsidP="000802EB">
            <w:pPr>
              <w:snapToGrid w:val="0"/>
              <w:spacing w:after="0" w:line="240" w:lineRule="auto"/>
              <w:ind w:left="147" w:right="277" w:firstLine="259"/>
              <w:jc w:val="both"/>
              <w:rPr>
                <w:rFonts w:ascii="Times New Roman" w:hAnsi="Times New Roman"/>
                <w:sz w:val="28"/>
                <w:szCs w:val="28"/>
              </w:rPr>
            </w:pPr>
            <w:r w:rsidRPr="000802EB">
              <w:rPr>
                <w:rFonts w:ascii="Times New Roman" w:hAnsi="Times New Roman"/>
                <w:sz w:val="28"/>
                <w:szCs w:val="28"/>
              </w:rPr>
              <w:t xml:space="preserve">- </w:t>
            </w:r>
            <w:hyperlink r:id="rId32" w:history="1">
              <w:r w:rsidRPr="000802EB">
                <w:rPr>
                  <w:rFonts w:ascii="Times New Roman" w:hAnsi="Times New Roman"/>
                  <w:sz w:val="28"/>
                  <w:szCs w:val="28"/>
                </w:rPr>
                <w:t>постановление</w:t>
              </w:r>
            </w:hyperlink>
            <w:r w:rsidRPr="000802EB">
              <w:rPr>
                <w:rFonts w:ascii="Times New Roman" w:hAnsi="Times New Roman"/>
                <w:sz w:val="28"/>
                <w:szCs w:val="28"/>
              </w:rPr>
              <w:t xml:space="preserve"> Администрации городского округа город Рыбинск Ярославской области от 21.01.2026 № 40 «Об утверждении плана мероприятий»;</w:t>
            </w:r>
          </w:p>
          <w:p w:rsidR="002E1585" w:rsidRPr="000802EB" w:rsidRDefault="002E1585" w:rsidP="000802EB">
            <w:pPr>
              <w:snapToGrid w:val="0"/>
              <w:spacing w:after="0" w:line="240" w:lineRule="auto"/>
              <w:ind w:left="147" w:right="277" w:firstLine="259"/>
              <w:jc w:val="both"/>
              <w:rPr>
                <w:rFonts w:ascii="Times New Roman" w:hAnsi="Times New Roman"/>
                <w:sz w:val="28"/>
                <w:szCs w:val="28"/>
              </w:rPr>
            </w:pPr>
            <w:r w:rsidRPr="000802EB">
              <w:rPr>
                <w:rFonts w:ascii="Times New Roman" w:hAnsi="Times New Roman"/>
                <w:sz w:val="28"/>
                <w:szCs w:val="28"/>
              </w:rPr>
              <w:t xml:space="preserve">- </w:t>
            </w:r>
            <w:hyperlink r:id="rId33" w:history="1">
              <w:r w:rsidRPr="000802EB">
                <w:rPr>
                  <w:rFonts w:ascii="Times New Roman" w:hAnsi="Times New Roman"/>
                  <w:sz w:val="28"/>
                  <w:szCs w:val="28"/>
                </w:rPr>
                <w:t>постановление</w:t>
              </w:r>
            </w:hyperlink>
            <w:r w:rsidRPr="000802EB">
              <w:rPr>
                <w:rFonts w:ascii="Times New Roman" w:hAnsi="Times New Roman"/>
                <w:sz w:val="28"/>
                <w:szCs w:val="28"/>
              </w:rPr>
              <w:t xml:space="preserve"> Администрации городского округа город Рыбинск Ярославской области от 08.06.2020 № 1306 «О муниципальных программах»;</w:t>
            </w:r>
          </w:p>
          <w:p w:rsidR="002E1585" w:rsidRPr="000802EB" w:rsidRDefault="002E1585" w:rsidP="000802EB">
            <w:pPr>
              <w:snapToGrid w:val="0"/>
              <w:spacing w:after="0" w:line="240" w:lineRule="auto"/>
              <w:ind w:left="147" w:right="277" w:firstLine="259"/>
              <w:jc w:val="both"/>
              <w:rPr>
                <w:rFonts w:ascii="Times New Roman" w:hAnsi="Times New Roman"/>
                <w:sz w:val="28"/>
                <w:szCs w:val="28"/>
              </w:rPr>
            </w:pPr>
            <w:r w:rsidRPr="000802EB">
              <w:rPr>
                <w:rFonts w:ascii="Times New Roman" w:hAnsi="Times New Roman"/>
                <w:sz w:val="28"/>
                <w:szCs w:val="28"/>
              </w:rPr>
              <w:t xml:space="preserve">- </w:t>
            </w:r>
            <w:hyperlink r:id="rId34" w:history="1">
              <w:r w:rsidRPr="000802EB">
                <w:rPr>
                  <w:rFonts w:ascii="Times New Roman" w:hAnsi="Times New Roman"/>
                  <w:sz w:val="28"/>
                  <w:szCs w:val="28"/>
                </w:rPr>
                <w:t>Устав</w:t>
              </w:r>
            </w:hyperlink>
            <w:r w:rsidRPr="000802EB">
              <w:rPr>
                <w:rFonts w:ascii="Times New Roman" w:hAnsi="Times New Roman"/>
                <w:sz w:val="28"/>
                <w:szCs w:val="28"/>
              </w:rPr>
              <w:t xml:space="preserve"> городского округа город Рыбинск Ярославской области, утв. решением Муниципального Совета городского округа город Рыбинск от 19.12.2019 № 98. </w:t>
            </w:r>
          </w:p>
        </w:tc>
      </w:tr>
      <w:tr w:rsidR="002E1585" w:rsidRPr="000802EB" w:rsidTr="000802EB">
        <w:trPr>
          <w:trHeight w:val="676"/>
        </w:trPr>
        <w:tc>
          <w:tcPr>
            <w:tcW w:w="1058" w:type="pct"/>
            <w:shd w:val="clear" w:color="auto" w:fill="auto"/>
            <w:hideMark/>
          </w:tcPr>
          <w:p w:rsidR="002E1585" w:rsidRPr="000802EB" w:rsidRDefault="002E1585" w:rsidP="000802EB">
            <w:pPr>
              <w:widowControl w:val="0"/>
              <w:suppressAutoHyphens/>
              <w:snapToGrid w:val="0"/>
              <w:spacing w:after="0" w:line="240" w:lineRule="auto"/>
              <w:ind w:left="163"/>
              <w:rPr>
                <w:rFonts w:ascii="Times New Roman" w:hAnsi="Times New Roman"/>
                <w:sz w:val="28"/>
                <w:szCs w:val="28"/>
                <w:lang w:eastAsia="ar-SA"/>
              </w:rPr>
            </w:pPr>
            <w:r w:rsidRPr="000802EB">
              <w:rPr>
                <w:rFonts w:ascii="Times New Roman" w:hAnsi="Times New Roman"/>
                <w:sz w:val="28"/>
                <w:szCs w:val="28"/>
                <w:lang w:eastAsia="ar-SA"/>
              </w:rPr>
              <w:lastRenderedPageBreak/>
              <w:t>Заказчик подпрограммы</w:t>
            </w:r>
          </w:p>
        </w:tc>
        <w:tc>
          <w:tcPr>
            <w:tcW w:w="3942" w:type="pct"/>
            <w:shd w:val="clear" w:color="auto" w:fill="auto"/>
            <w:hideMark/>
          </w:tcPr>
          <w:p w:rsidR="002E1585" w:rsidRPr="000802EB" w:rsidRDefault="002E1585" w:rsidP="000802EB">
            <w:pPr>
              <w:snapToGrid w:val="0"/>
              <w:spacing w:after="0" w:line="240" w:lineRule="auto"/>
              <w:ind w:left="147" w:right="137"/>
              <w:rPr>
                <w:rFonts w:ascii="Times New Roman" w:hAnsi="Times New Roman"/>
                <w:sz w:val="28"/>
                <w:szCs w:val="28"/>
              </w:rPr>
            </w:pPr>
            <w:r w:rsidRPr="000802EB">
              <w:rPr>
                <w:rFonts w:ascii="Times New Roman" w:hAnsi="Times New Roman"/>
                <w:sz w:val="28"/>
                <w:szCs w:val="28"/>
              </w:rPr>
              <w:t>Администрация городского округа город Рыбинск Ярославской области</w:t>
            </w:r>
          </w:p>
        </w:tc>
      </w:tr>
      <w:tr w:rsidR="002E1585" w:rsidRPr="000802EB" w:rsidTr="000802EB">
        <w:tc>
          <w:tcPr>
            <w:tcW w:w="1058" w:type="pct"/>
            <w:shd w:val="clear" w:color="auto" w:fill="auto"/>
            <w:hideMark/>
          </w:tcPr>
          <w:p w:rsidR="002E1585" w:rsidRPr="000802EB" w:rsidRDefault="002E1585" w:rsidP="000802EB">
            <w:pPr>
              <w:snapToGrid w:val="0"/>
              <w:spacing w:after="0" w:line="240" w:lineRule="auto"/>
              <w:ind w:left="163"/>
              <w:rPr>
                <w:rFonts w:ascii="Times New Roman" w:hAnsi="Times New Roman"/>
                <w:sz w:val="28"/>
                <w:szCs w:val="28"/>
              </w:rPr>
            </w:pPr>
            <w:r w:rsidRPr="000802EB">
              <w:rPr>
                <w:rFonts w:ascii="Times New Roman" w:hAnsi="Times New Roman"/>
                <w:sz w:val="28"/>
                <w:szCs w:val="28"/>
              </w:rPr>
              <w:t>Ответственный исполнитель-руководитель</w:t>
            </w:r>
            <w:r w:rsidR="0057359A" w:rsidRPr="000802EB">
              <w:rPr>
                <w:rFonts w:ascii="Times New Roman" w:hAnsi="Times New Roman"/>
                <w:sz w:val="28"/>
                <w:szCs w:val="28"/>
              </w:rPr>
              <w:t xml:space="preserve"> </w:t>
            </w:r>
            <w:r w:rsidRPr="000802EB">
              <w:rPr>
                <w:rFonts w:ascii="Times New Roman" w:hAnsi="Times New Roman"/>
                <w:sz w:val="28"/>
                <w:szCs w:val="28"/>
              </w:rPr>
              <w:t>подпрограммы</w:t>
            </w:r>
          </w:p>
        </w:tc>
        <w:tc>
          <w:tcPr>
            <w:tcW w:w="3942" w:type="pct"/>
            <w:shd w:val="clear" w:color="auto" w:fill="auto"/>
            <w:hideMark/>
          </w:tcPr>
          <w:p w:rsidR="002E1585" w:rsidRPr="000802EB" w:rsidRDefault="002E1585" w:rsidP="000802EB">
            <w:pPr>
              <w:tabs>
                <w:tab w:val="left" w:pos="7777"/>
              </w:tabs>
              <w:snapToGrid w:val="0"/>
              <w:spacing w:after="0" w:line="240" w:lineRule="auto"/>
              <w:ind w:left="147" w:right="277"/>
              <w:rPr>
                <w:rFonts w:ascii="Times New Roman" w:hAnsi="Times New Roman"/>
                <w:sz w:val="28"/>
                <w:szCs w:val="28"/>
              </w:rPr>
            </w:pPr>
            <w:r w:rsidRPr="000802EB">
              <w:rPr>
                <w:rFonts w:ascii="Times New Roman" w:hAnsi="Times New Roman"/>
                <w:sz w:val="28"/>
                <w:szCs w:val="28"/>
              </w:rPr>
              <w:t>Департамент образования Администрации городского округа город Рыбинск Ярославской области (далее - Департамент) - Директор Департамента образования Администрации городского округа город Рыбинск Ярославской области</w:t>
            </w:r>
          </w:p>
        </w:tc>
      </w:tr>
      <w:tr w:rsidR="002E1585" w:rsidRPr="000802EB" w:rsidTr="000802EB">
        <w:trPr>
          <w:trHeight w:val="676"/>
        </w:trPr>
        <w:tc>
          <w:tcPr>
            <w:tcW w:w="1058" w:type="pct"/>
            <w:shd w:val="clear" w:color="auto" w:fill="auto"/>
            <w:hideMark/>
          </w:tcPr>
          <w:p w:rsidR="002E1585" w:rsidRPr="000802EB" w:rsidRDefault="002E1585" w:rsidP="000802EB">
            <w:pPr>
              <w:snapToGrid w:val="0"/>
              <w:spacing w:after="0" w:line="240" w:lineRule="auto"/>
              <w:ind w:left="163"/>
              <w:rPr>
                <w:rFonts w:ascii="Times New Roman" w:hAnsi="Times New Roman"/>
                <w:sz w:val="28"/>
                <w:szCs w:val="28"/>
              </w:rPr>
            </w:pPr>
            <w:r w:rsidRPr="000802EB">
              <w:rPr>
                <w:rFonts w:ascii="Times New Roman" w:hAnsi="Times New Roman"/>
                <w:sz w:val="28"/>
                <w:szCs w:val="28"/>
              </w:rPr>
              <w:t>Соисполнители программы</w:t>
            </w:r>
          </w:p>
        </w:tc>
        <w:tc>
          <w:tcPr>
            <w:tcW w:w="3942" w:type="pct"/>
            <w:shd w:val="clear" w:color="auto" w:fill="auto"/>
            <w:hideMark/>
          </w:tcPr>
          <w:p w:rsidR="002E1585" w:rsidRPr="000802EB" w:rsidRDefault="002E1585" w:rsidP="000802EB">
            <w:pPr>
              <w:tabs>
                <w:tab w:val="left" w:pos="7777"/>
              </w:tabs>
              <w:snapToGrid w:val="0"/>
              <w:spacing w:after="0" w:line="240" w:lineRule="auto"/>
              <w:ind w:left="147" w:right="277"/>
              <w:rPr>
                <w:rFonts w:ascii="Times New Roman" w:hAnsi="Times New Roman"/>
                <w:sz w:val="28"/>
                <w:szCs w:val="28"/>
              </w:rPr>
            </w:pPr>
            <w:r w:rsidRPr="000802EB">
              <w:rPr>
                <w:rFonts w:ascii="Times New Roman" w:hAnsi="Times New Roman"/>
                <w:sz w:val="28"/>
                <w:szCs w:val="28"/>
              </w:rPr>
              <w:t xml:space="preserve">МУ </w:t>
            </w:r>
            <w:r w:rsidRPr="000802EB">
              <w:rPr>
                <w:rFonts w:ascii="Times New Roman" w:hAnsi="Times New Roman"/>
                <w:b/>
                <w:sz w:val="28"/>
                <w:szCs w:val="28"/>
              </w:rPr>
              <w:t>«</w:t>
            </w:r>
            <w:r w:rsidRPr="000802EB">
              <w:rPr>
                <w:rFonts w:ascii="Times New Roman" w:hAnsi="Times New Roman"/>
                <w:bCs/>
                <w:sz w:val="28"/>
                <w:szCs w:val="28"/>
              </w:rPr>
              <w:t>Центр обеспечения функционирования муниципальной системы образования городского округа город Рыбинск»</w:t>
            </w:r>
          </w:p>
        </w:tc>
      </w:tr>
      <w:tr w:rsidR="002E1585" w:rsidRPr="000802EB" w:rsidTr="000802EB">
        <w:trPr>
          <w:trHeight w:val="676"/>
        </w:trPr>
        <w:tc>
          <w:tcPr>
            <w:tcW w:w="1058" w:type="pct"/>
            <w:shd w:val="clear" w:color="auto" w:fill="auto"/>
            <w:hideMark/>
          </w:tcPr>
          <w:p w:rsidR="002E1585" w:rsidRPr="000802EB" w:rsidRDefault="002E1585" w:rsidP="000802EB">
            <w:pPr>
              <w:snapToGrid w:val="0"/>
              <w:spacing w:after="0" w:line="240" w:lineRule="auto"/>
              <w:ind w:left="163"/>
              <w:rPr>
                <w:rFonts w:ascii="Times New Roman" w:hAnsi="Times New Roman"/>
                <w:sz w:val="28"/>
                <w:szCs w:val="28"/>
              </w:rPr>
            </w:pPr>
            <w:r w:rsidRPr="000802EB">
              <w:rPr>
                <w:rFonts w:ascii="Times New Roman" w:hAnsi="Times New Roman"/>
                <w:sz w:val="28"/>
                <w:szCs w:val="28"/>
              </w:rPr>
              <w:t>Куратор подпрограммы</w:t>
            </w:r>
          </w:p>
        </w:tc>
        <w:tc>
          <w:tcPr>
            <w:tcW w:w="3942" w:type="pct"/>
            <w:shd w:val="clear" w:color="auto" w:fill="auto"/>
            <w:hideMark/>
          </w:tcPr>
          <w:p w:rsidR="002E1585" w:rsidRPr="000802EB" w:rsidRDefault="002E1585" w:rsidP="000802EB">
            <w:pPr>
              <w:tabs>
                <w:tab w:val="left" w:pos="7777"/>
              </w:tabs>
              <w:snapToGrid w:val="0"/>
              <w:spacing w:after="0" w:line="240" w:lineRule="auto"/>
              <w:ind w:left="147" w:right="277"/>
              <w:rPr>
                <w:rFonts w:ascii="Times New Roman" w:hAnsi="Times New Roman"/>
                <w:sz w:val="28"/>
                <w:szCs w:val="28"/>
              </w:rPr>
            </w:pPr>
            <w:r w:rsidRPr="000802EB">
              <w:rPr>
                <w:rFonts w:ascii="Times New Roman" w:hAnsi="Times New Roman"/>
                <w:sz w:val="28"/>
                <w:szCs w:val="28"/>
              </w:rPr>
              <w:t>Заместитель Главы Администрации по социальной политике</w:t>
            </w:r>
          </w:p>
        </w:tc>
      </w:tr>
      <w:tr w:rsidR="002E1585" w:rsidRPr="000802EB" w:rsidTr="000802EB">
        <w:tc>
          <w:tcPr>
            <w:tcW w:w="1058" w:type="pct"/>
            <w:shd w:val="clear" w:color="auto" w:fill="auto"/>
            <w:hideMark/>
          </w:tcPr>
          <w:p w:rsidR="002E1585" w:rsidRPr="000802EB" w:rsidRDefault="002E1585" w:rsidP="000802EB">
            <w:pPr>
              <w:snapToGrid w:val="0"/>
              <w:spacing w:after="0" w:line="240" w:lineRule="auto"/>
              <w:rPr>
                <w:rFonts w:ascii="Times New Roman" w:hAnsi="Times New Roman"/>
                <w:sz w:val="28"/>
                <w:szCs w:val="28"/>
              </w:rPr>
            </w:pPr>
            <w:r w:rsidRPr="000802EB">
              <w:rPr>
                <w:rFonts w:ascii="Times New Roman" w:hAnsi="Times New Roman"/>
                <w:sz w:val="28"/>
                <w:szCs w:val="28"/>
              </w:rPr>
              <w:t>Цели подпрограммы</w:t>
            </w:r>
          </w:p>
        </w:tc>
        <w:tc>
          <w:tcPr>
            <w:tcW w:w="3942" w:type="pct"/>
            <w:shd w:val="clear" w:color="auto" w:fill="auto"/>
            <w:hideMark/>
          </w:tcPr>
          <w:p w:rsidR="002E1585" w:rsidRPr="000802EB" w:rsidRDefault="002E1585" w:rsidP="000802EB">
            <w:pPr>
              <w:tabs>
                <w:tab w:val="left" w:pos="7777"/>
              </w:tabs>
              <w:snapToGrid w:val="0"/>
              <w:spacing w:after="0" w:line="240" w:lineRule="auto"/>
              <w:ind w:left="147" w:right="277"/>
              <w:rPr>
                <w:rFonts w:ascii="Times New Roman" w:hAnsi="Times New Roman"/>
                <w:sz w:val="28"/>
                <w:szCs w:val="28"/>
              </w:rPr>
            </w:pPr>
            <w:r w:rsidRPr="000802EB">
              <w:rPr>
                <w:rFonts w:ascii="Times New Roman" w:hAnsi="Times New Roman"/>
                <w:sz w:val="28"/>
                <w:szCs w:val="28"/>
              </w:rPr>
              <w:t>Повышение качества жизни граждан города за счет реализации дополнительных мер социальной поддержки, установленных нормативными правовыми актами городского округа город Рыбинск Ярославской области</w:t>
            </w:r>
          </w:p>
        </w:tc>
      </w:tr>
      <w:tr w:rsidR="002E1585" w:rsidRPr="000802EB" w:rsidTr="000802EB">
        <w:trPr>
          <w:trHeight w:val="585"/>
        </w:trPr>
        <w:tc>
          <w:tcPr>
            <w:tcW w:w="1058" w:type="pct"/>
            <w:shd w:val="clear" w:color="auto" w:fill="auto"/>
            <w:hideMark/>
          </w:tcPr>
          <w:p w:rsidR="002E1585" w:rsidRPr="000802EB" w:rsidRDefault="002E1585" w:rsidP="000802EB">
            <w:pPr>
              <w:snapToGrid w:val="0"/>
              <w:spacing w:after="0" w:line="240" w:lineRule="auto"/>
              <w:rPr>
                <w:rFonts w:ascii="Times New Roman" w:hAnsi="Times New Roman"/>
                <w:sz w:val="28"/>
                <w:szCs w:val="28"/>
              </w:rPr>
            </w:pPr>
            <w:r w:rsidRPr="000802EB">
              <w:rPr>
                <w:rFonts w:ascii="Times New Roman" w:hAnsi="Times New Roman"/>
                <w:sz w:val="28"/>
                <w:szCs w:val="28"/>
              </w:rPr>
              <w:t>Задачи подпрограммы</w:t>
            </w:r>
          </w:p>
        </w:tc>
        <w:tc>
          <w:tcPr>
            <w:tcW w:w="3942" w:type="pct"/>
            <w:shd w:val="clear" w:color="auto" w:fill="auto"/>
          </w:tcPr>
          <w:p w:rsidR="002E1585" w:rsidRPr="000802EB" w:rsidRDefault="002E1585" w:rsidP="000802EB">
            <w:pPr>
              <w:snapToGrid w:val="0"/>
              <w:spacing w:after="0" w:line="240" w:lineRule="auto"/>
              <w:ind w:left="142" w:right="277"/>
              <w:rPr>
                <w:rFonts w:ascii="Times New Roman" w:hAnsi="Times New Roman"/>
                <w:sz w:val="28"/>
                <w:szCs w:val="28"/>
              </w:rPr>
            </w:pPr>
            <w:r w:rsidRPr="000802EB">
              <w:rPr>
                <w:rFonts w:ascii="Times New Roman" w:hAnsi="Times New Roman"/>
                <w:sz w:val="28"/>
                <w:szCs w:val="28"/>
              </w:rPr>
              <w:t>Обеспечение социальных гарантий отдельных категорий граждан</w:t>
            </w:r>
          </w:p>
        </w:tc>
      </w:tr>
      <w:tr w:rsidR="002E1585" w:rsidRPr="000802EB" w:rsidTr="000802EB">
        <w:trPr>
          <w:trHeight w:val="317"/>
        </w:trPr>
        <w:tc>
          <w:tcPr>
            <w:tcW w:w="1058" w:type="pct"/>
            <w:shd w:val="clear" w:color="auto" w:fill="auto"/>
            <w:hideMark/>
          </w:tcPr>
          <w:p w:rsidR="002E1585" w:rsidRPr="000802EB" w:rsidRDefault="002E1585" w:rsidP="000802EB">
            <w:pPr>
              <w:snapToGrid w:val="0"/>
              <w:spacing w:after="0" w:line="240" w:lineRule="auto"/>
              <w:rPr>
                <w:rFonts w:ascii="Times New Roman" w:hAnsi="Times New Roman"/>
                <w:sz w:val="28"/>
                <w:szCs w:val="28"/>
              </w:rPr>
            </w:pPr>
            <w:r w:rsidRPr="000802EB">
              <w:rPr>
                <w:rFonts w:ascii="Times New Roman" w:hAnsi="Times New Roman"/>
                <w:sz w:val="28"/>
                <w:szCs w:val="28"/>
              </w:rPr>
              <w:t>Объемы и источники финансирования подпрограммы</w:t>
            </w:r>
          </w:p>
        </w:tc>
        <w:tc>
          <w:tcPr>
            <w:tcW w:w="3942" w:type="pct"/>
            <w:shd w:val="clear" w:color="auto" w:fill="auto"/>
          </w:tcPr>
          <w:p w:rsidR="002E1585" w:rsidRPr="000802EB" w:rsidRDefault="002E1585" w:rsidP="000802EB">
            <w:pPr>
              <w:snapToGrid w:val="0"/>
              <w:spacing w:after="0" w:line="240" w:lineRule="auto"/>
              <w:ind w:left="147" w:right="135"/>
              <w:rPr>
                <w:rFonts w:ascii="Times New Roman" w:hAnsi="Times New Roman"/>
                <w:sz w:val="28"/>
                <w:szCs w:val="28"/>
              </w:rPr>
            </w:pPr>
            <w:r w:rsidRPr="000802EB">
              <w:rPr>
                <w:rFonts w:ascii="Times New Roman" w:hAnsi="Times New Roman"/>
                <w:sz w:val="28"/>
                <w:szCs w:val="28"/>
              </w:rPr>
              <w:t>Общий объем финансирования (выделено в бюджете/ финансовая потребность) 65,637/ 65,637 млн руб.</w:t>
            </w:r>
          </w:p>
          <w:p w:rsidR="002E1585" w:rsidRPr="000802EB" w:rsidRDefault="002E1585" w:rsidP="000802EB">
            <w:pPr>
              <w:snapToGrid w:val="0"/>
              <w:spacing w:after="0" w:line="240" w:lineRule="auto"/>
              <w:ind w:left="147" w:right="135"/>
              <w:rPr>
                <w:rFonts w:ascii="Times New Roman" w:hAnsi="Times New Roman"/>
                <w:sz w:val="28"/>
                <w:szCs w:val="28"/>
              </w:rPr>
            </w:pPr>
            <w:r w:rsidRPr="000802EB">
              <w:rPr>
                <w:rFonts w:ascii="Times New Roman" w:hAnsi="Times New Roman"/>
                <w:sz w:val="28"/>
                <w:szCs w:val="28"/>
              </w:rPr>
              <w:t>Средства городского бюджета, в том числе:</w:t>
            </w:r>
          </w:p>
          <w:tbl>
            <w:tblPr>
              <w:tblW w:w="8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2977"/>
              <w:gridCol w:w="2843"/>
            </w:tblGrid>
            <w:tr w:rsidR="002E1585" w:rsidRPr="002E1585" w:rsidTr="0057359A">
              <w:trPr>
                <w:trHeight w:val="43"/>
              </w:trPr>
              <w:tc>
                <w:tcPr>
                  <w:tcW w:w="2332" w:type="dxa"/>
                  <w:tcBorders>
                    <w:left w:val="nil"/>
                  </w:tcBorders>
                  <w:shd w:val="clear" w:color="auto" w:fill="auto"/>
                </w:tcPr>
                <w:p w:rsidR="002E1585" w:rsidRPr="0057359A" w:rsidRDefault="002E1585" w:rsidP="002E1585">
                  <w:pPr>
                    <w:snapToGrid w:val="0"/>
                    <w:spacing w:after="0" w:line="240" w:lineRule="auto"/>
                    <w:ind w:right="135"/>
                    <w:rPr>
                      <w:rFonts w:ascii="Times New Roman" w:eastAsia="Calibri" w:hAnsi="Times New Roman"/>
                      <w:sz w:val="24"/>
                      <w:szCs w:val="24"/>
                    </w:rPr>
                  </w:pPr>
                  <w:r w:rsidRPr="0057359A">
                    <w:rPr>
                      <w:rFonts w:ascii="Times New Roman" w:eastAsia="Calibri" w:hAnsi="Times New Roman"/>
                      <w:sz w:val="24"/>
                      <w:szCs w:val="24"/>
                    </w:rPr>
                    <w:t>Год реализации МП</w:t>
                  </w:r>
                </w:p>
              </w:tc>
              <w:tc>
                <w:tcPr>
                  <w:tcW w:w="2977" w:type="dxa"/>
                  <w:shd w:val="clear" w:color="auto" w:fill="auto"/>
                </w:tcPr>
                <w:p w:rsidR="002E1585" w:rsidRPr="0057359A" w:rsidRDefault="002E1585" w:rsidP="0057359A">
                  <w:pPr>
                    <w:snapToGrid w:val="0"/>
                    <w:spacing w:after="0" w:line="240" w:lineRule="auto"/>
                    <w:ind w:left="-108" w:right="135"/>
                    <w:rPr>
                      <w:rFonts w:ascii="Times New Roman" w:eastAsia="Calibri" w:hAnsi="Times New Roman"/>
                      <w:sz w:val="24"/>
                      <w:szCs w:val="24"/>
                    </w:rPr>
                  </w:pPr>
                  <w:r w:rsidRPr="0057359A">
                    <w:rPr>
                      <w:rFonts w:ascii="Times New Roman" w:eastAsia="Calibri" w:hAnsi="Times New Roman"/>
                      <w:sz w:val="24"/>
                      <w:szCs w:val="24"/>
                    </w:rPr>
                    <w:t>Выделено в городском бюджете, млн руб.</w:t>
                  </w:r>
                </w:p>
              </w:tc>
              <w:tc>
                <w:tcPr>
                  <w:tcW w:w="2843" w:type="dxa"/>
                  <w:shd w:val="clear" w:color="auto" w:fill="auto"/>
                </w:tcPr>
                <w:p w:rsidR="002E1585" w:rsidRPr="0057359A" w:rsidRDefault="002E1585" w:rsidP="0057359A">
                  <w:pPr>
                    <w:snapToGrid w:val="0"/>
                    <w:spacing w:after="0" w:line="240" w:lineRule="auto"/>
                    <w:ind w:left="-108" w:right="-100"/>
                    <w:rPr>
                      <w:rFonts w:ascii="Times New Roman" w:eastAsia="Calibri" w:hAnsi="Times New Roman"/>
                      <w:sz w:val="24"/>
                      <w:szCs w:val="24"/>
                    </w:rPr>
                  </w:pPr>
                  <w:r w:rsidRPr="0057359A">
                    <w:rPr>
                      <w:rFonts w:ascii="Times New Roman" w:eastAsia="Calibri" w:hAnsi="Times New Roman"/>
                      <w:sz w:val="24"/>
                      <w:szCs w:val="24"/>
                    </w:rPr>
                    <w:t>Потребность в финансировании, млн руб.</w:t>
                  </w:r>
                </w:p>
              </w:tc>
            </w:tr>
            <w:tr w:rsidR="002E1585" w:rsidRPr="002E1585" w:rsidTr="0057359A">
              <w:trPr>
                <w:trHeight w:val="43"/>
              </w:trPr>
              <w:tc>
                <w:tcPr>
                  <w:tcW w:w="2332" w:type="dxa"/>
                  <w:tcBorders>
                    <w:left w:val="nil"/>
                  </w:tcBorders>
                  <w:shd w:val="clear" w:color="auto" w:fill="auto"/>
                </w:tcPr>
                <w:p w:rsidR="002E1585" w:rsidRPr="002E1585" w:rsidRDefault="002E1585" w:rsidP="002E1585">
                  <w:pPr>
                    <w:spacing w:after="0" w:line="240" w:lineRule="auto"/>
                    <w:rPr>
                      <w:rFonts w:ascii="Times New Roman" w:eastAsia="Calibri" w:hAnsi="Times New Roman"/>
                      <w:sz w:val="28"/>
                      <w:szCs w:val="28"/>
                    </w:rPr>
                  </w:pPr>
                  <w:r w:rsidRPr="002E1585">
                    <w:rPr>
                      <w:rFonts w:ascii="Times New Roman" w:eastAsia="Calibri" w:hAnsi="Times New Roman"/>
                      <w:sz w:val="28"/>
                      <w:szCs w:val="28"/>
                    </w:rPr>
                    <w:t>2026 год</w:t>
                  </w:r>
                </w:p>
              </w:tc>
              <w:tc>
                <w:tcPr>
                  <w:tcW w:w="2977" w:type="dxa"/>
                  <w:shd w:val="clear" w:color="auto" w:fill="auto"/>
                </w:tcPr>
                <w:p w:rsidR="002E1585" w:rsidRPr="002E1585" w:rsidRDefault="002E1585" w:rsidP="002E1585">
                  <w:pPr>
                    <w:spacing w:after="0" w:line="240" w:lineRule="auto"/>
                    <w:jc w:val="center"/>
                    <w:rPr>
                      <w:rFonts w:ascii="Times New Roman" w:eastAsia="Calibri" w:hAnsi="Times New Roman"/>
                      <w:sz w:val="24"/>
                      <w:szCs w:val="24"/>
                    </w:rPr>
                  </w:pPr>
                  <w:r w:rsidRPr="002E1585">
                    <w:rPr>
                      <w:rFonts w:ascii="Times New Roman" w:eastAsia="Calibri" w:hAnsi="Times New Roman"/>
                      <w:sz w:val="28"/>
                      <w:szCs w:val="28"/>
                    </w:rPr>
                    <w:t>21,879</w:t>
                  </w:r>
                </w:p>
              </w:tc>
              <w:tc>
                <w:tcPr>
                  <w:tcW w:w="2843" w:type="dxa"/>
                  <w:shd w:val="clear" w:color="auto" w:fill="auto"/>
                </w:tcPr>
                <w:p w:rsidR="002E1585" w:rsidRPr="002E1585" w:rsidRDefault="002E1585" w:rsidP="002E1585">
                  <w:pPr>
                    <w:spacing w:after="0" w:line="240" w:lineRule="auto"/>
                    <w:jc w:val="center"/>
                    <w:rPr>
                      <w:rFonts w:ascii="Times New Roman" w:eastAsia="Calibri" w:hAnsi="Times New Roman"/>
                      <w:sz w:val="24"/>
                      <w:szCs w:val="24"/>
                    </w:rPr>
                  </w:pPr>
                  <w:r w:rsidRPr="002E1585">
                    <w:rPr>
                      <w:rFonts w:ascii="Times New Roman" w:eastAsia="Calibri" w:hAnsi="Times New Roman"/>
                      <w:sz w:val="28"/>
                      <w:szCs w:val="28"/>
                    </w:rPr>
                    <w:t>21,879</w:t>
                  </w:r>
                </w:p>
              </w:tc>
            </w:tr>
            <w:tr w:rsidR="002E1585" w:rsidRPr="002E1585" w:rsidTr="0057359A">
              <w:trPr>
                <w:trHeight w:val="43"/>
              </w:trPr>
              <w:tc>
                <w:tcPr>
                  <w:tcW w:w="2332" w:type="dxa"/>
                  <w:tcBorders>
                    <w:left w:val="nil"/>
                  </w:tcBorders>
                  <w:shd w:val="clear" w:color="auto" w:fill="auto"/>
                </w:tcPr>
                <w:p w:rsidR="002E1585" w:rsidRPr="002E1585" w:rsidRDefault="002E1585" w:rsidP="002E1585">
                  <w:pPr>
                    <w:spacing w:after="0" w:line="240" w:lineRule="auto"/>
                    <w:rPr>
                      <w:rFonts w:ascii="Times New Roman" w:eastAsia="Calibri" w:hAnsi="Times New Roman"/>
                      <w:sz w:val="28"/>
                      <w:szCs w:val="28"/>
                    </w:rPr>
                  </w:pPr>
                  <w:r w:rsidRPr="002E1585">
                    <w:rPr>
                      <w:rFonts w:ascii="Times New Roman" w:eastAsia="Calibri" w:hAnsi="Times New Roman"/>
                      <w:sz w:val="28"/>
                      <w:szCs w:val="28"/>
                    </w:rPr>
                    <w:t>2027 год</w:t>
                  </w:r>
                </w:p>
              </w:tc>
              <w:tc>
                <w:tcPr>
                  <w:tcW w:w="2977" w:type="dxa"/>
                  <w:shd w:val="clear" w:color="auto" w:fill="auto"/>
                </w:tcPr>
                <w:p w:rsidR="002E1585" w:rsidRPr="002E1585" w:rsidRDefault="002E1585" w:rsidP="002E1585">
                  <w:pPr>
                    <w:spacing w:after="0" w:line="240" w:lineRule="auto"/>
                    <w:jc w:val="center"/>
                    <w:rPr>
                      <w:rFonts w:ascii="Times New Roman" w:eastAsia="Calibri" w:hAnsi="Times New Roman"/>
                      <w:sz w:val="24"/>
                      <w:szCs w:val="24"/>
                    </w:rPr>
                  </w:pPr>
                  <w:r w:rsidRPr="002E1585">
                    <w:rPr>
                      <w:rFonts w:ascii="Times New Roman" w:eastAsia="Calibri" w:hAnsi="Times New Roman"/>
                      <w:sz w:val="28"/>
                      <w:szCs w:val="28"/>
                    </w:rPr>
                    <w:t>21,879</w:t>
                  </w:r>
                </w:p>
              </w:tc>
              <w:tc>
                <w:tcPr>
                  <w:tcW w:w="2843" w:type="dxa"/>
                  <w:shd w:val="clear" w:color="auto" w:fill="auto"/>
                </w:tcPr>
                <w:p w:rsidR="002E1585" w:rsidRPr="002E1585" w:rsidRDefault="002E1585" w:rsidP="002E1585">
                  <w:pPr>
                    <w:spacing w:after="0" w:line="240" w:lineRule="auto"/>
                    <w:jc w:val="center"/>
                    <w:rPr>
                      <w:rFonts w:ascii="Times New Roman" w:eastAsia="Calibri" w:hAnsi="Times New Roman"/>
                      <w:sz w:val="24"/>
                      <w:szCs w:val="24"/>
                    </w:rPr>
                  </w:pPr>
                  <w:r w:rsidRPr="002E1585">
                    <w:rPr>
                      <w:rFonts w:ascii="Times New Roman" w:eastAsia="Calibri" w:hAnsi="Times New Roman"/>
                      <w:sz w:val="28"/>
                      <w:szCs w:val="28"/>
                    </w:rPr>
                    <w:t>21,879</w:t>
                  </w:r>
                </w:p>
              </w:tc>
            </w:tr>
            <w:tr w:rsidR="002E1585" w:rsidRPr="002E1585" w:rsidTr="0057359A">
              <w:trPr>
                <w:trHeight w:val="43"/>
              </w:trPr>
              <w:tc>
                <w:tcPr>
                  <w:tcW w:w="2332" w:type="dxa"/>
                  <w:tcBorders>
                    <w:left w:val="nil"/>
                  </w:tcBorders>
                  <w:shd w:val="clear" w:color="auto" w:fill="auto"/>
                </w:tcPr>
                <w:p w:rsidR="002E1585" w:rsidRPr="002E1585" w:rsidRDefault="002E1585" w:rsidP="002E1585">
                  <w:pPr>
                    <w:spacing w:after="0" w:line="240" w:lineRule="auto"/>
                    <w:rPr>
                      <w:rFonts w:ascii="Times New Roman" w:eastAsia="Calibri" w:hAnsi="Times New Roman"/>
                      <w:sz w:val="28"/>
                      <w:szCs w:val="28"/>
                    </w:rPr>
                  </w:pPr>
                  <w:r w:rsidRPr="002E1585">
                    <w:rPr>
                      <w:rFonts w:ascii="Times New Roman" w:eastAsia="Calibri" w:hAnsi="Times New Roman"/>
                      <w:sz w:val="28"/>
                      <w:szCs w:val="28"/>
                    </w:rPr>
                    <w:t>2028 год</w:t>
                  </w:r>
                </w:p>
              </w:tc>
              <w:tc>
                <w:tcPr>
                  <w:tcW w:w="2977" w:type="dxa"/>
                  <w:shd w:val="clear" w:color="auto" w:fill="auto"/>
                </w:tcPr>
                <w:p w:rsidR="002E1585" w:rsidRPr="002E1585" w:rsidRDefault="002E1585" w:rsidP="002E1585">
                  <w:pPr>
                    <w:spacing w:after="0" w:line="240" w:lineRule="auto"/>
                    <w:jc w:val="center"/>
                    <w:rPr>
                      <w:rFonts w:ascii="Times New Roman" w:eastAsia="Calibri" w:hAnsi="Times New Roman"/>
                      <w:sz w:val="24"/>
                      <w:szCs w:val="24"/>
                    </w:rPr>
                  </w:pPr>
                  <w:r w:rsidRPr="002E1585">
                    <w:rPr>
                      <w:rFonts w:ascii="Times New Roman" w:eastAsia="Calibri" w:hAnsi="Times New Roman"/>
                      <w:sz w:val="28"/>
                      <w:szCs w:val="28"/>
                    </w:rPr>
                    <w:t>21,879</w:t>
                  </w:r>
                </w:p>
              </w:tc>
              <w:tc>
                <w:tcPr>
                  <w:tcW w:w="2843" w:type="dxa"/>
                  <w:shd w:val="clear" w:color="auto" w:fill="auto"/>
                </w:tcPr>
                <w:p w:rsidR="002E1585" w:rsidRPr="002E1585" w:rsidRDefault="002E1585" w:rsidP="002E1585">
                  <w:pPr>
                    <w:spacing w:after="0" w:line="240" w:lineRule="auto"/>
                    <w:jc w:val="center"/>
                    <w:rPr>
                      <w:rFonts w:ascii="Times New Roman" w:eastAsia="Calibri" w:hAnsi="Times New Roman"/>
                      <w:sz w:val="24"/>
                      <w:szCs w:val="24"/>
                    </w:rPr>
                  </w:pPr>
                  <w:r w:rsidRPr="002E1585">
                    <w:rPr>
                      <w:rFonts w:ascii="Times New Roman" w:eastAsia="Calibri" w:hAnsi="Times New Roman"/>
                      <w:sz w:val="28"/>
                      <w:szCs w:val="28"/>
                    </w:rPr>
                    <w:t>21,879</w:t>
                  </w:r>
                </w:p>
              </w:tc>
            </w:tr>
            <w:tr w:rsidR="002E1585" w:rsidRPr="002E1585" w:rsidTr="0057359A">
              <w:trPr>
                <w:trHeight w:val="45"/>
              </w:trPr>
              <w:tc>
                <w:tcPr>
                  <w:tcW w:w="2332" w:type="dxa"/>
                  <w:tcBorders>
                    <w:left w:val="nil"/>
                  </w:tcBorders>
                  <w:shd w:val="clear" w:color="auto" w:fill="auto"/>
                </w:tcPr>
                <w:p w:rsidR="002E1585" w:rsidRPr="002E1585" w:rsidRDefault="002E1585" w:rsidP="002E1585">
                  <w:pPr>
                    <w:snapToGrid w:val="0"/>
                    <w:spacing w:after="0" w:line="240" w:lineRule="auto"/>
                    <w:ind w:right="135"/>
                    <w:rPr>
                      <w:rFonts w:ascii="Times New Roman" w:eastAsia="Calibri" w:hAnsi="Times New Roman"/>
                      <w:sz w:val="28"/>
                      <w:szCs w:val="28"/>
                    </w:rPr>
                  </w:pPr>
                  <w:r w:rsidRPr="002E1585">
                    <w:rPr>
                      <w:rFonts w:ascii="Times New Roman" w:eastAsia="Calibri" w:hAnsi="Times New Roman"/>
                      <w:sz w:val="28"/>
                      <w:szCs w:val="28"/>
                    </w:rPr>
                    <w:t>Итого</w:t>
                  </w:r>
                </w:p>
              </w:tc>
              <w:tc>
                <w:tcPr>
                  <w:tcW w:w="2977" w:type="dxa"/>
                  <w:shd w:val="clear" w:color="auto" w:fill="auto"/>
                </w:tcPr>
                <w:p w:rsidR="002E1585" w:rsidRPr="0057359A" w:rsidRDefault="002E1585" w:rsidP="0057359A">
                  <w:pPr>
                    <w:snapToGrid w:val="0"/>
                    <w:spacing w:after="0" w:line="240" w:lineRule="auto"/>
                    <w:ind w:left="176" w:right="135"/>
                    <w:jc w:val="center"/>
                    <w:rPr>
                      <w:rFonts w:ascii="Times New Roman" w:eastAsia="Calibri" w:hAnsi="Times New Roman"/>
                      <w:sz w:val="28"/>
                      <w:szCs w:val="28"/>
                    </w:rPr>
                  </w:pPr>
                  <w:r w:rsidRPr="0057359A">
                    <w:rPr>
                      <w:rFonts w:ascii="Times New Roman" w:eastAsia="Calibri" w:hAnsi="Times New Roman"/>
                      <w:sz w:val="28"/>
                      <w:szCs w:val="28"/>
                    </w:rPr>
                    <w:t>65,637</w:t>
                  </w:r>
                </w:p>
              </w:tc>
              <w:tc>
                <w:tcPr>
                  <w:tcW w:w="2843" w:type="dxa"/>
                  <w:shd w:val="clear" w:color="auto" w:fill="auto"/>
                </w:tcPr>
                <w:p w:rsidR="002E1585" w:rsidRPr="0057359A" w:rsidRDefault="002E1585" w:rsidP="002E1585">
                  <w:pPr>
                    <w:snapToGrid w:val="0"/>
                    <w:spacing w:after="0" w:line="240" w:lineRule="auto"/>
                    <w:ind w:right="135"/>
                    <w:jc w:val="center"/>
                    <w:rPr>
                      <w:rFonts w:ascii="Times New Roman" w:eastAsia="Calibri" w:hAnsi="Times New Roman"/>
                      <w:sz w:val="28"/>
                      <w:szCs w:val="28"/>
                    </w:rPr>
                  </w:pPr>
                  <w:r w:rsidRPr="0057359A">
                    <w:rPr>
                      <w:rFonts w:ascii="Times New Roman" w:eastAsia="Calibri" w:hAnsi="Times New Roman"/>
                      <w:sz w:val="28"/>
                      <w:szCs w:val="28"/>
                    </w:rPr>
                    <w:t>65,637</w:t>
                  </w:r>
                </w:p>
              </w:tc>
            </w:tr>
          </w:tbl>
          <w:p w:rsidR="002E1585" w:rsidRPr="000802EB" w:rsidRDefault="002E1585" w:rsidP="000802EB">
            <w:pPr>
              <w:snapToGrid w:val="0"/>
              <w:spacing w:after="0" w:line="240" w:lineRule="auto"/>
              <w:ind w:left="147" w:right="135"/>
              <w:rPr>
                <w:rFonts w:ascii="Times New Roman" w:hAnsi="Times New Roman"/>
                <w:sz w:val="28"/>
                <w:szCs w:val="28"/>
              </w:rPr>
            </w:pPr>
          </w:p>
        </w:tc>
      </w:tr>
      <w:tr w:rsidR="002E1585" w:rsidRPr="000802EB" w:rsidTr="000802EB">
        <w:trPr>
          <w:trHeight w:val="922"/>
        </w:trPr>
        <w:tc>
          <w:tcPr>
            <w:tcW w:w="1058" w:type="pct"/>
            <w:shd w:val="clear" w:color="auto" w:fill="auto"/>
            <w:hideMark/>
          </w:tcPr>
          <w:p w:rsidR="002E1585" w:rsidRPr="000802EB" w:rsidRDefault="002E1585" w:rsidP="000802EB">
            <w:pPr>
              <w:snapToGrid w:val="0"/>
              <w:spacing w:after="0" w:line="240" w:lineRule="auto"/>
              <w:rPr>
                <w:rFonts w:ascii="Times New Roman" w:hAnsi="Times New Roman"/>
                <w:sz w:val="28"/>
                <w:szCs w:val="28"/>
              </w:rPr>
            </w:pPr>
            <w:r w:rsidRPr="000802EB">
              <w:rPr>
                <w:rFonts w:ascii="Times New Roman" w:hAnsi="Times New Roman"/>
                <w:sz w:val="28"/>
                <w:szCs w:val="28"/>
              </w:rPr>
              <w:lastRenderedPageBreak/>
              <w:t>Основные ожидаемые результаты реализации подпрограммы</w:t>
            </w:r>
          </w:p>
        </w:tc>
        <w:tc>
          <w:tcPr>
            <w:tcW w:w="3942" w:type="pct"/>
            <w:shd w:val="clear" w:color="auto" w:fill="auto"/>
          </w:tcPr>
          <w:p w:rsidR="002E1585" w:rsidRPr="000802EB" w:rsidRDefault="002E1585" w:rsidP="000802EB">
            <w:pPr>
              <w:spacing w:after="0" w:line="240" w:lineRule="auto"/>
              <w:ind w:left="123" w:right="277" w:firstLine="283"/>
              <w:rPr>
                <w:rFonts w:ascii="Times New Roman" w:hAnsi="Times New Roman"/>
                <w:sz w:val="28"/>
                <w:szCs w:val="28"/>
              </w:rPr>
            </w:pPr>
            <w:r w:rsidRPr="000802EB">
              <w:rPr>
                <w:rFonts w:ascii="Times New Roman" w:hAnsi="Times New Roman"/>
                <w:sz w:val="28"/>
                <w:szCs w:val="28"/>
              </w:rPr>
              <w:t>Ежегодно:</w:t>
            </w:r>
          </w:p>
          <w:p w:rsidR="002E1585" w:rsidRPr="000802EB" w:rsidRDefault="002E1585" w:rsidP="000802EB">
            <w:pPr>
              <w:spacing w:after="0" w:line="240" w:lineRule="auto"/>
              <w:ind w:left="123" w:right="277" w:firstLine="141"/>
              <w:jc w:val="both"/>
              <w:rPr>
                <w:rFonts w:ascii="Times New Roman" w:hAnsi="Times New Roman"/>
                <w:sz w:val="28"/>
                <w:szCs w:val="28"/>
              </w:rPr>
            </w:pPr>
            <w:r w:rsidRPr="000802EB">
              <w:rPr>
                <w:rFonts w:ascii="Times New Roman" w:hAnsi="Times New Roman"/>
                <w:sz w:val="28"/>
                <w:szCs w:val="28"/>
              </w:rPr>
              <w:t>- сохранение доли населения городского округа город Рыбинск Ярославской области, проинформированного о предоставляемых дополнительных мерах социальной на уровне 100 %;</w:t>
            </w:r>
          </w:p>
          <w:p w:rsidR="002E1585" w:rsidRPr="000802EB" w:rsidRDefault="002E1585" w:rsidP="000802EB">
            <w:pPr>
              <w:spacing w:after="0" w:line="240" w:lineRule="auto"/>
              <w:ind w:left="123" w:right="277" w:firstLine="141"/>
              <w:jc w:val="both"/>
              <w:rPr>
                <w:rFonts w:ascii="Times New Roman" w:hAnsi="Times New Roman"/>
                <w:sz w:val="28"/>
                <w:szCs w:val="28"/>
              </w:rPr>
            </w:pPr>
            <w:r w:rsidRPr="000802EB">
              <w:rPr>
                <w:rFonts w:ascii="Times New Roman" w:hAnsi="Times New Roman"/>
                <w:sz w:val="28"/>
                <w:szCs w:val="28"/>
              </w:rPr>
              <w:t>- сохранение доли граждан, получивших дополнительные меры социальной поддержки от общей численности граждан, которым назначены меры социальной поддержки на уровне 100 %;</w:t>
            </w:r>
          </w:p>
          <w:p w:rsidR="002E1585" w:rsidRPr="000802EB" w:rsidRDefault="002E1585" w:rsidP="000802EB">
            <w:pPr>
              <w:spacing w:after="0" w:line="240" w:lineRule="auto"/>
              <w:ind w:left="123" w:right="277" w:firstLine="141"/>
              <w:jc w:val="both"/>
              <w:rPr>
                <w:rFonts w:ascii="Times New Roman" w:hAnsi="Times New Roman"/>
                <w:sz w:val="28"/>
                <w:szCs w:val="28"/>
              </w:rPr>
            </w:pPr>
            <w:r w:rsidRPr="000802EB">
              <w:rPr>
                <w:rFonts w:ascii="Times New Roman" w:hAnsi="Times New Roman"/>
                <w:sz w:val="28"/>
                <w:szCs w:val="28"/>
              </w:rPr>
              <w:t>- сохранение доли обоснованных жалоб, поступивших по вопросу оказания дополнительных мер социальной поддержки от общего количества граждан, которым предоставлены услуги, в сфере социальной поддержки на уровне 0 %</w:t>
            </w:r>
          </w:p>
          <w:p w:rsidR="002E1585" w:rsidRPr="000802EB" w:rsidRDefault="002E1585" w:rsidP="000802EB">
            <w:pPr>
              <w:spacing w:after="0" w:line="240" w:lineRule="auto"/>
              <w:ind w:left="123" w:right="277" w:firstLine="283"/>
              <w:rPr>
                <w:rFonts w:ascii="Times New Roman" w:hAnsi="Times New Roman"/>
                <w:sz w:val="28"/>
                <w:szCs w:val="28"/>
              </w:rPr>
            </w:pPr>
          </w:p>
        </w:tc>
      </w:tr>
    </w:tbl>
    <w:p w:rsidR="002E1585" w:rsidRPr="002E1585" w:rsidRDefault="002E1585" w:rsidP="002E1585">
      <w:pPr>
        <w:suppressAutoHyphens/>
        <w:spacing w:after="0" w:line="240" w:lineRule="auto"/>
        <w:jc w:val="center"/>
        <w:rPr>
          <w:rFonts w:ascii="Times New Roman" w:hAnsi="Times New Roman"/>
          <w:b/>
          <w:sz w:val="28"/>
          <w:szCs w:val="28"/>
          <w:lang w:eastAsia="ar-SA"/>
        </w:rPr>
      </w:pPr>
    </w:p>
    <w:p w:rsidR="002E1585" w:rsidRPr="002E1585" w:rsidRDefault="002E1585" w:rsidP="002E1585">
      <w:pPr>
        <w:suppressAutoHyphens/>
        <w:spacing w:after="0" w:line="240" w:lineRule="auto"/>
        <w:jc w:val="center"/>
        <w:rPr>
          <w:rFonts w:ascii="Times New Roman" w:hAnsi="Times New Roman"/>
          <w:b/>
          <w:sz w:val="28"/>
          <w:szCs w:val="28"/>
          <w:lang w:eastAsia="ar-SA"/>
        </w:rPr>
      </w:pPr>
      <w:r w:rsidRPr="002E1585">
        <w:rPr>
          <w:rFonts w:ascii="Times New Roman" w:hAnsi="Times New Roman"/>
          <w:b/>
          <w:sz w:val="28"/>
          <w:szCs w:val="28"/>
          <w:lang w:eastAsia="ar-SA"/>
        </w:rPr>
        <w:t>2.2 Анализ существующей ситуации и оценка проблемы, решение которой осуществляется путем реализации подпрограммы</w:t>
      </w:r>
    </w:p>
    <w:p w:rsidR="002E1585" w:rsidRPr="0057359A" w:rsidRDefault="002E1585" w:rsidP="0057359A">
      <w:pPr>
        <w:spacing w:after="0" w:line="240" w:lineRule="auto"/>
        <w:ind w:firstLine="709"/>
        <w:jc w:val="both"/>
        <w:rPr>
          <w:rFonts w:ascii="Times New Roman" w:hAnsi="Times New Roman"/>
          <w:sz w:val="27"/>
          <w:szCs w:val="27"/>
        </w:rPr>
      </w:pPr>
      <w:r w:rsidRPr="0057359A">
        <w:rPr>
          <w:rFonts w:ascii="Times New Roman" w:hAnsi="Times New Roman"/>
          <w:sz w:val="27"/>
          <w:szCs w:val="27"/>
        </w:rPr>
        <w:t>В ситуации постепенного выхода из финансового кризиса сохранение системы социальной поддержки отдельных категорий жителей городского округа город Рыбинск Ярославской области является стабилизирующим фактором в жизни населения города. Под социальной поддержкой населения понимается предоставление отдельным категориям граждан денежных компенсаций, денежных выплат.</w:t>
      </w:r>
    </w:p>
    <w:p w:rsidR="002E1585" w:rsidRPr="0057359A" w:rsidRDefault="002E1585" w:rsidP="0057359A">
      <w:pPr>
        <w:spacing w:after="0" w:line="240" w:lineRule="auto"/>
        <w:ind w:firstLine="709"/>
        <w:jc w:val="both"/>
        <w:rPr>
          <w:rFonts w:ascii="Times New Roman" w:hAnsi="Times New Roman"/>
          <w:sz w:val="27"/>
          <w:szCs w:val="27"/>
        </w:rPr>
      </w:pPr>
      <w:r w:rsidRPr="0057359A">
        <w:rPr>
          <w:rFonts w:ascii="Times New Roman" w:hAnsi="Times New Roman"/>
          <w:sz w:val="27"/>
          <w:szCs w:val="27"/>
        </w:rPr>
        <w:t>Одним из важнейших направлений социальной политики является последовательное повышение уровня жизни населения и снижение социального неравенства, обеспечение всеобщей доступности основных социальных благ. При отказе от традиционно сложившегося уравнительного предоставления социальных гарантий и льгот учитываются категории граждан, которые по своему физическому, возрастному состоянию лишены возможности самообеспечения. В основу социального обеспечения положен принцип адресной направленности дополнительных мер социальной поддержки с учетом нуждаемости, сутью которой является сосредоточение муниципальных ресурсов на удовлетворении потребностей тех, кто наиболее в них нуждается.</w:t>
      </w:r>
    </w:p>
    <w:p w:rsidR="002E1585" w:rsidRPr="0057359A" w:rsidRDefault="002E1585" w:rsidP="0057359A">
      <w:pPr>
        <w:spacing w:after="0" w:line="240" w:lineRule="auto"/>
        <w:ind w:firstLine="709"/>
        <w:jc w:val="both"/>
        <w:rPr>
          <w:rFonts w:ascii="Times New Roman" w:hAnsi="Times New Roman"/>
          <w:sz w:val="27"/>
          <w:szCs w:val="27"/>
        </w:rPr>
      </w:pPr>
      <w:r w:rsidRPr="0057359A">
        <w:rPr>
          <w:rFonts w:ascii="Times New Roman" w:hAnsi="Times New Roman"/>
          <w:sz w:val="27"/>
          <w:szCs w:val="27"/>
        </w:rPr>
        <w:t>Обстановка, сложившаяся в городском округе город Рыбинск Ярославской области в сфере социальной поддержки, характеризуется следующими данными.</w:t>
      </w:r>
    </w:p>
    <w:p w:rsidR="002E1585" w:rsidRPr="0057359A" w:rsidRDefault="002E1585" w:rsidP="0057359A">
      <w:pPr>
        <w:spacing w:after="0" w:line="240" w:lineRule="auto"/>
        <w:ind w:firstLine="709"/>
        <w:jc w:val="both"/>
        <w:rPr>
          <w:rFonts w:ascii="Times New Roman" w:hAnsi="Times New Roman"/>
          <w:sz w:val="27"/>
          <w:szCs w:val="27"/>
        </w:rPr>
      </w:pPr>
      <w:r w:rsidRPr="0057359A">
        <w:rPr>
          <w:rFonts w:ascii="Times New Roman" w:hAnsi="Times New Roman"/>
          <w:sz w:val="27"/>
          <w:szCs w:val="27"/>
        </w:rPr>
        <w:t>В 2025 году дополнительные меры социальной поддержки предоставлялись своевременно, задолженности перед населением нет.</w:t>
      </w:r>
    </w:p>
    <w:p w:rsidR="002E1585" w:rsidRPr="0057359A" w:rsidRDefault="002E1585" w:rsidP="0057359A">
      <w:pPr>
        <w:spacing w:after="0" w:line="240" w:lineRule="auto"/>
        <w:ind w:firstLine="709"/>
        <w:jc w:val="both"/>
        <w:rPr>
          <w:rFonts w:ascii="Times New Roman" w:hAnsi="Times New Roman"/>
          <w:bCs/>
          <w:sz w:val="27"/>
          <w:szCs w:val="27"/>
        </w:rPr>
      </w:pPr>
      <w:r w:rsidRPr="0057359A">
        <w:rPr>
          <w:rFonts w:ascii="Times New Roman" w:hAnsi="Times New Roman"/>
          <w:bCs/>
          <w:sz w:val="27"/>
          <w:szCs w:val="27"/>
        </w:rPr>
        <w:t>Реализация подпрограммы позволит решать проблемы незащищенных категорий населения на основе системных мероприятий, направленных на улучшение социально-экономического положения населения, нуждающегося в социальной поддержке, повышение качества и расширение объема услуг, предоставляемых населению.</w:t>
      </w:r>
    </w:p>
    <w:p w:rsidR="002E1585" w:rsidRPr="002E1585" w:rsidRDefault="002E1585" w:rsidP="002E1585">
      <w:pPr>
        <w:widowControl w:val="0"/>
        <w:autoSpaceDE w:val="0"/>
        <w:autoSpaceDN w:val="0"/>
        <w:spacing w:after="0" w:line="240" w:lineRule="auto"/>
        <w:jc w:val="center"/>
        <w:outlineLvl w:val="2"/>
        <w:rPr>
          <w:rFonts w:ascii="Times New Roman" w:hAnsi="Times New Roman"/>
          <w:b/>
          <w:sz w:val="28"/>
          <w:szCs w:val="28"/>
        </w:rPr>
      </w:pPr>
      <w:r w:rsidRPr="002E1585">
        <w:rPr>
          <w:rFonts w:ascii="Times New Roman" w:hAnsi="Times New Roman"/>
          <w:b/>
          <w:sz w:val="28"/>
          <w:szCs w:val="28"/>
        </w:rPr>
        <w:t>2.3 Цели, задачи и ожидаемый результат от реализации</w:t>
      </w:r>
    </w:p>
    <w:p w:rsidR="002E1585" w:rsidRPr="002E1585" w:rsidRDefault="002E1585" w:rsidP="002E1585">
      <w:pPr>
        <w:widowControl w:val="0"/>
        <w:autoSpaceDE w:val="0"/>
        <w:autoSpaceDN w:val="0"/>
        <w:spacing w:after="0" w:line="240" w:lineRule="auto"/>
        <w:jc w:val="center"/>
        <w:rPr>
          <w:rFonts w:ascii="Times New Roman" w:hAnsi="Times New Roman"/>
          <w:b/>
          <w:sz w:val="28"/>
          <w:szCs w:val="28"/>
        </w:rPr>
      </w:pPr>
      <w:r w:rsidRPr="002E1585">
        <w:rPr>
          <w:rFonts w:ascii="Times New Roman" w:hAnsi="Times New Roman"/>
          <w:b/>
          <w:sz w:val="28"/>
          <w:szCs w:val="28"/>
        </w:rPr>
        <w:t>подпрограммы</w:t>
      </w:r>
    </w:p>
    <w:p w:rsidR="002E1585" w:rsidRPr="002E1585" w:rsidRDefault="002E1585" w:rsidP="0057359A">
      <w:pPr>
        <w:widowControl w:val="0"/>
        <w:autoSpaceDE w:val="0"/>
        <w:autoSpaceDN w:val="0"/>
        <w:spacing w:after="0" w:line="240" w:lineRule="auto"/>
        <w:ind w:firstLine="709"/>
        <w:jc w:val="both"/>
        <w:rPr>
          <w:rFonts w:ascii="Times New Roman" w:hAnsi="Times New Roman"/>
          <w:sz w:val="28"/>
          <w:szCs w:val="28"/>
        </w:rPr>
      </w:pPr>
      <w:r w:rsidRPr="002E1585">
        <w:rPr>
          <w:rFonts w:ascii="Times New Roman" w:hAnsi="Times New Roman"/>
          <w:sz w:val="28"/>
          <w:szCs w:val="28"/>
        </w:rPr>
        <w:t xml:space="preserve">Цель подпрограммы - повышение качества жизни граждан города за счет реализации дополнительных мер социальной поддержки, установленных нормативными правовыми актами городского округа город Рыбинск Ярославской </w:t>
      </w:r>
      <w:r w:rsidRPr="002E1585">
        <w:rPr>
          <w:rFonts w:ascii="Times New Roman" w:hAnsi="Times New Roman"/>
          <w:sz w:val="28"/>
          <w:szCs w:val="28"/>
        </w:rPr>
        <w:lastRenderedPageBreak/>
        <w:t>области.</w:t>
      </w:r>
    </w:p>
    <w:p w:rsidR="002E1585" w:rsidRPr="002E1585" w:rsidRDefault="002E1585" w:rsidP="002E1585">
      <w:pPr>
        <w:widowControl w:val="0"/>
        <w:autoSpaceDE w:val="0"/>
        <w:autoSpaceDN w:val="0"/>
        <w:spacing w:after="0" w:line="240" w:lineRule="auto"/>
        <w:ind w:firstLine="708"/>
        <w:jc w:val="both"/>
        <w:rPr>
          <w:rFonts w:ascii="Times New Roman" w:hAnsi="Times New Roman"/>
          <w:sz w:val="28"/>
          <w:szCs w:val="28"/>
        </w:rPr>
      </w:pPr>
      <w:r w:rsidRPr="002E1585">
        <w:rPr>
          <w:rFonts w:ascii="Times New Roman" w:hAnsi="Times New Roman"/>
          <w:sz w:val="28"/>
          <w:szCs w:val="28"/>
        </w:rPr>
        <w:t>Задача подпрограммы:</w:t>
      </w:r>
    </w:p>
    <w:p w:rsidR="002E1585" w:rsidRPr="002E1585" w:rsidRDefault="002E1585" w:rsidP="002E1585">
      <w:pPr>
        <w:snapToGrid w:val="0"/>
        <w:spacing w:after="0" w:line="240" w:lineRule="auto"/>
        <w:ind w:right="-1" w:firstLine="709"/>
        <w:jc w:val="both"/>
        <w:rPr>
          <w:rFonts w:ascii="Times New Roman" w:hAnsi="Times New Roman"/>
          <w:sz w:val="28"/>
          <w:szCs w:val="28"/>
        </w:rPr>
      </w:pPr>
      <w:r w:rsidRPr="002E1585">
        <w:rPr>
          <w:rFonts w:ascii="Times New Roman" w:hAnsi="Times New Roman"/>
          <w:sz w:val="28"/>
          <w:szCs w:val="28"/>
        </w:rPr>
        <w:t>- обеспечение социальных гарантий отдельных категорий граждан.</w:t>
      </w:r>
    </w:p>
    <w:p w:rsidR="002E1585" w:rsidRPr="002E1585" w:rsidRDefault="002E1585" w:rsidP="002E1585">
      <w:pPr>
        <w:widowControl w:val="0"/>
        <w:suppressAutoHyphens/>
        <w:spacing w:after="0" w:line="240" w:lineRule="auto"/>
        <w:ind w:firstLine="708"/>
        <w:jc w:val="both"/>
        <w:rPr>
          <w:rFonts w:ascii="Times New Roman" w:eastAsia="Arial" w:hAnsi="Times New Roman"/>
          <w:sz w:val="28"/>
          <w:szCs w:val="28"/>
          <w:lang w:eastAsia="ar-SA"/>
        </w:rPr>
      </w:pPr>
      <w:r w:rsidRPr="002E1585">
        <w:rPr>
          <w:rFonts w:ascii="Times New Roman" w:eastAsia="Arial" w:hAnsi="Times New Roman"/>
          <w:sz w:val="28"/>
          <w:szCs w:val="28"/>
          <w:lang w:eastAsia="ar-SA"/>
        </w:rPr>
        <w:t>Ожидаемые результаты от реализации подпрограммы:</w:t>
      </w:r>
    </w:p>
    <w:p w:rsidR="002E1585" w:rsidRPr="002E1585" w:rsidRDefault="002E1585" w:rsidP="0057359A">
      <w:pPr>
        <w:spacing w:after="0" w:line="240" w:lineRule="auto"/>
        <w:ind w:left="123"/>
        <w:jc w:val="both"/>
        <w:rPr>
          <w:rFonts w:ascii="Times New Roman" w:hAnsi="Times New Roman"/>
          <w:sz w:val="28"/>
          <w:szCs w:val="28"/>
        </w:rPr>
      </w:pPr>
      <w:r w:rsidRPr="002E1585">
        <w:rPr>
          <w:rFonts w:ascii="Times New Roman" w:hAnsi="Times New Roman"/>
          <w:sz w:val="28"/>
          <w:szCs w:val="28"/>
        </w:rPr>
        <w:t>- сохранение доли населения городского округа город Рыбинск Ярославской области, проинформированного о предоставляемых дополнительных мерах социальной поддержки на уровне 100 %;</w:t>
      </w:r>
    </w:p>
    <w:p w:rsidR="002E1585" w:rsidRPr="002E1585" w:rsidRDefault="002E1585" w:rsidP="0057359A">
      <w:pPr>
        <w:spacing w:after="0" w:line="240" w:lineRule="auto"/>
        <w:ind w:left="123"/>
        <w:jc w:val="both"/>
        <w:rPr>
          <w:rFonts w:ascii="Times New Roman" w:hAnsi="Times New Roman"/>
          <w:sz w:val="28"/>
          <w:szCs w:val="28"/>
        </w:rPr>
      </w:pPr>
      <w:r w:rsidRPr="002E1585">
        <w:rPr>
          <w:rFonts w:ascii="Times New Roman" w:hAnsi="Times New Roman"/>
          <w:sz w:val="28"/>
          <w:szCs w:val="28"/>
        </w:rPr>
        <w:t>- сохранение доли граждан, получивших дополнительные меры социальной поддержки от общей численности граждан, которым назначены меры социальной поддержки на уровне 100 %;</w:t>
      </w:r>
    </w:p>
    <w:p w:rsidR="002E1585" w:rsidRPr="002E1585" w:rsidRDefault="002E1585" w:rsidP="0057359A">
      <w:pPr>
        <w:spacing w:after="0" w:line="240" w:lineRule="auto"/>
        <w:ind w:left="123"/>
        <w:jc w:val="both"/>
        <w:rPr>
          <w:rFonts w:ascii="Times New Roman" w:hAnsi="Times New Roman"/>
          <w:sz w:val="28"/>
          <w:szCs w:val="28"/>
        </w:rPr>
      </w:pPr>
      <w:r w:rsidRPr="002E1585">
        <w:rPr>
          <w:rFonts w:ascii="Times New Roman" w:hAnsi="Times New Roman"/>
          <w:sz w:val="28"/>
          <w:szCs w:val="28"/>
        </w:rPr>
        <w:t>- сохранение доли обоснованных жалоб, поступивших по вопросу оказания дополнительных мер социальной поддержки от общего количества граждан, которым предоставлены услуги, в сфере социальной поддержки на уровне 0 %.</w:t>
      </w:r>
    </w:p>
    <w:p w:rsidR="002E1585" w:rsidRPr="002E1585" w:rsidRDefault="002E1585" w:rsidP="002E1585">
      <w:pPr>
        <w:spacing w:after="0" w:line="240" w:lineRule="auto"/>
        <w:ind w:left="123" w:firstLine="283"/>
        <w:jc w:val="both"/>
        <w:rPr>
          <w:rFonts w:ascii="Times New Roman" w:hAnsi="Times New Roman"/>
          <w:sz w:val="28"/>
          <w:szCs w:val="28"/>
        </w:rPr>
      </w:pPr>
    </w:p>
    <w:p w:rsidR="002E1585" w:rsidRPr="002E1585" w:rsidRDefault="002E1585" w:rsidP="002E1585">
      <w:pPr>
        <w:widowControl w:val="0"/>
        <w:autoSpaceDE w:val="0"/>
        <w:autoSpaceDN w:val="0"/>
        <w:spacing w:after="0" w:line="240" w:lineRule="auto"/>
        <w:jc w:val="center"/>
        <w:outlineLvl w:val="2"/>
        <w:rPr>
          <w:rFonts w:ascii="Times New Roman" w:hAnsi="Times New Roman"/>
          <w:b/>
          <w:sz w:val="28"/>
          <w:szCs w:val="28"/>
        </w:rPr>
      </w:pPr>
      <w:r w:rsidRPr="002E1585">
        <w:rPr>
          <w:rFonts w:ascii="Times New Roman" w:hAnsi="Times New Roman"/>
          <w:b/>
          <w:sz w:val="28"/>
          <w:szCs w:val="28"/>
        </w:rPr>
        <w:t>2.4 Социально-экономическое обоснование</w:t>
      </w:r>
      <w:r w:rsidRPr="002E1585">
        <w:rPr>
          <w:rFonts w:ascii="Times New Roman" w:hAnsi="Times New Roman"/>
          <w:sz w:val="28"/>
          <w:szCs w:val="28"/>
        </w:rPr>
        <w:t xml:space="preserve"> </w:t>
      </w:r>
      <w:r w:rsidRPr="002E1585">
        <w:rPr>
          <w:rFonts w:ascii="Times New Roman" w:hAnsi="Times New Roman"/>
          <w:b/>
          <w:sz w:val="28"/>
          <w:szCs w:val="28"/>
        </w:rPr>
        <w:t>подпрограммы</w:t>
      </w:r>
    </w:p>
    <w:p w:rsidR="002E1585" w:rsidRPr="002E1585" w:rsidRDefault="002E1585" w:rsidP="002E1585">
      <w:pPr>
        <w:autoSpaceDE w:val="0"/>
        <w:autoSpaceDN w:val="0"/>
        <w:adjustRightInd w:val="0"/>
        <w:spacing w:after="0" w:line="240" w:lineRule="auto"/>
        <w:ind w:firstLine="540"/>
        <w:jc w:val="both"/>
        <w:rPr>
          <w:rFonts w:ascii="Times New Roman" w:hAnsi="Times New Roman"/>
          <w:sz w:val="28"/>
          <w:szCs w:val="28"/>
        </w:rPr>
      </w:pPr>
      <w:r w:rsidRPr="002E1585">
        <w:rPr>
          <w:rFonts w:ascii="Times New Roman" w:eastAsia="Calibri" w:hAnsi="Times New Roman"/>
          <w:sz w:val="28"/>
          <w:szCs w:val="28"/>
          <w:lang w:eastAsia="en-US"/>
        </w:rPr>
        <w:t>Реализация подпрограммы будет способствовать решению указанных проблем и задач в сфере социальной поддержки населения города Рыбинска и позволит</w:t>
      </w:r>
      <w:r w:rsidRPr="002E1585">
        <w:rPr>
          <w:rFonts w:ascii="Times New Roman" w:hAnsi="Times New Roman"/>
          <w:sz w:val="28"/>
          <w:szCs w:val="28"/>
        </w:rPr>
        <w:t>:</w:t>
      </w:r>
    </w:p>
    <w:p w:rsidR="002E1585" w:rsidRPr="002E1585" w:rsidRDefault="002E1585" w:rsidP="000802EB">
      <w:pPr>
        <w:numPr>
          <w:ilvl w:val="0"/>
          <w:numId w:val="9"/>
        </w:numPr>
        <w:tabs>
          <w:tab w:val="clear" w:pos="928"/>
          <w:tab w:val="left" w:pos="0"/>
          <w:tab w:val="left" w:pos="993"/>
        </w:tabs>
        <w:spacing w:after="0" w:line="240" w:lineRule="auto"/>
        <w:ind w:left="0" w:firstLine="709"/>
        <w:jc w:val="both"/>
        <w:rPr>
          <w:rFonts w:ascii="Times New Roman" w:hAnsi="Times New Roman"/>
          <w:sz w:val="28"/>
          <w:szCs w:val="28"/>
        </w:rPr>
      </w:pPr>
      <w:r w:rsidRPr="002E1585">
        <w:rPr>
          <w:rFonts w:ascii="Times New Roman" w:hAnsi="Times New Roman"/>
          <w:sz w:val="28"/>
          <w:szCs w:val="28"/>
        </w:rPr>
        <w:t>способствовать повышению качества и уровня жизни семей, в которых воспитываются дети-инвалиды;</w:t>
      </w:r>
    </w:p>
    <w:p w:rsidR="002E1585" w:rsidRPr="002E1585" w:rsidRDefault="002E1585" w:rsidP="000802EB">
      <w:pPr>
        <w:numPr>
          <w:ilvl w:val="0"/>
          <w:numId w:val="9"/>
        </w:numPr>
        <w:tabs>
          <w:tab w:val="clear" w:pos="928"/>
          <w:tab w:val="left" w:pos="993"/>
        </w:tabs>
        <w:spacing w:after="0" w:line="240" w:lineRule="auto"/>
        <w:ind w:left="0" w:firstLine="709"/>
        <w:jc w:val="both"/>
        <w:rPr>
          <w:rFonts w:ascii="Times New Roman" w:hAnsi="Times New Roman"/>
          <w:sz w:val="28"/>
          <w:szCs w:val="28"/>
        </w:rPr>
      </w:pPr>
      <w:r w:rsidRPr="002E1585">
        <w:rPr>
          <w:rFonts w:ascii="Times New Roman" w:hAnsi="Times New Roman"/>
          <w:sz w:val="28"/>
          <w:szCs w:val="28"/>
        </w:rPr>
        <w:t>усилить защиту прав и законных интересов пожилых людей;</w:t>
      </w:r>
    </w:p>
    <w:p w:rsidR="002E1585" w:rsidRPr="002E1585" w:rsidRDefault="002E1585" w:rsidP="000802EB">
      <w:pPr>
        <w:numPr>
          <w:ilvl w:val="0"/>
          <w:numId w:val="9"/>
        </w:numPr>
        <w:tabs>
          <w:tab w:val="clear" w:pos="928"/>
          <w:tab w:val="left" w:pos="993"/>
        </w:tabs>
        <w:spacing w:after="0" w:line="240" w:lineRule="auto"/>
        <w:ind w:left="0" w:firstLine="709"/>
        <w:jc w:val="both"/>
        <w:rPr>
          <w:rFonts w:ascii="Times New Roman" w:hAnsi="Times New Roman"/>
          <w:sz w:val="28"/>
          <w:szCs w:val="28"/>
        </w:rPr>
      </w:pPr>
      <w:r w:rsidRPr="002E1585">
        <w:rPr>
          <w:rFonts w:ascii="Times New Roman" w:hAnsi="Times New Roman"/>
          <w:sz w:val="28"/>
          <w:szCs w:val="28"/>
        </w:rPr>
        <w:t>привлечь в город медицинские кадры.</w:t>
      </w:r>
    </w:p>
    <w:p w:rsidR="002E1585" w:rsidRPr="002E1585" w:rsidRDefault="002E1585" w:rsidP="0057359A">
      <w:pPr>
        <w:suppressAutoHyphens/>
        <w:spacing w:after="0" w:line="240" w:lineRule="auto"/>
        <w:ind w:firstLine="709"/>
        <w:jc w:val="both"/>
        <w:rPr>
          <w:rFonts w:ascii="Times New Roman" w:hAnsi="Times New Roman"/>
          <w:sz w:val="28"/>
          <w:szCs w:val="28"/>
          <w:lang w:eastAsia="ar-SA"/>
        </w:rPr>
      </w:pPr>
      <w:r w:rsidRPr="002E1585">
        <w:rPr>
          <w:rFonts w:ascii="Times New Roman" w:hAnsi="Times New Roman"/>
          <w:sz w:val="28"/>
          <w:szCs w:val="28"/>
          <w:lang w:eastAsia="ar-SA"/>
        </w:rPr>
        <w:t>В целом реализация мероприятий, предусмотренных подпрограммой, позволит улучшить качество жизни населения, создать условия для постепенного повышения жизненного уровня малоимущих граждан и сохранить социальную стабильность в городе.</w:t>
      </w:r>
    </w:p>
    <w:p w:rsidR="002E1585" w:rsidRPr="002E1585" w:rsidRDefault="002E1585" w:rsidP="0057359A">
      <w:pPr>
        <w:autoSpaceDE w:val="0"/>
        <w:autoSpaceDN w:val="0"/>
        <w:adjustRightInd w:val="0"/>
        <w:spacing w:after="0" w:line="240" w:lineRule="auto"/>
        <w:ind w:firstLine="709"/>
        <w:jc w:val="both"/>
        <w:rPr>
          <w:rFonts w:ascii="Times New Roman" w:eastAsia="Calibri" w:hAnsi="Times New Roman"/>
          <w:sz w:val="28"/>
          <w:szCs w:val="28"/>
          <w:lang w:eastAsia="en-US"/>
        </w:rPr>
      </w:pPr>
      <w:r w:rsidRPr="002E1585">
        <w:rPr>
          <w:rFonts w:ascii="Times New Roman" w:eastAsia="Calibri" w:hAnsi="Times New Roman"/>
          <w:sz w:val="28"/>
          <w:szCs w:val="28"/>
          <w:lang w:eastAsia="en-US"/>
        </w:rPr>
        <w:t>Источником финансирования мероприятий подпрограммы являются средства городского бюджета.</w:t>
      </w:r>
    </w:p>
    <w:p w:rsidR="002E1585" w:rsidRPr="002E1585" w:rsidRDefault="002E1585" w:rsidP="0057359A">
      <w:pPr>
        <w:autoSpaceDE w:val="0"/>
        <w:autoSpaceDN w:val="0"/>
        <w:adjustRightInd w:val="0"/>
        <w:spacing w:after="0" w:line="240" w:lineRule="auto"/>
        <w:ind w:firstLine="709"/>
        <w:jc w:val="both"/>
        <w:rPr>
          <w:rFonts w:ascii="Times New Roman" w:eastAsia="Calibri" w:hAnsi="Times New Roman"/>
          <w:sz w:val="28"/>
          <w:szCs w:val="28"/>
          <w:lang w:eastAsia="en-US"/>
        </w:rPr>
      </w:pPr>
      <w:r w:rsidRPr="002E1585">
        <w:rPr>
          <w:rFonts w:ascii="Times New Roman" w:eastAsia="Calibri" w:hAnsi="Times New Roman"/>
          <w:sz w:val="28"/>
          <w:szCs w:val="28"/>
          <w:lang w:eastAsia="en-US"/>
        </w:rPr>
        <w:t>Экономический эффект подпрограммы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 обозначенных в подпрограмме.</w:t>
      </w:r>
    </w:p>
    <w:p w:rsidR="002E1585" w:rsidRPr="002E1585" w:rsidRDefault="002E1585" w:rsidP="002E1585">
      <w:pPr>
        <w:suppressAutoHyphens/>
        <w:spacing w:after="0" w:line="240" w:lineRule="auto"/>
        <w:jc w:val="center"/>
        <w:rPr>
          <w:rFonts w:ascii="Times New Roman" w:hAnsi="Times New Roman"/>
          <w:sz w:val="28"/>
          <w:szCs w:val="28"/>
          <w:lang w:eastAsia="ar-SA"/>
        </w:rPr>
      </w:pPr>
    </w:p>
    <w:p w:rsidR="002E1585" w:rsidRPr="002E1585" w:rsidRDefault="002E1585" w:rsidP="002E1585">
      <w:pPr>
        <w:suppressAutoHyphens/>
        <w:spacing w:after="0" w:line="240" w:lineRule="auto"/>
        <w:jc w:val="center"/>
        <w:rPr>
          <w:rFonts w:ascii="Times New Roman" w:hAnsi="Times New Roman"/>
          <w:b/>
          <w:sz w:val="28"/>
          <w:szCs w:val="28"/>
          <w:lang w:eastAsia="ar-SA"/>
        </w:rPr>
      </w:pPr>
      <w:r w:rsidRPr="002E1585">
        <w:rPr>
          <w:rFonts w:ascii="Times New Roman" w:hAnsi="Times New Roman"/>
          <w:b/>
          <w:sz w:val="28"/>
          <w:szCs w:val="28"/>
          <w:lang w:eastAsia="ar-SA"/>
        </w:rPr>
        <w:t>2.5 Финансирование подпрограммы</w:t>
      </w:r>
    </w:p>
    <w:p w:rsidR="002E1585" w:rsidRPr="002E1585" w:rsidRDefault="002E1585" w:rsidP="002E1585">
      <w:pPr>
        <w:snapToGrid w:val="0"/>
        <w:spacing w:after="0" w:line="240" w:lineRule="auto"/>
        <w:ind w:left="147" w:right="135" w:firstLine="561"/>
        <w:jc w:val="both"/>
        <w:rPr>
          <w:rFonts w:ascii="Times New Roman" w:hAnsi="Times New Roman"/>
          <w:sz w:val="28"/>
          <w:szCs w:val="28"/>
        </w:rPr>
      </w:pPr>
      <w:r w:rsidRPr="002E1585">
        <w:rPr>
          <w:rFonts w:ascii="Times New Roman" w:hAnsi="Times New Roman"/>
          <w:sz w:val="28"/>
          <w:szCs w:val="28"/>
        </w:rPr>
        <w:t>Общий объем финансирования (выделено в бюджете/финансовая потребность) 65,637/ 65,637 млн руб.</w:t>
      </w:r>
    </w:p>
    <w:p w:rsidR="002E1585" w:rsidRPr="002E1585" w:rsidRDefault="002E1585" w:rsidP="002E1585">
      <w:pPr>
        <w:snapToGrid w:val="0"/>
        <w:spacing w:after="0" w:line="240" w:lineRule="auto"/>
        <w:ind w:left="147" w:right="135"/>
        <w:rPr>
          <w:rFonts w:ascii="Times New Roman" w:hAnsi="Times New Roman"/>
          <w:sz w:val="28"/>
          <w:szCs w:val="28"/>
        </w:rPr>
      </w:pPr>
      <w:r w:rsidRPr="002E1585">
        <w:rPr>
          <w:rFonts w:ascii="Times New Roman" w:hAnsi="Times New Roman"/>
          <w:sz w:val="28"/>
          <w:szCs w:val="28"/>
        </w:rPr>
        <w:t>Средства городского бюджета, в том числе:</w:t>
      </w:r>
    </w:p>
    <w:tbl>
      <w:tblPr>
        <w:tblW w:w="9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2"/>
        <w:gridCol w:w="2977"/>
        <w:gridCol w:w="2835"/>
      </w:tblGrid>
      <w:tr w:rsidR="002E1585" w:rsidRPr="002E1585" w:rsidTr="002E1585">
        <w:trPr>
          <w:trHeight w:val="43"/>
        </w:trPr>
        <w:tc>
          <w:tcPr>
            <w:tcW w:w="4072" w:type="dxa"/>
            <w:shd w:val="clear" w:color="auto" w:fill="auto"/>
          </w:tcPr>
          <w:p w:rsidR="002E1585" w:rsidRPr="002E1585" w:rsidRDefault="002E1585" w:rsidP="002E1585">
            <w:pPr>
              <w:snapToGrid w:val="0"/>
              <w:spacing w:after="0" w:line="240" w:lineRule="auto"/>
              <w:ind w:right="135"/>
              <w:rPr>
                <w:rFonts w:ascii="Times New Roman" w:eastAsia="Calibri" w:hAnsi="Times New Roman"/>
                <w:sz w:val="28"/>
                <w:szCs w:val="28"/>
              </w:rPr>
            </w:pPr>
            <w:r w:rsidRPr="002E1585">
              <w:rPr>
                <w:rFonts w:ascii="Times New Roman" w:eastAsia="Calibri" w:hAnsi="Times New Roman"/>
                <w:sz w:val="28"/>
                <w:szCs w:val="28"/>
              </w:rPr>
              <w:t>Год реализации МП</w:t>
            </w:r>
          </w:p>
        </w:tc>
        <w:tc>
          <w:tcPr>
            <w:tcW w:w="2977" w:type="dxa"/>
            <w:shd w:val="clear" w:color="auto" w:fill="auto"/>
          </w:tcPr>
          <w:p w:rsidR="002E1585" w:rsidRPr="002E1585" w:rsidRDefault="002E1585" w:rsidP="002E1585">
            <w:pPr>
              <w:snapToGrid w:val="0"/>
              <w:spacing w:after="0" w:line="240" w:lineRule="auto"/>
              <w:ind w:right="135"/>
              <w:rPr>
                <w:rFonts w:ascii="Times New Roman" w:eastAsia="Calibri" w:hAnsi="Times New Roman"/>
                <w:sz w:val="28"/>
                <w:szCs w:val="28"/>
              </w:rPr>
            </w:pPr>
            <w:r w:rsidRPr="002E1585">
              <w:rPr>
                <w:rFonts w:ascii="Times New Roman" w:eastAsia="Calibri" w:hAnsi="Times New Roman"/>
                <w:sz w:val="28"/>
                <w:szCs w:val="28"/>
              </w:rPr>
              <w:t>Выделено в городском бюджете,</w:t>
            </w:r>
          </w:p>
          <w:p w:rsidR="002E1585" w:rsidRPr="002E1585" w:rsidRDefault="002E1585" w:rsidP="002E1585">
            <w:pPr>
              <w:snapToGrid w:val="0"/>
              <w:spacing w:after="0" w:line="240" w:lineRule="auto"/>
              <w:ind w:right="135"/>
              <w:rPr>
                <w:rFonts w:ascii="Times New Roman" w:eastAsia="Calibri" w:hAnsi="Times New Roman"/>
                <w:sz w:val="28"/>
                <w:szCs w:val="28"/>
              </w:rPr>
            </w:pPr>
            <w:r w:rsidRPr="002E1585">
              <w:rPr>
                <w:rFonts w:ascii="Times New Roman" w:eastAsia="Calibri" w:hAnsi="Times New Roman"/>
                <w:sz w:val="28"/>
                <w:szCs w:val="28"/>
              </w:rPr>
              <w:t>млн руб.</w:t>
            </w:r>
          </w:p>
        </w:tc>
        <w:tc>
          <w:tcPr>
            <w:tcW w:w="2835" w:type="dxa"/>
            <w:shd w:val="clear" w:color="auto" w:fill="auto"/>
          </w:tcPr>
          <w:p w:rsidR="002E1585" w:rsidRPr="002E1585" w:rsidRDefault="002E1585" w:rsidP="002E1585">
            <w:pPr>
              <w:snapToGrid w:val="0"/>
              <w:spacing w:after="0" w:line="240" w:lineRule="auto"/>
              <w:ind w:right="135"/>
              <w:rPr>
                <w:rFonts w:ascii="Times New Roman" w:eastAsia="Calibri" w:hAnsi="Times New Roman"/>
                <w:sz w:val="28"/>
                <w:szCs w:val="28"/>
              </w:rPr>
            </w:pPr>
            <w:r w:rsidRPr="002E1585">
              <w:rPr>
                <w:rFonts w:ascii="Times New Roman" w:eastAsia="Calibri" w:hAnsi="Times New Roman"/>
                <w:sz w:val="28"/>
                <w:szCs w:val="28"/>
              </w:rPr>
              <w:t>Потребность в финансировании,</w:t>
            </w:r>
          </w:p>
          <w:p w:rsidR="002E1585" w:rsidRPr="002E1585" w:rsidRDefault="002E1585" w:rsidP="002E1585">
            <w:pPr>
              <w:snapToGrid w:val="0"/>
              <w:spacing w:after="0" w:line="240" w:lineRule="auto"/>
              <w:ind w:right="135"/>
              <w:rPr>
                <w:rFonts w:ascii="Times New Roman" w:eastAsia="Calibri" w:hAnsi="Times New Roman"/>
                <w:sz w:val="28"/>
                <w:szCs w:val="28"/>
              </w:rPr>
            </w:pPr>
            <w:r w:rsidRPr="002E1585">
              <w:rPr>
                <w:rFonts w:ascii="Times New Roman" w:eastAsia="Calibri" w:hAnsi="Times New Roman"/>
                <w:sz w:val="28"/>
                <w:szCs w:val="28"/>
              </w:rPr>
              <w:t>млн руб.</w:t>
            </w:r>
          </w:p>
        </w:tc>
      </w:tr>
      <w:tr w:rsidR="002E1585" w:rsidRPr="002E1585" w:rsidTr="002E1585">
        <w:trPr>
          <w:trHeight w:val="43"/>
        </w:trPr>
        <w:tc>
          <w:tcPr>
            <w:tcW w:w="4072" w:type="dxa"/>
            <w:shd w:val="clear" w:color="auto" w:fill="auto"/>
          </w:tcPr>
          <w:p w:rsidR="002E1585" w:rsidRPr="002E1585" w:rsidRDefault="002E1585" w:rsidP="002E1585">
            <w:pPr>
              <w:spacing w:after="0" w:line="240" w:lineRule="auto"/>
              <w:rPr>
                <w:rFonts w:ascii="Times New Roman" w:eastAsia="Calibri" w:hAnsi="Times New Roman"/>
                <w:sz w:val="28"/>
                <w:szCs w:val="28"/>
              </w:rPr>
            </w:pPr>
            <w:r w:rsidRPr="002E1585">
              <w:rPr>
                <w:rFonts w:ascii="Times New Roman" w:eastAsia="Calibri" w:hAnsi="Times New Roman"/>
                <w:sz w:val="28"/>
                <w:szCs w:val="28"/>
              </w:rPr>
              <w:t>2026 год</w:t>
            </w:r>
          </w:p>
        </w:tc>
        <w:tc>
          <w:tcPr>
            <w:tcW w:w="2977" w:type="dxa"/>
            <w:shd w:val="clear" w:color="auto" w:fill="auto"/>
          </w:tcPr>
          <w:p w:rsidR="002E1585" w:rsidRPr="002E1585" w:rsidRDefault="002E1585" w:rsidP="002E1585">
            <w:pPr>
              <w:spacing w:after="0" w:line="240" w:lineRule="auto"/>
              <w:jc w:val="center"/>
              <w:rPr>
                <w:rFonts w:ascii="Times New Roman" w:eastAsia="Calibri" w:hAnsi="Times New Roman"/>
                <w:sz w:val="24"/>
                <w:szCs w:val="24"/>
              </w:rPr>
            </w:pPr>
            <w:r w:rsidRPr="002E1585">
              <w:rPr>
                <w:rFonts w:ascii="Times New Roman" w:eastAsia="Calibri" w:hAnsi="Times New Roman"/>
                <w:sz w:val="28"/>
                <w:szCs w:val="28"/>
              </w:rPr>
              <w:t>21,879</w:t>
            </w:r>
          </w:p>
        </w:tc>
        <w:tc>
          <w:tcPr>
            <w:tcW w:w="2835" w:type="dxa"/>
            <w:shd w:val="clear" w:color="auto" w:fill="auto"/>
          </w:tcPr>
          <w:p w:rsidR="002E1585" w:rsidRPr="002E1585" w:rsidRDefault="002E1585" w:rsidP="002E1585">
            <w:pPr>
              <w:spacing w:after="0" w:line="240" w:lineRule="auto"/>
              <w:jc w:val="center"/>
              <w:rPr>
                <w:rFonts w:ascii="Times New Roman" w:eastAsia="Calibri" w:hAnsi="Times New Roman"/>
                <w:sz w:val="24"/>
                <w:szCs w:val="24"/>
              </w:rPr>
            </w:pPr>
            <w:r w:rsidRPr="002E1585">
              <w:rPr>
                <w:rFonts w:ascii="Times New Roman" w:eastAsia="Calibri" w:hAnsi="Times New Roman"/>
                <w:sz w:val="28"/>
                <w:szCs w:val="28"/>
              </w:rPr>
              <w:t>21,879</w:t>
            </w:r>
          </w:p>
        </w:tc>
      </w:tr>
      <w:tr w:rsidR="002E1585" w:rsidRPr="002E1585" w:rsidTr="002E1585">
        <w:trPr>
          <w:trHeight w:val="43"/>
        </w:trPr>
        <w:tc>
          <w:tcPr>
            <w:tcW w:w="4072" w:type="dxa"/>
            <w:shd w:val="clear" w:color="auto" w:fill="auto"/>
          </w:tcPr>
          <w:p w:rsidR="002E1585" w:rsidRPr="002E1585" w:rsidRDefault="002E1585" w:rsidP="002E1585">
            <w:pPr>
              <w:spacing w:after="0" w:line="240" w:lineRule="auto"/>
              <w:rPr>
                <w:rFonts w:ascii="Times New Roman" w:eastAsia="Calibri" w:hAnsi="Times New Roman"/>
                <w:sz w:val="28"/>
                <w:szCs w:val="28"/>
              </w:rPr>
            </w:pPr>
            <w:r w:rsidRPr="002E1585">
              <w:rPr>
                <w:rFonts w:ascii="Times New Roman" w:eastAsia="Calibri" w:hAnsi="Times New Roman"/>
                <w:sz w:val="28"/>
                <w:szCs w:val="28"/>
              </w:rPr>
              <w:t>2027 год</w:t>
            </w:r>
          </w:p>
        </w:tc>
        <w:tc>
          <w:tcPr>
            <w:tcW w:w="2977" w:type="dxa"/>
            <w:shd w:val="clear" w:color="auto" w:fill="auto"/>
          </w:tcPr>
          <w:p w:rsidR="002E1585" w:rsidRPr="002E1585" w:rsidRDefault="002E1585" w:rsidP="002E1585">
            <w:pPr>
              <w:spacing w:after="0" w:line="240" w:lineRule="auto"/>
              <w:jc w:val="center"/>
              <w:rPr>
                <w:rFonts w:ascii="Times New Roman" w:eastAsia="Calibri" w:hAnsi="Times New Roman"/>
                <w:sz w:val="24"/>
                <w:szCs w:val="24"/>
              </w:rPr>
            </w:pPr>
            <w:r w:rsidRPr="002E1585">
              <w:rPr>
                <w:rFonts w:ascii="Times New Roman" w:eastAsia="Calibri" w:hAnsi="Times New Roman"/>
                <w:sz w:val="28"/>
                <w:szCs w:val="28"/>
              </w:rPr>
              <w:t>21,879</w:t>
            </w:r>
          </w:p>
        </w:tc>
        <w:tc>
          <w:tcPr>
            <w:tcW w:w="2835" w:type="dxa"/>
            <w:shd w:val="clear" w:color="auto" w:fill="auto"/>
          </w:tcPr>
          <w:p w:rsidR="002E1585" w:rsidRPr="002E1585" w:rsidRDefault="002E1585" w:rsidP="002E1585">
            <w:pPr>
              <w:spacing w:after="0" w:line="240" w:lineRule="auto"/>
              <w:jc w:val="center"/>
              <w:rPr>
                <w:rFonts w:ascii="Times New Roman" w:eastAsia="Calibri" w:hAnsi="Times New Roman"/>
                <w:sz w:val="24"/>
                <w:szCs w:val="24"/>
              </w:rPr>
            </w:pPr>
            <w:r w:rsidRPr="002E1585">
              <w:rPr>
                <w:rFonts w:ascii="Times New Roman" w:eastAsia="Calibri" w:hAnsi="Times New Roman"/>
                <w:sz w:val="28"/>
                <w:szCs w:val="28"/>
              </w:rPr>
              <w:t>21,879</w:t>
            </w:r>
          </w:p>
        </w:tc>
      </w:tr>
      <w:tr w:rsidR="002E1585" w:rsidRPr="002E1585" w:rsidTr="002E1585">
        <w:trPr>
          <w:trHeight w:val="43"/>
        </w:trPr>
        <w:tc>
          <w:tcPr>
            <w:tcW w:w="4072" w:type="dxa"/>
            <w:shd w:val="clear" w:color="auto" w:fill="auto"/>
          </w:tcPr>
          <w:p w:rsidR="002E1585" w:rsidRPr="002E1585" w:rsidRDefault="002E1585" w:rsidP="002E1585">
            <w:pPr>
              <w:spacing w:after="0" w:line="240" w:lineRule="auto"/>
              <w:rPr>
                <w:rFonts w:ascii="Times New Roman" w:eastAsia="Calibri" w:hAnsi="Times New Roman"/>
                <w:sz w:val="28"/>
                <w:szCs w:val="28"/>
              </w:rPr>
            </w:pPr>
            <w:r w:rsidRPr="002E1585">
              <w:rPr>
                <w:rFonts w:ascii="Times New Roman" w:eastAsia="Calibri" w:hAnsi="Times New Roman"/>
                <w:sz w:val="28"/>
                <w:szCs w:val="28"/>
              </w:rPr>
              <w:t>2028 год</w:t>
            </w:r>
          </w:p>
        </w:tc>
        <w:tc>
          <w:tcPr>
            <w:tcW w:w="2977" w:type="dxa"/>
            <w:shd w:val="clear" w:color="auto" w:fill="auto"/>
          </w:tcPr>
          <w:p w:rsidR="002E1585" w:rsidRPr="002E1585" w:rsidRDefault="002E1585" w:rsidP="002E1585">
            <w:pPr>
              <w:spacing w:after="0" w:line="240" w:lineRule="auto"/>
              <w:jc w:val="center"/>
              <w:rPr>
                <w:rFonts w:ascii="Times New Roman" w:eastAsia="Calibri" w:hAnsi="Times New Roman"/>
                <w:sz w:val="24"/>
                <w:szCs w:val="24"/>
              </w:rPr>
            </w:pPr>
            <w:r w:rsidRPr="002E1585">
              <w:rPr>
                <w:rFonts w:ascii="Times New Roman" w:eastAsia="Calibri" w:hAnsi="Times New Roman"/>
                <w:sz w:val="28"/>
                <w:szCs w:val="28"/>
              </w:rPr>
              <w:t>21,879</w:t>
            </w:r>
          </w:p>
        </w:tc>
        <w:tc>
          <w:tcPr>
            <w:tcW w:w="2835" w:type="dxa"/>
            <w:shd w:val="clear" w:color="auto" w:fill="auto"/>
          </w:tcPr>
          <w:p w:rsidR="002E1585" w:rsidRPr="002E1585" w:rsidRDefault="002E1585" w:rsidP="002E1585">
            <w:pPr>
              <w:spacing w:after="0" w:line="240" w:lineRule="auto"/>
              <w:jc w:val="center"/>
              <w:rPr>
                <w:rFonts w:ascii="Times New Roman" w:eastAsia="Calibri" w:hAnsi="Times New Roman"/>
                <w:sz w:val="24"/>
                <w:szCs w:val="24"/>
              </w:rPr>
            </w:pPr>
            <w:r w:rsidRPr="002E1585">
              <w:rPr>
                <w:rFonts w:ascii="Times New Roman" w:eastAsia="Calibri" w:hAnsi="Times New Roman"/>
                <w:sz w:val="28"/>
                <w:szCs w:val="28"/>
              </w:rPr>
              <w:t>21,879</w:t>
            </w:r>
          </w:p>
        </w:tc>
      </w:tr>
      <w:tr w:rsidR="002E1585" w:rsidRPr="002E1585" w:rsidTr="002E1585">
        <w:trPr>
          <w:trHeight w:val="45"/>
        </w:trPr>
        <w:tc>
          <w:tcPr>
            <w:tcW w:w="4072" w:type="dxa"/>
            <w:shd w:val="clear" w:color="auto" w:fill="auto"/>
          </w:tcPr>
          <w:p w:rsidR="002E1585" w:rsidRPr="002E1585" w:rsidRDefault="002E1585" w:rsidP="002E1585">
            <w:pPr>
              <w:snapToGrid w:val="0"/>
              <w:spacing w:after="0" w:line="240" w:lineRule="auto"/>
              <w:ind w:right="135"/>
              <w:rPr>
                <w:rFonts w:ascii="Times New Roman" w:eastAsia="Calibri" w:hAnsi="Times New Roman"/>
                <w:sz w:val="28"/>
                <w:szCs w:val="28"/>
              </w:rPr>
            </w:pPr>
            <w:r w:rsidRPr="002E1585">
              <w:rPr>
                <w:rFonts w:ascii="Times New Roman" w:eastAsia="Calibri" w:hAnsi="Times New Roman"/>
                <w:sz w:val="28"/>
                <w:szCs w:val="28"/>
              </w:rPr>
              <w:t>Итого</w:t>
            </w:r>
          </w:p>
        </w:tc>
        <w:tc>
          <w:tcPr>
            <w:tcW w:w="2977" w:type="dxa"/>
            <w:shd w:val="clear" w:color="auto" w:fill="auto"/>
          </w:tcPr>
          <w:p w:rsidR="002E1585" w:rsidRPr="002E1585" w:rsidRDefault="002E1585" w:rsidP="0057359A">
            <w:pPr>
              <w:snapToGrid w:val="0"/>
              <w:spacing w:after="0" w:line="240" w:lineRule="auto"/>
              <w:ind w:left="34" w:right="135" w:firstLine="142"/>
              <w:jc w:val="center"/>
              <w:rPr>
                <w:rFonts w:ascii="Times New Roman" w:eastAsia="Calibri" w:hAnsi="Times New Roman"/>
                <w:sz w:val="28"/>
                <w:szCs w:val="28"/>
              </w:rPr>
            </w:pPr>
            <w:r w:rsidRPr="002E1585">
              <w:rPr>
                <w:rFonts w:ascii="Times New Roman" w:eastAsia="Calibri" w:hAnsi="Times New Roman"/>
                <w:sz w:val="28"/>
                <w:szCs w:val="28"/>
              </w:rPr>
              <w:t>65,637</w:t>
            </w:r>
          </w:p>
        </w:tc>
        <w:tc>
          <w:tcPr>
            <w:tcW w:w="2835" w:type="dxa"/>
            <w:shd w:val="clear" w:color="auto" w:fill="auto"/>
          </w:tcPr>
          <w:p w:rsidR="002E1585" w:rsidRPr="002E1585" w:rsidRDefault="002E1585" w:rsidP="0057359A">
            <w:pPr>
              <w:snapToGrid w:val="0"/>
              <w:spacing w:after="0" w:line="240" w:lineRule="auto"/>
              <w:ind w:left="175" w:right="135"/>
              <w:jc w:val="center"/>
              <w:rPr>
                <w:rFonts w:ascii="Times New Roman" w:eastAsia="Calibri" w:hAnsi="Times New Roman"/>
                <w:sz w:val="28"/>
                <w:szCs w:val="28"/>
              </w:rPr>
            </w:pPr>
            <w:r w:rsidRPr="002E1585">
              <w:rPr>
                <w:rFonts w:ascii="Times New Roman" w:eastAsia="Calibri" w:hAnsi="Times New Roman"/>
                <w:sz w:val="28"/>
                <w:szCs w:val="28"/>
              </w:rPr>
              <w:t>65,637</w:t>
            </w:r>
          </w:p>
        </w:tc>
      </w:tr>
    </w:tbl>
    <w:p w:rsidR="002E1585" w:rsidRPr="0057359A" w:rsidRDefault="002E1585" w:rsidP="0057359A">
      <w:pPr>
        <w:suppressAutoHyphens/>
        <w:spacing w:after="0" w:line="240" w:lineRule="auto"/>
        <w:rPr>
          <w:rFonts w:ascii="Times New Roman" w:hAnsi="Times New Roman"/>
          <w:sz w:val="28"/>
          <w:szCs w:val="28"/>
          <w:lang w:eastAsia="ar-SA"/>
        </w:rPr>
      </w:pPr>
    </w:p>
    <w:p w:rsidR="002E1585" w:rsidRPr="002E1585" w:rsidRDefault="002E1585" w:rsidP="002E1585">
      <w:pPr>
        <w:widowControl w:val="0"/>
        <w:autoSpaceDE w:val="0"/>
        <w:autoSpaceDN w:val="0"/>
        <w:spacing w:after="0" w:line="240" w:lineRule="auto"/>
        <w:jc w:val="center"/>
        <w:outlineLvl w:val="2"/>
        <w:rPr>
          <w:rFonts w:ascii="Times New Roman" w:hAnsi="Times New Roman"/>
          <w:b/>
          <w:sz w:val="28"/>
          <w:szCs w:val="28"/>
        </w:rPr>
      </w:pPr>
      <w:r w:rsidRPr="002E1585">
        <w:rPr>
          <w:rFonts w:ascii="Times New Roman" w:hAnsi="Times New Roman"/>
          <w:b/>
          <w:sz w:val="28"/>
          <w:szCs w:val="28"/>
        </w:rPr>
        <w:lastRenderedPageBreak/>
        <w:t>2.6 Механизм реализации подпрограммы</w:t>
      </w:r>
    </w:p>
    <w:p w:rsidR="002E1585" w:rsidRPr="002E1585" w:rsidRDefault="002E1585" w:rsidP="002E1585">
      <w:pPr>
        <w:widowControl w:val="0"/>
        <w:suppressAutoHyphens/>
        <w:spacing w:after="0" w:line="240" w:lineRule="auto"/>
        <w:ind w:firstLine="709"/>
        <w:jc w:val="both"/>
        <w:rPr>
          <w:rFonts w:ascii="Times New Roman" w:eastAsia="Arial" w:hAnsi="Times New Roman"/>
          <w:sz w:val="28"/>
          <w:szCs w:val="28"/>
          <w:lang w:eastAsia="ar-SA"/>
        </w:rPr>
      </w:pPr>
      <w:r w:rsidRPr="002E1585">
        <w:rPr>
          <w:rFonts w:ascii="Times New Roman" w:eastAsia="Arial" w:hAnsi="Times New Roman"/>
          <w:sz w:val="28"/>
          <w:szCs w:val="28"/>
          <w:lang w:eastAsia="ar-SA"/>
        </w:rPr>
        <w:t>Управление подпрограммой осуществляется Департаментом путем:</w:t>
      </w:r>
    </w:p>
    <w:p w:rsidR="002E1585" w:rsidRPr="002E1585" w:rsidRDefault="002E1585" w:rsidP="002E1585">
      <w:pPr>
        <w:widowControl w:val="0"/>
        <w:suppressAutoHyphens/>
        <w:spacing w:after="0" w:line="240" w:lineRule="auto"/>
        <w:ind w:firstLine="709"/>
        <w:jc w:val="both"/>
        <w:rPr>
          <w:rFonts w:ascii="Times New Roman" w:eastAsia="Arial" w:hAnsi="Times New Roman"/>
          <w:sz w:val="28"/>
          <w:szCs w:val="28"/>
          <w:lang w:eastAsia="ar-SA"/>
        </w:rPr>
      </w:pPr>
      <w:r w:rsidRPr="002E1585">
        <w:rPr>
          <w:rFonts w:ascii="Times New Roman" w:eastAsia="Arial" w:hAnsi="Times New Roman"/>
          <w:sz w:val="28"/>
          <w:szCs w:val="28"/>
          <w:lang w:eastAsia="ar-SA"/>
        </w:rPr>
        <w:t>- реализации мероприятий по соответствующему направлению подпрограммы;</w:t>
      </w:r>
    </w:p>
    <w:p w:rsidR="002E1585" w:rsidRPr="002E1585" w:rsidRDefault="002E1585" w:rsidP="002E1585">
      <w:pPr>
        <w:widowControl w:val="0"/>
        <w:suppressAutoHyphens/>
        <w:spacing w:after="0" w:line="240" w:lineRule="auto"/>
        <w:ind w:firstLine="709"/>
        <w:jc w:val="both"/>
        <w:rPr>
          <w:rFonts w:ascii="Times New Roman" w:eastAsia="Arial" w:hAnsi="Times New Roman"/>
          <w:sz w:val="28"/>
          <w:szCs w:val="28"/>
          <w:lang w:eastAsia="ar-SA"/>
        </w:rPr>
      </w:pPr>
      <w:r w:rsidRPr="002E1585">
        <w:rPr>
          <w:rFonts w:ascii="Times New Roman" w:eastAsia="Arial" w:hAnsi="Times New Roman"/>
          <w:sz w:val="28"/>
          <w:szCs w:val="28"/>
          <w:lang w:eastAsia="ar-SA"/>
        </w:rPr>
        <w:t>- сбора, обобщения и анализа отчетных материалов;</w:t>
      </w:r>
    </w:p>
    <w:p w:rsidR="002E1585" w:rsidRPr="002E1585" w:rsidRDefault="002E1585" w:rsidP="002E1585">
      <w:pPr>
        <w:widowControl w:val="0"/>
        <w:suppressAutoHyphens/>
        <w:spacing w:after="0" w:line="240" w:lineRule="auto"/>
        <w:ind w:firstLine="709"/>
        <w:jc w:val="both"/>
        <w:rPr>
          <w:rFonts w:ascii="Times New Roman" w:eastAsia="Arial" w:hAnsi="Times New Roman"/>
          <w:sz w:val="28"/>
          <w:szCs w:val="28"/>
          <w:lang w:eastAsia="ar-SA"/>
        </w:rPr>
      </w:pPr>
      <w:r w:rsidRPr="002E1585">
        <w:rPr>
          <w:rFonts w:ascii="Times New Roman" w:eastAsia="Arial" w:hAnsi="Times New Roman"/>
          <w:sz w:val="28"/>
          <w:szCs w:val="28"/>
          <w:lang w:eastAsia="ar-SA"/>
        </w:rPr>
        <w:t>- осуществления мониторинга и анализа реализации подпрограммы, а также проведения оценки ее эффективности согласно принятой методике.</w:t>
      </w:r>
    </w:p>
    <w:p w:rsidR="002E1585" w:rsidRPr="002E1585" w:rsidRDefault="002E1585" w:rsidP="002E1585">
      <w:pPr>
        <w:widowControl w:val="0"/>
        <w:suppressAutoHyphens/>
        <w:spacing w:after="0" w:line="240" w:lineRule="auto"/>
        <w:jc w:val="both"/>
        <w:rPr>
          <w:rFonts w:ascii="Times New Roman" w:eastAsia="Arial" w:hAnsi="Times New Roman"/>
          <w:sz w:val="28"/>
          <w:szCs w:val="28"/>
          <w:lang w:eastAsia="ar-SA"/>
        </w:rPr>
      </w:pPr>
      <w:r w:rsidRPr="002E1585">
        <w:rPr>
          <w:rFonts w:ascii="Times New Roman" w:eastAsia="Arial" w:hAnsi="Times New Roman"/>
          <w:sz w:val="28"/>
          <w:szCs w:val="28"/>
          <w:lang w:eastAsia="ar-SA"/>
        </w:rPr>
        <w:t>Реализация мероприятий подпрограммы осуществляется в пределах и объемах средств, предусмотренных бюджетом города. Департамент осуществляет координацию основных направлений работы в соответствии с мероприятиями подпрограммы, включенных в программу.</w:t>
      </w:r>
    </w:p>
    <w:p w:rsidR="002E1585" w:rsidRPr="0057359A" w:rsidRDefault="002E1585" w:rsidP="002E1585">
      <w:pPr>
        <w:widowControl w:val="0"/>
        <w:autoSpaceDE w:val="0"/>
        <w:autoSpaceDN w:val="0"/>
        <w:spacing w:after="0" w:line="240" w:lineRule="auto"/>
        <w:jc w:val="both"/>
        <w:outlineLvl w:val="2"/>
        <w:rPr>
          <w:rFonts w:ascii="Times New Roman" w:hAnsi="Times New Roman"/>
          <w:sz w:val="28"/>
          <w:szCs w:val="28"/>
        </w:rPr>
      </w:pPr>
    </w:p>
    <w:p w:rsidR="002E1585" w:rsidRPr="002E1585" w:rsidRDefault="002E1585" w:rsidP="002E1585">
      <w:pPr>
        <w:widowControl w:val="0"/>
        <w:autoSpaceDE w:val="0"/>
        <w:autoSpaceDN w:val="0"/>
        <w:spacing w:after="0" w:line="240" w:lineRule="auto"/>
        <w:jc w:val="center"/>
        <w:outlineLvl w:val="2"/>
        <w:rPr>
          <w:rFonts w:ascii="Times New Roman" w:hAnsi="Times New Roman"/>
          <w:b/>
          <w:sz w:val="28"/>
          <w:szCs w:val="28"/>
        </w:rPr>
      </w:pPr>
      <w:r w:rsidRPr="002E1585">
        <w:rPr>
          <w:rFonts w:ascii="Times New Roman" w:hAnsi="Times New Roman"/>
          <w:b/>
          <w:sz w:val="28"/>
          <w:szCs w:val="28"/>
        </w:rPr>
        <w:t>2.7 Индикаторы результативности подпрограммы</w:t>
      </w:r>
    </w:p>
    <w:tbl>
      <w:tblPr>
        <w:tblW w:w="5000" w:type="pct"/>
        <w:tblLayout w:type="fixed"/>
        <w:tblLook w:val="04A0" w:firstRow="1" w:lastRow="0" w:firstColumn="1" w:lastColumn="0" w:noHBand="0" w:noVBand="1"/>
      </w:tblPr>
      <w:tblGrid>
        <w:gridCol w:w="1810"/>
        <w:gridCol w:w="2482"/>
        <w:gridCol w:w="1788"/>
        <w:gridCol w:w="1348"/>
        <w:gridCol w:w="1496"/>
        <w:gridCol w:w="1496"/>
      </w:tblGrid>
      <w:tr w:rsidR="002E1585" w:rsidRPr="002E1585" w:rsidTr="0057359A">
        <w:trPr>
          <w:trHeight w:val="555"/>
        </w:trPr>
        <w:tc>
          <w:tcPr>
            <w:tcW w:w="868" w:type="pct"/>
            <w:vMerge w:val="restart"/>
            <w:tcBorders>
              <w:top w:val="single" w:sz="4" w:space="0" w:color="auto"/>
              <w:left w:val="single" w:sz="4" w:space="0" w:color="auto"/>
              <w:right w:val="single" w:sz="4" w:space="0" w:color="auto"/>
            </w:tcBorders>
            <w:shd w:val="clear" w:color="auto" w:fill="auto"/>
            <w:vAlign w:val="center"/>
            <w:hideMark/>
          </w:tcPr>
          <w:p w:rsidR="002E1585" w:rsidRPr="002E1585" w:rsidRDefault="002E1585" w:rsidP="002E1585">
            <w:pPr>
              <w:spacing w:after="0" w:line="240" w:lineRule="auto"/>
              <w:rPr>
                <w:rFonts w:ascii="Times New Roman" w:hAnsi="Times New Roman"/>
                <w:color w:val="000000"/>
                <w:sz w:val="24"/>
                <w:szCs w:val="24"/>
              </w:rPr>
            </w:pPr>
            <w:r w:rsidRPr="002E1585">
              <w:rPr>
                <w:rFonts w:ascii="Times New Roman" w:hAnsi="Times New Roman"/>
                <w:color w:val="000000"/>
                <w:sz w:val="24"/>
                <w:szCs w:val="24"/>
              </w:rPr>
              <w:t>Наименование</w:t>
            </w:r>
          </w:p>
          <w:p w:rsidR="002E1585" w:rsidRPr="002E1585" w:rsidRDefault="002E1585" w:rsidP="002E1585">
            <w:pPr>
              <w:spacing w:after="0" w:line="240" w:lineRule="auto"/>
              <w:rPr>
                <w:rFonts w:ascii="Times New Roman" w:hAnsi="Times New Roman"/>
                <w:color w:val="000000"/>
                <w:sz w:val="24"/>
                <w:szCs w:val="24"/>
              </w:rPr>
            </w:pPr>
            <w:r w:rsidRPr="002E1585">
              <w:rPr>
                <w:rFonts w:ascii="Times New Roman" w:hAnsi="Times New Roman"/>
                <w:color w:val="000000"/>
                <w:sz w:val="24"/>
                <w:szCs w:val="24"/>
              </w:rPr>
              <w:t>задачи</w:t>
            </w:r>
          </w:p>
        </w:tc>
        <w:tc>
          <w:tcPr>
            <w:tcW w:w="1191" w:type="pct"/>
            <w:vMerge w:val="restart"/>
            <w:tcBorders>
              <w:top w:val="single" w:sz="4" w:space="0" w:color="auto"/>
              <w:left w:val="nil"/>
              <w:right w:val="single" w:sz="4" w:space="0" w:color="auto"/>
            </w:tcBorders>
            <w:shd w:val="clear" w:color="auto" w:fill="auto"/>
            <w:vAlign w:val="center"/>
            <w:hideMark/>
          </w:tcPr>
          <w:p w:rsidR="002E1585" w:rsidRPr="002E1585" w:rsidRDefault="002E1585" w:rsidP="002E1585">
            <w:pPr>
              <w:spacing w:after="0" w:line="240" w:lineRule="auto"/>
              <w:rPr>
                <w:rFonts w:ascii="Times New Roman" w:hAnsi="Times New Roman"/>
                <w:sz w:val="24"/>
                <w:szCs w:val="24"/>
              </w:rPr>
            </w:pPr>
            <w:r w:rsidRPr="002E1585">
              <w:rPr>
                <w:rFonts w:ascii="Times New Roman" w:hAnsi="Times New Roman"/>
                <w:sz w:val="24"/>
                <w:szCs w:val="24"/>
              </w:rPr>
              <w:t>Индикатор</w:t>
            </w:r>
          </w:p>
        </w:tc>
        <w:tc>
          <w:tcPr>
            <w:tcW w:w="858" w:type="pct"/>
            <w:vMerge w:val="restart"/>
            <w:tcBorders>
              <w:top w:val="single" w:sz="4" w:space="0" w:color="auto"/>
              <w:left w:val="nil"/>
              <w:right w:val="single" w:sz="4" w:space="0" w:color="auto"/>
            </w:tcBorders>
            <w:shd w:val="clear" w:color="auto" w:fill="auto"/>
            <w:vAlign w:val="center"/>
            <w:hideMark/>
          </w:tcPr>
          <w:p w:rsidR="002E1585" w:rsidRPr="002E1585" w:rsidRDefault="002E1585" w:rsidP="002E1585">
            <w:pPr>
              <w:widowControl w:val="0"/>
              <w:suppressAutoHyphens/>
              <w:spacing w:after="0" w:line="240" w:lineRule="auto"/>
              <w:jc w:val="both"/>
              <w:rPr>
                <w:rFonts w:ascii="Times New Roman" w:eastAsia="Arial" w:hAnsi="Times New Roman"/>
                <w:sz w:val="24"/>
                <w:szCs w:val="24"/>
                <w:lang w:eastAsia="ar-SA"/>
              </w:rPr>
            </w:pPr>
            <w:r w:rsidRPr="002E1585">
              <w:rPr>
                <w:rFonts w:ascii="Times New Roman" w:eastAsia="Arial" w:hAnsi="Times New Roman"/>
                <w:sz w:val="24"/>
                <w:szCs w:val="24"/>
                <w:lang w:eastAsia="ar-SA"/>
              </w:rPr>
              <w:t>Базовый уровень</w:t>
            </w:r>
          </w:p>
          <w:p w:rsidR="002E1585" w:rsidRPr="002E1585" w:rsidRDefault="002E1585" w:rsidP="002E1585">
            <w:pPr>
              <w:widowControl w:val="0"/>
              <w:suppressAutoHyphens/>
              <w:spacing w:after="0" w:line="240" w:lineRule="auto"/>
              <w:jc w:val="both"/>
              <w:rPr>
                <w:rFonts w:ascii="Times New Roman" w:eastAsia="Arial" w:hAnsi="Times New Roman"/>
                <w:sz w:val="24"/>
                <w:szCs w:val="24"/>
                <w:lang w:eastAsia="ar-SA"/>
              </w:rPr>
            </w:pPr>
            <w:r w:rsidRPr="002E1585">
              <w:rPr>
                <w:rFonts w:ascii="Times New Roman" w:eastAsia="Arial" w:hAnsi="Times New Roman"/>
                <w:sz w:val="24"/>
                <w:szCs w:val="24"/>
                <w:lang w:eastAsia="ar-SA"/>
              </w:rPr>
              <w:t>2025 год</w:t>
            </w:r>
          </w:p>
        </w:tc>
        <w:tc>
          <w:tcPr>
            <w:tcW w:w="2083" w:type="pct"/>
            <w:gridSpan w:val="3"/>
            <w:tcBorders>
              <w:top w:val="single" w:sz="4" w:space="0" w:color="auto"/>
              <w:left w:val="nil"/>
              <w:bottom w:val="single" w:sz="4" w:space="0" w:color="auto"/>
              <w:right w:val="single" w:sz="4" w:space="0" w:color="auto"/>
            </w:tcBorders>
            <w:shd w:val="clear" w:color="auto" w:fill="auto"/>
            <w:vAlign w:val="center"/>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Плановый период</w:t>
            </w:r>
          </w:p>
        </w:tc>
      </w:tr>
      <w:tr w:rsidR="002E1585" w:rsidRPr="002E1585" w:rsidTr="0057359A">
        <w:trPr>
          <w:trHeight w:val="555"/>
        </w:trPr>
        <w:tc>
          <w:tcPr>
            <w:tcW w:w="868" w:type="pct"/>
            <w:vMerge/>
            <w:tcBorders>
              <w:left w:val="single" w:sz="4" w:space="0" w:color="auto"/>
              <w:bottom w:val="single" w:sz="4" w:space="0" w:color="auto"/>
              <w:right w:val="single" w:sz="4" w:space="0" w:color="auto"/>
            </w:tcBorders>
            <w:shd w:val="clear" w:color="auto" w:fill="auto"/>
            <w:vAlign w:val="center"/>
          </w:tcPr>
          <w:p w:rsidR="002E1585" w:rsidRPr="002E1585" w:rsidRDefault="002E1585" w:rsidP="002E1585">
            <w:pPr>
              <w:spacing w:after="0" w:line="240" w:lineRule="auto"/>
              <w:rPr>
                <w:rFonts w:ascii="Times New Roman" w:hAnsi="Times New Roman"/>
                <w:color w:val="000000"/>
                <w:sz w:val="24"/>
                <w:szCs w:val="24"/>
              </w:rPr>
            </w:pPr>
          </w:p>
        </w:tc>
        <w:tc>
          <w:tcPr>
            <w:tcW w:w="1191" w:type="pct"/>
            <w:vMerge/>
            <w:tcBorders>
              <w:left w:val="nil"/>
              <w:bottom w:val="single" w:sz="4" w:space="0" w:color="auto"/>
              <w:right w:val="single" w:sz="4" w:space="0" w:color="auto"/>
            </w:tcBorders>
            <w:shd w:val="clear" w:color="auto" w:fill="auto"/>
            <w:vAlign w:val="center"/>
          </w:tcPr>
          <w:p w:rsidR="002E1585" w:rsidRPr="002E1585" w:rsidRDefault="002E1585" w:rsidP="002E1585">
            <w:pPr>
              <w:spacing w:after="0" w:line="240" w:lineRule="auto"/>
              <w:rPr>
                <w:rFonts w:ascii="Times New Roman" w:hAnsi="Times New Roman"/>
                <w:sz w:val="24"/>
                <w:szCs w:val="24"/>
              </w:rPr>
            </w:pPr>
          </w:p>
        </w:tc>
        <w:tc>
          <w:tcPr>
            <w:tcW w:w="858" w:type="pct"/>
            <w:vMerge/>
            <w:tcBorders>
              <w:left w:val="nil"/>
              <w:bottom w:val="single" w:sz="4" w:space="0" w:color="auto"/>
              <w:right w:val="single" w:sz="4" w:space="0" w:color="auto"/>
            </w:tcBorders>
            <w:shd w:val="clear" w:color="auto" w:fill="auto"/>
            <w:vAlign w:val="center"/>
          </w:tcPr>
          <w:p w:rsidR="002E1585" w:rsidRPr="002E1585" w:rsidRDefault="002E1585" w:rsidP="002E1585">
            <w:pPr>
              <w:widowControl w:val="0"/>
              <w:suppressAutoHyphens/>
              <w:spacing w:after="0" w:line="240" w:lineRule="auto"/>
              <w:jc w:val="both"/>
              <w:rPr>
                <w:rFonts w:ascii="Times New Roman" w:eastAsia="Arial" w:hAnsi="Times New Roman"/>
                <w:sz w:val="24"/>
                <w:szCs w:val="24"/>
                <w:lang w:eastAsia="ar-SA"/>
              </w:rPr>
            </w:pPr>
          </w:p>
        </w:tc>
        <w:tc>
          <w:tcPr>
            <w:tcW w:w="647" w:type="pct"/>
            <w:tcBorders>
              <w:top w:val="single" w:sz="4" w:space="0" w:color="auto"/>
              <w:left w:val="nil"/>
              <w:bottom w:val="single" w:sz="4" w:space="0" w:color="auto"/>
              <w:right w:val="single" w:sz="4" w:space="0" w:color="auto"/>
            </w:tcBorders>
            <w:shd w:val="clear" w:color="auto" w:fill="auto"/>
            <w:vAlign w:val="center"/>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2026</w:t>
            </w:r>
          </w:p>
        </w:tc>
        <w:tc>
          <w:tcPr>
            <w:tcW w:w="718" w:type="pct"/>
            <w:tcBorders>
              <w:top w:val="single" w:sz="4" w:space="0" w:color="auto"/>
              <w:left w:val="nil"/>
              <w:bottom w:val="single" w:sz="4" w:space="0" w:color="auto"/>
              <w:right w:val="single" w:sz="4" w:space="0" w:color="auto"/>
            </w:tcBorders>
            <w:shd w:val="clear" w:color="auto" w:fill="auto"/>
            <w:vAlign w:val="center"/>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2027</w:t>
            </w:r>
          </w:p>
        </w:tc>
        <w:tc>
          <w:tcPr>
            <w:tcW w:w="718" w:type="pct"/>
            <w:tcBorders>
              <w:top w:val="single" w:sz="4" w:space="0" w:color="auto"/>
              <w:left w:val="nil"/>
              <w:bottom w:val="single" w:sz="4" w:space="0" w:color="auto"/>
              <w:right w:val="single" w:sz="4" w:space="0" w:color="auto"/>
            </w:tcBorders>
            <w:shd w:val="clear" w:color="auto" w:fill="auto"/>
            <w:vAlign w:val="center"/>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2028</w:t>
            </w:r>
          </w:p>
        </w:tc>
      </w:tr>
      <w:tr w:rsidR="002E1585" w:rsidRPr="002E1585" w:rsidTr="0057359A">
        <w:trPr>
          <w:trHeight w:val="864"/>
        </w:trPr>
        <w:tc>
          <w:tcPr>
            <w:tcW w:w="8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585" w:rsidRPr="002E1585" w:rsidRDefault="002E1585" w:rsidP="0057359A">
            <w:pPr>
              <w:spacing w:after="0" w:line="240" w:lineRule="auto"/>
              <w:ind w:right="-107"/>
              <w:rPr>
                <w:rFonts w:ascii="Times New Roman" w:hAnsi="Times New Roman"/>
                <w:color w:val="000000"/>
                <w:sz w:val="24"/>
                <w:szCs w:val="24"/>
              </w:rPr>
            </w:pPr>
            <w:r w:rsidRPr="002E1585">
              <w:rPr>
                <w:rFonts w:ascii="Times New Roman" w:hAnsi="Times New Roman"/>
                <w:color w:val="000000"/>
                <w:sz w:val="24"/>
                <w:szCs w:val="24"/>
              </w:rPr>
              <w:t>1. Обеспечение социальных гарантий отдельных категорий граждан</w:t>
            </w:r>
          </w:p>
        </w:tc>
        <w:tc>
          <w:tcPr>
            <w:tcW w:w="1191" w:type="pct"/>
            <w:tcBorders>
              <w:top w:val="single" w:sz="4" w:space="0" w:color="auto"/>
              <w:left w:val="nil"/>
              <w:bottom w:val="single" w:sz="4" w:space="0" w:color="auto"/>
              <w:right w:val="single" w:sz="4" w:space="0" w:color="auto"/>
            </w:tcBorders>
            <w:shd w:val="clear" w:color="auto" w:fill="auto"/>
            <w:hideMark/>
          </w:tcPr>
          <w:p w:rsidR="002E1585" w:rsidRPr="002E1585" w:rsidRDefault="002E1585" w:rsidP="0057359A">
            <w:pPr>
              <w:spacing w:after="0" w:line="240" w:lineRule="auto"/>
              <w:rPr>
                <w:rFonts w:ascii="Times New Roman" w:hAnsi="Times New Roman"/>
                <w:sz w:val="24"/>
                <w:szCs w:val="24"/>
              </w:rPr>
            </w:pPr>
            <w:r w:rsidRPr="002E1585">
              <w:rPr>
                <w:rFonts w:ascii="Times New Roman" w:hAnsi="Times New Roman"/>
                <w:sz w:val="24"/>
                <w:szCs w:val="24"/>
              </w:rPr>
              <w:t>Доля населения городского округа город Рыбинск Ярославской области, проинформированного о предоставляемых дополнительных мерах социальной поддержки (%)</w:t>
            </w:r>
          </w:p>
        </w:tc>
        <w:tc>
          <w:tcPr>
            <w:tcW w:w="858" w:type="pct"/>
            <w:tcBorders>
              <w:top w:val="single" w:sz="4" w:space="0" w:color="auto"/>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100</w:t>
            </w:r>
          </w:p>
        </w:tc>
        <w:tc>
          <w:tcPr>
            <w:tcW w:w="647" w:type="pct"/>
            <w:tcBorders>
              <w:top w:val="single" w:sz="4" w:space="0" w:color="auto"/>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100</w:t>
            </w:r>
          </w:p>
        </w:tc>
        <w:tc>
          <w:tcPr>
            <w:tcW w:w="718" w:type="pct"/>
            <w:tcBorders>
              <w:top w:val="single" w:sz="4" w:space="0" w:color="auto"/>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100</w:t>
            </w:r>
          </w:p>
        </w:tc>
        <w:tc>
          <w:tcPr>
            <w:tcW w:w="718" w:type="pct"/>
            <w:tcBorders>
              <w:top w:val="single" w:sz="4" w:space="0" w:color="auto"/>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100</w:t>
            </w:r>
          </w:p>
        </w:tc>
      </w:tr>
      <w:tr w:rsidR="002E1585" w:rsidRPr="002E1585" w:rsidTr="0057359A">
        <w:trPr>
          <w:trHeight w:val="864"/>
        </w:trPr>
        <w:tc>
          <w:tcPr>
            <w:tcW w:w="868" w:type="pct"/>
            <w:vMerge/>
            <w:tcBorders>
              <w:top w:val="single" w:sz="4" w:space="0" w:color="auto"/>
              <w:left w:val="single" w:sz="4" w:space="0" w:color="auto"/>
              <w:bottom w:val="single" w:sz="4" w:space="0" w:color="auto"/>
              <w:right w:val="single" w:sz="4" w:space="0" w:color="auto"/>
            </w:tcBorders>
            <w:vAlign w:val="center"/>
            <w:hideMark/>
          </w:tcPr>
          <w:p w:rsidR="002E1585" w:rsidRPr="002E1585" w:rsidRDefault="002E1585" w:rsidP="002E1585">
            <w:pPr>
              <w:spacing w:after="0" w:line="240" w:lineRule="auto"/>
              <w:rPr>
                <w:rFonts w:ascii="Times New Roman" w:hAnsi="Times New Roman"/>
                <w:color w:val="000000"/>
                <w:sz w:val="24"/>
                <w:szCs w:val="24"/>
              </w:rPr>
            </w:pPr>
          </w:p>
        </w:tc>
        <w:tc>
          <w:tcPr>
            <w:tcW w:w="1191" w:type="pct"/>
            <w:tcBorders>
              <w:top w:val="nil"/>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rPr>
                <w:rFonts w:ascii="Times New Roman" w:hAnsi="Times New Roman"/>
                <w:sz w:val="24"/>
                <w:szCs w:val="24"/>
              </w:rPr>
            </w:pPr>
            <w:r w:rsidRPr="002E1585">
              <w:rPr>
                <w:rFonts w:ascii="Times New Roman" w:hAnsi="Times New Roman"/>
                <w:sz w:val="24"/>
                <w:szCs w:val="24"/>
              </w:rPr>
              <w:t xml:space="preserve">Доля граждан, получивших дополнительные меры социальной поддержки от общей численности граждан, которым назначены меры социальной поддержки (%) </w:t>
            </w:r>
          </w:p>
        </w:tc>
        <w:tc>
          <w:tcPr>
            <w:tcW w:w="858" w:type="pct"/>
            <w:tcBorders>
              <w:top w:val="nil"/>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100</w:t>
            </w:r>
          </w:p>
        </w:tc>
        <w:tc>
          <w:tcPr>
            <w:tcW w:w="647" w:type="pct"/>
            <w:tcBorders>
              <w:top w:val="nil"/>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100</w:t>
            </w:r>
          </w:p>
        </w:tc>
        <w:tc>
          <w:tcPr>
            <w:tcW w:w="718" w:type="pct"/>
            <w:tcBorders>
              <w:top w:val="nil"/>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100</w:t>
            </w:r>
          </w:p>
        </w:tc>
        <w:tc>
          <w:tcPr>
            <w:tcW w:w="718" w:type="pct"/>
            <w:tcBorders>
              <w:top w:val="nil"/>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100</w:t>
            </w:r>
          </w:p>
        </w:tc>
      </w:tr>
      <w:tr w:rsidR="002E1585" w:rsidRPr="002E1585" w:rsidTr="0057359A">
        <w:trPr>
          <w:trHeight w:val="900"/>
        </w:trPr>
        <w:tc>
          <w:tcPr>
            <w:tcW w:w="868" w:type="pct"/>
            <w:vMerge/>
            <w:tcBorders>
              <w:top w:val="single" w:sz="4" w:space="0" w:color="auto"/>
              <w:left w:val="single" w:sz="4" w:space="0" w:color="auto"/>
              <w:bottom w:val="single" w:sz="4" w:space="0" w:color="auto"/>
              <w:right w:val="single" w:sz="4" w:space="0" w:color="auto"/>
            </w:tcBorders>
            <w:vAlign w:val="center"/>
            <w:hideMark/>
          </w:tcPr>
          <w:p w:rsidR="002E1585" w:rsidRPr="002E1585" w:rsidRDefault="002E1585" w:rsidP="002E1585">
            <w:pPr>
              <w:spacing w:after="0" w:line="240" w:lineRule="auto"/>
              <w:rPr>
                <w:rFonts w:ascii="Times New Roman" w:hAnsi="Times New Roman"/>
                <w:color w:val="000000"/>
                <w:sz w:val="24"/>
                <w:szCs w:val="24"/>
              </w:rPr>
            </w:pPr>
          </w:p>
        </w:tc>
        <w:tc>
          <w:tcPr>
            <w:tcW w:w="1191" w:type="pct"/>
            <w:tcBorders>
              <w:top w:val="nil"/>
              <w:left w:val="nil"/>
              <w:bottom w:val="single" w:sz="4" w:space="0" w:color="auto"/>
              <w:right w:val="single" w:sz="4" w:space="0" w:color="auto"/>
            </w:tcBorders>
            <w:shd w:val="clear" w:color="auto" w:fill="auto"/>
            <w:hideMark/>
          </w:tcPr>
          <w:p w:rsidR="002E1585" w:rsidRPr="002E1585" w:rsidRDefault="002E1585" w:rsidP="0057359A">
            <w:pPr>
              <w:spacing w:after="0" w:line="240" w:lineRule="auto"/>
              <w:rPr>
                <w:rFonts w:ascii="Times New Roman" w:hAnsi="Times New Roman"/>
                <w:sz w:val="24"/>
                <w:szCs w:val="24"/>
              </w:rPr>
            </w:pPr>
            <w:r w:rsidRPr="002E1585">
              <w:rPr>
                <w:rFonts w:ascii="Times New Roman" w:hAnsi="Times New Roman"/>
                <w:sz w:val="24"/>
                <w:szCs w:val="24"/>
              </w:rPr>
              <w:t xml:space="preserve">Доля обоснованных жалоб, поступивших по вопросу оказания дополнительных мер социальной поддержки от общего количества граждан, которым предоставлены услуги, в сфере социальной поддержки (%) </w:t>
            </w:r>
          </w:p>
        </w:tc>
        <w:tc>
          <w:tcPr>
            <w:tcW w:w="858" w:type="pct"/>
            <w:tcBorders>
              <w:top w:val="nil"/>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0</w:t>
            </w:r>
          </w:p>
        </w:tc>
        <w:tc>
          <w:tcPr>
            <w:tcW w:w="647" w:type="pct"/>
            <w:tcBorders>
              <w:top w:val="nil"/>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0</w:t>
            </w:r>
          </w:p>
        </w:tc>
        <w:tc>
          <w:tcPr>
            <w:tcW w:w="718" w:type="pct"/>
            <w:tcBorders>
              <w:top w:val="nil"/>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0</w:t>
            </w:r>
          </w:p>
        </w:tc>
        <w:tc>
          <w:tcPr>
            <w:tcW w:w="718" w:type="pct"/>
            <w:tcBorders>
              <w:top w:val="nil"/>
              <w:left w:val="nil"/>
              <w:bottom w:val="single" w:sz="4" w:space="0" w:color="auto"/>
              <w:right w:val="single" w:sz="4" w:space="0" w:color="auto"/>
            </w:tcBorders>
            <w:shd w:val="clear" w:color="auto" w:fill="auto"/>
            <w:hideMark/>
          </w:tcPr>
          <w:p w:rsidR="002E1585" w:rsidRPr="002E1585" w:rsidRDefault="002E1585" w:rsidP="002E1585">
            <w:pPr>
              <w:spacing w:after="0" w:line="240" w:lineRule="auto"/>
              <w:jc w:val="center"/>
              <w:rPr>
                <w:rFonts w:ascii="Times New Roman" w:hAnsi="Times New Roman"/>
                <w:color w:val="000000"/>
                <w:sz w:val="24"/>
                <w:szCs w:val="24"/>
              </w:rPr>
            </w:pPr>
            <w:r w:rsidRPr="002E1585">
              <w:rPr>
                <w:rFonts w:ascii="Times New Roman" w:hAnsi="Times New Roman"/>
                <w:color w:val="000000"/>
                <w:sz w:val="24"/>
                <w:szCs w:val="24"/>
              </w:rPr>
              <w:t>0</w:t>
            </w:r>
          </w:p>
        </w:tc>
      </w:tr>
    </w:tbl>
    <w:p w:rsidR="002E1585" w:rsidRPr="002E1585" w:rsidRDefault="002E1585" w:rsidP="002E1585">
      <w:pPr>
        <w:spacing w:after="0" w:line="240" w:lineRule="auto"/>
        <w:rPr>
          <w:rFonts w:ascii="Times New Roman" w:hAnsi="Times New Roman"/>
          <w:sz w:val="28"/>
          <w:szCs w:val="28"/>
        </w:rPr>
        <w:sectPr w:rsidR="002E1585" w:rsidRPr="002E1585" w:rsidSect="000D35F1">
          <w:headerReference w:type="default" r:id="rId35"/>
          <w:headerReference w:type="first" r:id="rId36"/>
          <w:footnotePr>
            <w:pos w:val="beneathText"/>
          </w:footnotePr>
          <w:pgSz w:w="11905" w:h="16837"/>
          <w:pgMar w:top="1134" w:right="567" w:bottom="1134" w:left="1134" w:header="720" w:footer="720" w:gutter="0"/>
          <w:pgNumType w:start="1"/>
          <w:cols w:space="720"/>
          <w:titlePg/>
          <w:docGrid w:linePitch="299"/>
        </w:sectPr>
      </w:pPr>
    </w:p>
    <w:p w:rsidR="002E1585" w:rsidRPr="002E1585" w:rsidRDefault="002E1585" w:rsidP="002E1585">
      <w:pPr>
        <w:spacing w:after="0" w:line="240" w:lineRule="auto"/>
        <w:jc w:val="center"/>
        <w:rPr>
          <w:rFonts w:ascii="Times New Roman" w:hAnsi="Times New Roman"/>
          <w:b/>
          <w:sz w:val="28"/>
          <w:szCs w:val="28"/>
        </w:rPr>
      </w:pPr>
      <w:r w:rsidRPr="002E1585">
        <w:rPr>
          <w:rFonts w:ascii="Times New Roman" w:hAnsi="Times New Roman"/>
          <w:b/>
          <w:sz w:val="28"/>
          <w:szCs w:val="28"/>
        </w:rPr>
        <w:lastRenderedPageBreak/>
        <w:t>2.8 Перечень мероприятий подпрограммы</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89"/>
        <w:gridCol w:w="3139"/>
        <w:gridCol w:w="1275"/>
        <w:gridCol w:w="1134"/>
        <w:gridCol w:w="1134"/>
        <w:gridCol w:w="1134"/>
        <w:gridCol w:w="1134"/>
        <w:gridCol w:w="1134"/>
        <w:gridCol w:w="1276"/>
        <w:gridCol w:w="2410"/>
        <w:gridCol w:w="1417"/>
      </w:tblGrid>
      <w:tr w:rsidR="004832CC" w:rsidRPr="004832CC" w:rsidTr="004832CC">
        <w:trPr>
          <w:trHeight w:val="621"/>
          <w:tblHeader/>
        </w:trPr>
        <w:tc>
          <w:tcPr>
            <w:tcW w:w="689" w:type="dxa"/>
            <w:vMerge w:val="restart"/>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 п/п</w:t>
            </w:r>
          </w:p>
        </w:tc>
        <w:tc>
          <w:tcPr>
            <w:tcW w:w="3139" w:type="dxa"/>
            <w:vMerge w:val="restart"/>
            <w:shd w:val="clear" w:color="auto" w:fill="auto"/>
          </w:tcPr>
          <w:p w:rsidR="002E1585" w:rsidRPr="004832CC" w:rsidRDefault="002E1585" w:rsidP="004832CC">
            <w:pPr>
              <w:spacing w:after="0" w:line="240" w:lineRule="auto"/>
              <w:jc w:val="center"/>
              <w:rPr>
                <w:rFonts w:ascii="Times New Roman" w:eastAsia="Calibri" w:hAnsi="Times New Roman"/>
                <w:b/>
                <w:sz w:val="24"/>
                <w:szCs w:val="24"/>
              </w:rPr>
            </w:pPr>
            <w:r w:rsidRPr="004832CC">
              <w:rPr>
                <w:rFonts w:ascii="Times New Roman" w:eastAsia="Calibri" w:hAnsi="Times New Roman"/>
                <w:sz w:val="24"/>
                <w:szCs w:val="24"/>
              </w:rPr>
              <w:t>Наименование мероприятия</w:t>
            </w:r>
            <w:r w:rsidR="004832CC" w:rsidRPr="004832CC">
              <w:rPr>
                <w:rFonts w:ascii="Times New Roman" w:eastAsia="Calibri" w:hAnsi="Times New Roman"/>
                <w:sz w:val="24"/>
                <w:szCs w:val="24"/>
              </w:rPr>
              <w:t xml:space="preserve"> </w:t>
            </w:r>
            <w:r w:rsidRPr="004832CC">
              <w:rPr>
                <w:rFonts w:ascii="Times New Roman" w:eastAsia="Calibri" w:hAnsi="Times New Roman"/>
                <w:sz w:val="24"/>
                <w:szCs w:val="24"/>
              </w:rPr>
              <w:t>(объекта)</w:t>
            </w:r>
          </w:p>
        </w:tc>
        <w:tc>
          <w:tcPr>
            <w:tcW w:w="1275" w:type="dxa"/>
            <w:vMerge w:val="restart"/>
            <w:shd w:val="clear" w:color="auto" w:fill="auto"/>
          </w:tcPr>
          <w:p w:rsidR="002E1585" w:rsidRPr="004832CC" w:rsidRDefault="002E1585" w:rsidP="002E1585">
            <w:pPr>
              <w:snapToGrid w:val="0"/>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Источник</w:t>
            </w:r>
          </w:p>
          <w:p w:rsidR="002E1585" w:rsidRPr="004832CC" w:rsidRDefault="002E1585" w:rsidP="002E1585">
            <w:pPr>
              <w:snapToGrid w:val="0"/>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финанси-</w:t>
            </w:r>
          </w:p>
          <w:p w:rsidR="002E1585" w:rsidRPr="004832CC" w:rsidRDefault="002E1585" w:rsidP="002E1585">
            <w:pPr>
              <w:snapToGrid w:val="0"/>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рования</w:t>
            </w:r>
          </w:p>
        </w:tc>
        <w:tc>
          <w:tcPr>
            <w:tcW w:w="6946" w:type="dxa"/>
            <w:gridSpan w:val="6"/>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Финансирование (тыс. руб.)</w:t>
            </w:r>
          </w:p>
          <w:p w:rsidR="002E1585" w:rsidRPr="004832CC" w:rsidRDefault="002E1585" w:rsidP="002E1585">
            <w:pPr>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по годам</w:t>
            </w:r>
          </w:p>
        </w:tc>
        <w:tc>
          <w:tcPr>
            <w:tcW w:w="2410" w:type="dxa"/>
            <w:vMerge w:val="restart"/>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Ожидаемый</w:t>
            </w:r>
          </w:p>
          <w:p w:rsidR="002E1585" w:rsidRPr="004832CC" w:rsidRDefault="002E1585" w:rsidP="002E1585">
            <w:pPr>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результат</w:t>
            </w:r>
          </w:p>
        </w:tc>
        <w:tc>
          <w:tcPr>
            <w:tcW w:w="1417" w:type="dxa"/>
            <w:vMerge w:val="restart"/>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Ответственный исполнитель</w:t>
            </w:r>
          </w:p>
        </w:tc>
      </w:tr>
      <w:tr w:rsidR="004832CC" w:rsidRPr="004832CC" w:rsidTr="004832CC">
        <w:trPr>
          <w:trHeight w:val="115"/>
          <w:tblHeader/>
        </w:trPr>
        <w:tc>
          <w:tcPr>
            <w:tcW w:w="689" w:type="dxa"/>
            <w:vMerge/>
            <w:shd w:val="clear" w:color="auto" w:fill="auto"/>
          </w:tcPr>
          <w:p w:rsidR="002E1585" w:rsidRPr="004832CC" w:rsidRDefault="002E1585" w:rsidP="002E1585">
            <w:pPr>
              <w:spacing w:after="0" w:line="240" w:lineRule="auto"/>
              <w:jc w:val="center"/>
              <w:rPr>
                <w:rFonts w:ascii="Times New Roman" w:eastAsia="Calibri" w:hAnsi="Times New Roman"/>
                <w:b/>
                <w:sz w:val="24"/>
                <w:szCs w:val="24"/>
              </w:rPr>
            </w:pPr>
          </w:p>
        </w:tc>
        <w:tc>
          <w:tcPr>
            <w:tcW w:w="3139" w:type="dxa"/>
            <w:vMerge/>
            <w:shd w:val="clear" w:color="auto" w:fill="auto"/>
          </w:tcPr>
          <w:p w:rsidR="002E1585" w:rsidRPr="004832CC" w:rsidRDefault="002E1585" w:rsidP="002E1585">
            <w:pPr>
              <w:spacing w:after="0" w:line="240" w:lineRule="auto"/>
              <w:jc w:val="center"/>
              <w:rPr>
                <w:rFonts w:ascii="Times New Roman" w:eastAsia="Calibri" w:hAnsi="Times New Roman"/>
                <w:b/>
                <w:sz w:val="24"/>
                <w:szCs w:val="24"/>
              </w:rPr>
            </w:pPr>
          </w:p>
        </w:tc>
        <w:tc>
          <w:tcPr>
            <w:tcW w:w="1275" w:type="dxa"/>
            <w:vMerge/>
            <w:shd w:val="clear" w:color="auto" w:fill="auto"/>
          </w:tcPr>
          <w:p w:rsidR="002E1585" w:rsidRPr="004832CC" w:rsidRDefault="002E1585" w:rsidP="002E1585">
            <w:pPr>
              <w:snapToGrid w:val="0"/>
              <w:spacing w:after="0" w:line="240" w:lineRule="auto"/>
              <w:jc w:val="center"/>
              <w:rPr>
                <w:rFonts w:ascii="Times New Roman" w:eastAsia="Calibri" w:hAnsi="Times New Roman"/>
                <w:b/>
                <w:sz w:val="24"/>
                <w:szCs w:val="24"/>
              </w:rPr>
            </w:pPr>
          </w:p>
        </w:tc>
        <w:tc>
          <w:tcPr>
            <w:tcW w:w="2268" w:type="dxa"/>
            <w:gridSpan w:val="2"/>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2026</w:t>
            </w:r>
          </w:p>
        </w:tc>
        <w:tc>
          <w:tcPr>
            <w:tcW w:w="2268" w:type="dxa"/>
            <w:gridSpan w:val="2"/>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2027</w:t>
            </w:r>
          </w:p>
        </w:tc>
        <w:tc>
          <w:tcPr>
            <w:tcW w:w="2410" w:type="dxa"/>
            <w:gridSpan w:val="2"/>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2028</w:t>
            </w:r>
          </w:p>
        </w:tc>
        <w:tc>
          <w:tcPr>
            <w:tcW w:w="2410" w:type="dxa"/>
            <w:vMerge/>
            <w:shd w:val="clear" w:color="auto" w:fill="auto"/>
          </w:tcPr>
          <w:p w:rsidR="002E1585" w:rsidRPr="004832CC" w:rsidRDefault="002E1585" w:rsidP="002E1585">
            <w:pPr>
              <w:spacing w:after="0" w:line="240" w:lineRule="auto"/>
              <w:jc w:val="center"/>
              <w:rPr>
                <w:rFonts w:ascii="Times New Roman" w:eastAsia="Calibri" w:hAnsi="Times New Roman"/>
                <w:b/>
                <w:sz w:val="24"/>
                <w:szCs w:val="24"/>
              </w:rPr>
            </w:pPr>
          </w:p>
        </w:tc>
        <w:tc>
          <w:tcPr>
            <w:tcW w:w="1417" w:type="dxa"/>
            <w:vMerge/>
            <w:shd w:val="clear" w:color="auto" w:fill="auto"/>
          </w:tcPr>
          <w:p w:rsidR="002E1585" w:rsidRPr="004832CC" w:rsidRDefault="002E1585" w:rsidP="002E1585">
            <w:pPr>
              <w:spacing w:after="0" w:line="240" w:lineRule="auto"/>
              <w:jc w:val="center"/>
              <w:rPr>
                <w:rFonts w:ascii="Times New Roman" w:eastAsia="Calibri" w:hAnsi="Times New Roman"/>
                <w:b/>
                <w:sz w:val="24"/>
                <w:szCs w:val="24"/>
              </w:rPr>
            </w:pPr>
          </w:p>
        </w:tc>
      </w:tr>
      <w:tr w:rsidR="004832CC" w:rsidRPr="004832CC" w:rsidTr="004832CC">
        <w:trPr>
          <w:trHeight w:val="518"/>
          <w:tblHeader/>
        </w:trPr>
        <w:tc>
          <w:tcPr>
            <w:tcW w:w="689" w:type="dxa"/>
            <w:vMerge/>
            <w:shd w:val="clear" w:color="auto" w:fill="auto"/>
          </w:tcPr>
          <w:p w:rsidR="002E1585" w:rsidRPr="004832CC" w:rsidRDefault="002E1585" w:rsidP="002E1585">
            <w:pPr>
              <w:spacing w:after="0" w:line="240" w:lineRule="auto"/>
              <w:jc w:val="center"/>
              <w:rPr>
                <w:rFonts w:ascii="Times New Roman" w:eastAsia="Calibri" w:hAnsi="Times New Roman"/>
                <w:b/>
                <w:sz w:val="24"/>
                <w:szCs w:val="24"/>
              </w:rPr>
            </w:pPr>
          </w:p>
        </w:tc>
        <w:tc>
          <w:tcPr>
            <w:tcW w:w="3139" w:type="dxa"/>
            <w:vMerge/>
            <w:shd w:val="clear" w:color="auto" w:fill="auto"/>
          </w:tcPr>
          <w:p w:rsidR="002E1585" w:rsidRPr="004832CC" w:rsidRDefault="002E1585" w:rsidP="002E1585">
            <w:pPr>
              <w:spacing w:after="0" w:line="240" w:lineRule="auto"/>
              <w:jc w:val="center"/>
              <w:rPr>
                <w:rFonts w:ascii="Times New Roman" w:eastAsia="Calibri" w:hAnsi="Times New Roman"/>
                <w:b/>
                <w:sz w:val="24"/>
                <w:szCs w:val="24"/>
              </w:rPr>
            </w:pPr>
          </w:p>
        </w:tc>
        <w:tc>
          <w:tcPr>
            <w:tcW w:w="1275" w:type="dxa"/>
            <w:vMerge/>
            <w:shd w:val="clear" w:color="auto" w:fill="auto"/>
          </w:tcPr>
          <w:p w:rsidR="002E1585" w:rsidRPr="004832CC" w:rsidRDefault="002E1585" w:rsidP="002E1585">
            <w:pPr>
              <w:spacing w:after="0" w:line="240" w:lineRule="auto"/>
              <w:jc w:val="center"/>
              <w:rPr>
                <w:rFonts w:ascii="Times New Roman" w:eastAsia="Calibri" w:hAnsi="Times New Roman"/>
                <w:b/>
                <w:sz w:val="24"/>
                <w:szCs w:val="24"/>
              </w:rPr>
            </w:pPr>
          </w:p>
        </w:tc>
        <w:tc>
          <w:tcPr>
            <w:tcW w:w="1134" w:type="dxa"/>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факт</w:t>
            </w:r>
          </w:p>
        </w:tc>
        <w:tc>
          <w:tcPr>
            <w:tcW w:w="1134" w:type="dxa"/>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потр.</w:t>
            </w:r>
          </w:p>
        </w:tc>
        <w:tc>
          <w:tcPr>
            <w:tcW w:w="1134" w:type="dxa"/>
            <w:shd w:val="clear" w:color="auto" w:fill="auto"/>
          </w:tcPr>
          <w:p w:rsidR="002E1585" w:rsidRPr="004832CC" w:rsidRDefault="002E1585" w:rsidP="002E1585">
            <w:pPr>
              <w:spacing w:after="0" w:line="240" w:lineRule="auto"/>
              <w:ind w:left="-108" w:right="-108"/>
              <w:jc w:val="center"/>
              <w:rPr>
                <w:rFonts w:ascii="Times New Roman" w:eastAsia="Calibri" w:hAnsi="Times New Roman"/>
                <w:sz w:val="24"/>
                <w:szCs w:val="24"/>
              </w:rPr>
            </w:pPr>
            <w:r w:rsidRPr="004832CC">
              <w:rPr>
                <w:rFonts w:ascii="Times New Roman" w:eastAsia="Calibri" w:hAnsi="Times New Roman"/>
                <w:sz w:val="24"/>
                <w:szCs w:val="24"/>
              </w:rPr>
              <w:t>факт</w:t>
            </w:r>
          </w:p>
        </w:tc>
        <w:tc>
          <w:tcPr>
            <w:tcW w:w="1134" w:type="dxa"/>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потр.</w:t>
            </w:r>
          </w:p>
        </w:tc>
        <w:tc>
          <w:tcPr>
            <w:tcW w:w="1134" w:type="dxa"/>
            <w:shd w:val="clear" w:color="auto" w:fill="auto"/>
          </w:tcPr>
          <w:p w:rsidR="002E1585" w:rsidRPr="004832CC" w:rsidRDefault="002E1585" w:rsidP="002E1585">
            <w:pPr>
              <w:spacing w:after="0" w:line="240" w:lineRule="auto"/>
              <w:ind w:left="-108" w:right="-108"/>
              <w:jc w:val="center"/>
              <w:rPr>
                <w:rFonts w:ascii="Times New Roman" w:eastAsia="Calibri" w:hAnsi="Times New Roman"/>
                <w:sz w:val="24"/>
                <w:szCs w:val="24"/>
              </w:rPr>
            </w:pPr>
            <w:r w:rsidRPr="004832CC">
              <w:rPr>
                <w:rFonts w:ascii="Times New Roman" w:eastAsia="Calibri" w:hAnsi="Times New Roman"/>
                <w:sz w:val="24"/>
                <w:szCs w:val="24"/>
              </w:rPr>
              <w:t>факт</w:t>
            </w:r>
          </w:p>
        </w:tc>
        <w:tc>
          <w:tcPr>
            <w:tcW w:w="1276" w:type="dxa"/>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потр.</w:t>
            </w:r>
          </w:p>
        </w:tc>
        <w:tc>
          <w:tcPr>
            <w:tcW w:w="2410" w:type="dxa"/>
            <w:vMerge/>
            <w:shd w:val="clear" w:color="auto" w:fill="auto"/>
          </w:tcPr>
          <w:p w:rsidR="002E1585" w:rsidRPr="004832CC" w:rsidRDefault="002E1585" w:rsidP="002E1585">
            <w:pPr>
              <w:spacing w:after="0" w:line="240" w:lineRule="auto"/>
              <w:jc w:val="center"/>
              <w:rPr>
                <w:rFonts w:ascii="Times New Roman" w:eastAsia="Calibri" w:hAnsi="Times New Roman"/>
                <w:b/>
                <w:sz w:val="24"/>
                <w:szCs w:val="24"/>
              </w:rPr>
            </w:pPr>
          </w:p>
        </w:tc>
        <w:tc>
          <w:tcPr>
            <w:tcW w:w="1417" w:type="dxa"/>
            <w:vMerge/>
            <w:shd w:val="clear" w:color="auto" w:fill="auto"/>
          </w:tcPr>
          <w:p w:rsidR="002E1585" w:rsidRPr="004832CC" w:rsidRDefault="002E1585" w:rsidP="002E1585">
            <w:pPr>
              <w:spacing w:after="0" w:line="240" w:lineRule="auto"/>
              <w:jc w:val="center"/>
              <w:rPr>
                <w:rFonts w:ascii="Times New Roman" w:eastAsia="Calibri" w:hAnsi="Times New Roman"/>
                <w:b/>
                <w:sz w:val="24"/>
                <w:szCs w:val="24"/>
              </w:rPr>
            </w:pPr>
          </w:p>
        </w:tc>
      </w:tr>
      <w:tr w:rsidR="004832CC" w:rsidRPr="004832CC" w:rsidTr="002E1585">
        <w:tblPrEx>
          <w:tblLook w:val="04A0" w:firstRow="1" w:lastRow="0" w:firstColumn="1" w:lastColumn="0" w:noHBand="0" w:noVBand="1"/>
        </w:tblPrEx>
        <w:trPr>
          <w:trHeight w:val="404"/>
        </w:trPr>
        <w:tc>
          <w:tcPr>
            <w:tcW w:w="15876" w:type="dxa"/>
            <w:gridSpan w:val="11"/>
            <w:tcBorders>
              <w:top w:val="single" w:sz="4" w:space="0" w:color="auto"/>
            </w:tcBorders>
            <w:shd w:val="clear" w:color="auto" w:fill="auto"/>
          </w:tcPr>
          <w:p w:rsidR="002E1585" w:rsidRPr="004832CC" w:rsidRDefault="002E1585" w:rsidP="002E1585">
            <w:pPr>
              <w:snapToGrid w:val="0"/>
              <w:spacing w:after="0" w:line="240" w:lineRule="auto"/>
              <w:ind w:left="142" w:right="277" w:firstLine="264"/>
              <w:rPr>
                <w:rFonts w:ascii="Times New Roman" w:eastAsia="Calibri" w:hAnsi="Times New Roman"/>
                <w:sz w:val="24"/>
                <w:szCs w:val="24"/>
              </w:rPr>
            </w:pPr>
            <w:r w:rsidRPr="004832CC">
              <w:rPr>
                <w:rFonts w:ascii="Times New Roman" w:eastAsia="Calibri" w:hAnsi="Times New Roman"/>
                <w:sz w:val="24"/>
                <w:szCs w:val="24"/>
              </w:rPr>
              <w:t>Задача. Обеспечение социальных гарантий отдельных категорий граждан</w:t>
            </w:r>
          </w:p>
        </w:tc>
      </w:tr>
      <w:tr w:rsidR="004832CC" w:rsidRPr="004832CC" w:rsidTr="004832CC">
        <w:tblPrEx>
          <w:tblLook w:val="04A0" w:firstRow="1" w:lastRow="0" w:firstColumn="1" w:lastColumn="0" w:noHBand="0" w:noVBand="1"/>
        </w:tblPrEx>
        <w:trPr>
          <w:trHeight w:val="851"/>
        </w:trPr>
        <w:tc>
          <w:tcPr>
            <w:tcW w:w="689" w:type="dxa"/>
            <w:shd w:val="clear" w:color="auto" w:fill="auto"/>
          </w:tcPr>
          <w:p w:rsidR="002E1585" w:rsidRPr="004832CC" w:rsidRDefault="002E1585" w:rsidP="002E1585">
            <w:pPr>
              <w:spacing w:after="0" w:line="240" w:lineRule="auto"/>
              <w:ind w:right="-88" w:hanging="142"/>
              <w:jc w:val="center"/>
              <w:rPr>
                <w:rFonts w:ascii="Times New Roman" w:eastAsia="Calibri" w:hAnsi="Times New Roman"/>
                <w:sz w:val="24"/>
                <w:szCs w:val="24"/>
              </w:rPr>
            </w:pPr>
            <w:r w:rsidRPr="004832CC">
              <w:rPr>
                <w:rFonts w:ascii="Times New Roman" w:eastAsia="Calibri" w:hAnsi="Times New Roman"/>
                <w:sz w:val="24"/>
                <w:szCs w:val="24"/>
              </w:rPr>
              <w:t>1.1</w:t>
            </w:r>
          </w:p>
        </w:tc>
        <w:tc>
          <w:tcPr>
            <w:tcW w:w="3139" w:type="dxa"/>
            <w:shd w:val="clear" w:color="auto" w:fill="auto"/>
          </w:tcPr>
          <w:p w:rsidR="002E1585" w:rsidRPr="004832CC" w:rsidRDefault="002E1585" w:rsidP="002E1585">
            <w:pPr>
              <w:spacing w:after="0" w:line="240" w:lineRule="auto"/>
              <w:ind w:left="52" w:right="34"/>
              <w:rPr>
                <w:rFonts w:ascii="Times New Roman" w:eastAsia="Calibri" w:hAnsi="Times New Roman"/>
                <w:sz w:val="24"/>
                <w:szCs w:val="24"/>
              </w:rPr>
            </w:pPr>
            <w:r w:rsidRPr="004832CC">
              <w:rPr>
                <w:rFonts w:ascii="Times New Roman" w:eastAsia="Calibri" w:hAnsi="Times New Roman"/>
                <w:sz w:val="24"/>
                <w:szCs w:val="24"/>
              </w:rPr>
              <w:t>Ежемесячная выплата на ребенка-инвалида</w:t>
            </w:r>
          </w:p>
        </w:tc>
        <w:tc>
          <w:tcPr>
            <w:tcW w:w="1275" w:type="dxa"/>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ГБ</w:t>
            </w:r>
          </w:p>
        </w:tc>
        <w:tc>
          <w:tcPr>
            <w:tcW w:w="1134" w:type="dxa"/>
            <w:shd w:val="clear" w:color="auto" w:fill="auto"/>
          </w:tcPr>
          <w:p w:rsidR="002E1585" w:rsidRPr="004832CC" w:rsidRDefault="002E1585" w:rsidP="002E1585">
            <w:pPr>
              <w:spacing w:after="0" w:line="240" w:lineRule="auto"/>
              <w:rPr>
                <w:rFonts w:ascii="Times New Roman" w:eastAsia="Calibri" w:hAnsi="Times New Roman"/>
                <w:szCs w:val="24"/>
              </w:rPr>
            </w:pPr>
            <w:r w:rsidRPr="004832CC">
              <w:rPr>
                <w:rFonts w:ascii="Times New Roman" w:eastAsia="Calibri" w:hAnsi="Times New Roman"/>
                <w:szCs w:val="24"/>
              </w:rPr>
              <w:t>2814,30</w:t>
            </w:r>
          </w:p>
        </w:tc>
        <w:tc>
          <w:tcPr>
            <w:tcW w:w="1134" w:type="dxa"/>
            <w:shd w:val="clear" w:color="auto" w:fill="auto"/>
          </w:tcPr>
          <w:p w:rsidR="002E1585" w:rsidRPr="004832CC" w:rsidRDefault="002E1585" w:rsidP="002E1585">
            <w:pPr>
              <w:spacing w:after="0" w:line="240" w:lineRule="auto"/>
              <w:rPr>
                <w:rFonts w:ascii="Times New Roman" w:eastAsia="Calibri" w:hAnsi="Times New Roman"/>
                <w:szCs w:val="24"/>
              </w:rPr>
            </w:pPr>
            <w:r w:rsidRPr="004832CC">
              <w:rPr>
                <w:rFonts w:ascii="Times New Roman" w:eastAsia="Calibri" w:hAnsi="Times New Roman"/>
                <w:szCs w:val="24"/>
              </w:rPr>
              <w:t>2814,30</w:t>
            </w:r>
          </w:p>
        </w:tc>
        <w:tc>
          <w:tcPr>
            <w:tcW w:w="1134" w:type="dxa"/>
            <w:shd w:val="clear" w:color="auto" w:fill="auto"/>
          </w:tcPr>
          <w:p w:rsidR="002E1585" w:rsidRPr="004832CC" w:rsidRDefault="002E1585" w:rsidP="002E1585">
            <w:pPr>
              <w:spacing w:after="0" w:line="240" w:lineRule="auto"/>
              <w:jc w:val="center"/>
              <w:rPr>
                <w:rFonts w:ascii="Times New Roman" w:eastAsia="Calibri" w:hAnsi="Times New Roman"/>
                <w:szCs w:val="24"/>
              </w:rPr>
            </w:pPr>
            <w:r w:rsidRPr="004832CC">
              <w:rPr>
                <w:rFonts w:ascii="Times New Roman" w:eastAsia="Calibri" w:hAnsi="Times New Roman"/>
                <w:szCs w:val="24"/>
              </w:rPr>
              <w:t>2814,30</w:t>
            </w:r>
          </w:p>
        </w:tc>
        <w:tc>
          <w:tcPr>
            <w:tcW w:w="1134" w:type="dxa"/>
            <w:shd w:val="clear" w:color="auto" w:fill="auto"/>
          </w:tcPr>
          <w:p w:rsidR="002E1585" w:rsidRPr="004832CC" w:rsidRDefault="002E1585" w:rsidP="002E1585">
            <w:pPr>
              <w:spacing w:after="0" w:line="240" w:lineRule="auto"/>
              <w:rPr>
                <w:rFonts w:ascii="Times New Roman" w:eastAsia="Calibri" w:hAnsi="Times New Roman"/>
                <w:szCs w:val="24"/>
              </w:rPr>
            </w:pPr>
            <w:r w:rsidRPr="004832CC">
              <w:rPr>
                <w:rFonts w:ascii="Times New Roman" w:eastAsia="Calibri" w:hAnsi="Times New Roman"/>
                <w:szCs w:val="24"/>
              </w:rPr>
              <w:t>2814,30</w:t>
            </w:r>
          </w:p>
        </w:tc>
        <w:tc>
          <w:tcPr>
            <w:tcW w:w="1134" w:type="dxa"/>
            <w:shd w:val="clear" w:color="auto" w:fill="auto"/>
          </w:tcPr>
          <w:p w:rsidR="002E1585" w:rsidRPr="004832CC" w:rsidRDefault="002E1585" w:rsidP="002E1585">
            <w:pPr>
              <w:spacing w:after="0" w:line="240" w:lineRule="auto"/>
              <w:jc w:val="center"/>
              <w:rPr>
                <w:rFonts w:ascii="Times New Roman" w:eastAsia="Calibri" w:hAnsi="Times New Roman"/>
                <w:szCs w:val="24"/>
              </w:rPr>
            </w:pPr>
            <w:r w:rsidRPr="004832CC">
              <w:rPr>
                <w:rFonts w:ascii="Times New Roman" w:eastAsia="Calibri" w:hAnsi="Times New Roman"/>
                <w:szCs w:val="24"/>
              </w:rPr>
              <w:t>2814,30</w:t>
            </w:r>
          </w:p>
        </w:tc>
        <w:tc>
          <w:tcPr>
            <w:tcW w:w="1276" w:type="dxa"/>
            <w:shd w:val="clear" w:color="auto" w:fill="auto"/>
          </w:tcPr>
          <w:p w:rsidR="002E1585" w:rsidRPr="004832CC" w:rsidRDefault="002E1585" w:rsidP="002E1585">
            <w:pPr>
              <w:spacing w:after="0" w:line="240" w:lineRule="auto"/>
              <w:rPr>
                <w:rFonts w:ascii="Times New Roman" w:eastAsia="Calibri" w:hAnsi="Times New Roman"/>
                <w:szCs w:val="24"/>
              </w:rPr>
            </w:pPr>
            <w:r w:rsidRPr="004832CC">
              <w:rPr>
                <w:rFonts w:ascii="Times New Roman" w:eastAsia="Calibri" w:hAnsi="Times New Roman"/>
                <w:szCs w:val="24"/>
              </w:rPr>
              <w:t>2814,30</w:t>
            </w:r>
          </w:p>
        </w:tc>
        <w:tc>
          <w:tcPr>
            <w:tcW w:w="2410" w:type="dxa"/>
            <w:tcBorders>
              <w:bottom w:val="single" w:sz="4" w:space="0" w:color="auto"/>
            </w:tcBorders>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 w:val="24"/>
                <w:szCs w:val="24"/>
              </w:rPr>
              <w:t>01.01.2026 – 31.12.2026 - 432 чел.</w:t>
            </w:r>
          </w:p>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 w:val="24"/>
                <w:szCs w:val="24"/>
              </w:rPr>
              <w:t>01.01.2027 – 31.12.2027 - 432 чел.</w:t>
            </w:r>
          </w:p>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 w:val="24"/>
                <w:szCs w:val="24"/>
              </w:rPr>
              <w:t>01.01.2028– 31.12.2028 - 432 чел.</w:t>
            </w:r>
          </w:p>
        </w:tc>
        <w:tc>
          <w:tcPr>
            <w:tcW w:w="1417" w:type="dxa"/>
            <w:shd w:val="clear" w:color="auto" w:fill="auto"/>
          </w:tcPr>
          <w:p w:rsidR="002E1585" w:rsidRPr="004832CC" w:rsidRDefault="002E1585" w:rsidP="002E1585">
            <w:pPr>
              <w:tabs>
                <w:tab w:val="left" w:pos="16086"/>
                <w:tab w:val="left" w:pos="16312"/>
              </w:tabs>
              <w:spacing w:after="0" w:line="240" w:lineRule="auto"/>
              <w:ind w:left="2290" w:hanging="2268"/>
              <w:rPr>
                <w:rFonts w:ascii="Times New Roman" w:eastAsia="Calibri" w:hAnsi="Times New Roman"/>
                <w:sz w:val="24"/>
                <w:szCs w:val="24"/>
              </w:rPr>
            </w:pPr>
            <w:r w:rsidRPr="004832CC">
              <w:rPr>
                <w:rFonts w:ascii="Times New Roman" w:eastAsia="Calibri" w:hAnsi="Times New Roman"/>
                <w:sz w:val="24"/>
                <w:szCs w:val="24"/>
              </w:rPr>
              <w:t>ДО</w:t>
            </w:r>
          </w:p>
          <w:p w:rsidR="002E1585" w:rsidRPr="004832CC" w:rsidRDefault="002E1585" w:rsidP="004832CC">
            <w:pPr>
              <w:tabs>
                <w:tab w:val="left" w:pos="16086"/>
                <w:tab w:val="left" w:pos="16312"/>
              </w:tabs>
              <w:spacing w:after="0" w:line="240" w:lineRule="auto"/>
              <w:ind w:left="2290" w:hanging="2268"/>
              <w:rPr>
                <w:rFonts w:ascii="Times New Roman" w:eastAsia="Calibri" w:hAnsi="Times New Roman"/>
                <w:sz w:val="24"/>
                <w:szCs w:val="24"/>
              </w:rPr>
            </w:pPr>
            <w:r w:rsidRPr="004832CC">
              <w:rPr>
                <w:rFonts w:ascii="Times New Roman" w:eastAsia="Calibri" w:hAnsi="Times New Roman"/>
                <w:sz w:val="24"/>
                <w:szCs w:val="24"/>
              </w:rPr>
              <w:t>МУ ЦОФ</w:t>
            </w:r>
          </w:p>
        </w:tc>
      </w:tr>
      <w:tr w:rsidR="004832CC" w:rsidRPr="004832CC" w:rsidTr="004832CC">
        <w:tblPrEx>
          <w:tblLook w:val="04A0" w:firstRow="1" w:lastRow="0" w:firstColumn="1" w:lastColumn="0" w:noHBand="0" w:noVBand="1"/>
        </w:tblPrEx>
        <w:trPr>
          <w:trHeight w:val="115"/>
        </w:trPr>
        <w:tc>
          <w:tcPr>
            <w:tcW w:w="689" w:type="dxa"/>
            <w:shd w:val="clear" w:color="auto" w:fill="auto"/>
          </w:tcPr>
          <w:p w:rsidR="002E1585" w:rsidRPr="004832CC" w:rsidRDefault="002E1585" w:rsidP="002E1585">
            <w:pPr>
              <w:spacing w:after="0" w:line="240" w:lineRule="auto"/>
              <w:ind w:right="-88" w:hanging="142"/>
              <w:jc w:val="center"/>
              <w:rPr>
                <w:rFonts w:ascii="Times New Roman" w:eastAsia="Calibri" w:hAnsi="Times New Roman"/>
                <w:sz w:val="24"/>
                <w:szCs w:val="24"/>
              </w:rPr>
            </w:pPr>
            <w:r w:rsidRPr="004832CC">
              <w:rPr>
                <w:rFonts w:ascii="Times New Roman" w:eastAsia="Calibri" w:hAnsi="Times New Roman"/>
                <w:sz w:val="24"/>
                <w:szCs w:val="24"/>
              </w:rPr>
              <w:t>1.2</w:t>
            </w:r>
          </w:p>
        </w:tc>
        <w:tc>
          <w:tcPr>
            <w:tcW w:w="3139" w:type="dxa"/>
            <w:shd w:val="clear" w:color="auto" w:fill="auto"/>
          </w:tcPr>
          <w:p w:rsidR="002E1585" w:rsidRPr="004832CC" w:rsidRDefault="002E1585" w:rsidP="002E1585">
            <w:pPr>
              <w:spacing w:after="0" w:line="240" w:lineRule="auto"/>
              <w:ind w:left="52" w:right="34"/>
              <w:rPr>
                <w:rFonts w:ascii="Times New Roman" w:eastAsia="Calibri" w:hAnsi="Times New Roman"/>
                <w:sz w:val="24"/>
                <w:szCs w:val="24"/>
              </w:rPr>
            </w:pPr>
            <w:r w:rsidRPr="004832CC">
              <w:rPr>
                <w:rFonts w:ascii="Times New Roman" w:eastAsia="Calibri" w:hAnsi="Times New Roman"/>
                <w:sz w:val="24"/>
                <w:szCs w:val="24"/>
              </w:rPr>
              <w:t>Ежемесячное денежное содержание лицам, удостоенным звания «Почетный гражданин города Рыбинска»</w:t>
            </w:r>
          </w:p>
        </w:tc>
        <w:tc>
          <w:tcPr>
            <w:tcW w:w="1275" w:type="dxa"/>
            <w:vMerge w:val="restart"/>
            <w:shd w:val="clear" w:color="auto" w:fill="auto"/>
          </w:tcPr>
          <w:p w:rsidR="002E1585" w:rsidRPr="004832CC" w:rsidRDefault="002E1585" w:rsidP="002E1585">
            <w:pPr>
              <w:snapToGrid w:val="0"/>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ГБ</w:t>
            </w:r>
          </w:p>
        </w:tc>
        <w:tc>
          <w:tcPr>
            <w:tcW w:w="1134" w:type="dxa"/>
            <w:vMerge w:val="restart"/>
            <w:shd w:val="clear" w:color="auto" w:fill="auto"/>
          </w:tcPr>
          <w:p w:rsidR="002E1585" w:rsidRPr="004832CC" w:rsidRDefault="002E1585" w:rsidP="002E1585">
            <w:pPr>
              <w:spacing w:after="0" w:line="240" w:lineRule="auto"/>
              <w:rPr>
                <w:rFonts w:ascii="Times New Roman" w:eastAsia="Calibri" w:hAnsi="Times New Roman"/>
                <w:szCs w:val="24"/>
              </w:rPr>
            </w:pPr>
            <w:r w:rsidRPr="004832CC">
              <w:rPr>
                <w:rFonts w:ascii="Times New Roman" w:eastAsia="Calibri" w:hAnsi="Times New Roman"/>
                <w:szCs w:val="24"/>
              </w:rPr>
              <w:t>1359,60</w:t>
            </w:r>
          </w:p>
        </w:tc>
        <w:tc>
          <w:tcPr>
            <w:tcW w:w="1134" w:type="dxa"/>
            <w:vMerge w:val="restart"/>
            <w:shd w:val="clear" w:color="auto" w:fill="auto"/>
          </w:tcPr>
          <w:p w:rsidR="002E1585" w:rsidRPr="004832CC" w:rsidRDefault="002E1585" w:rsidP="002E1585">
            <w:pPr>
              <w:spacing w:after="0" w:line="240" w:lineRule="auto"/>
              <w:rPr>
                <w:rFonts w:ascii="Times New Roman" w:eastAsia="Calibri" w:hAnsi="Times New Roman"/>
                <w:szCs w:val="24"/>
              </w:rPr>
            </w:pPr>
            <w:r w:rsidRPr="004832CC">
              <w:rPr>
                <w:rFonts w:ascii="Times New Roman" w:eastAsia="Calibri" w:hAnsi="Times New Roman"/>
                <w:szCs w:val="24"/>
              </w:rPr>
              <w:t>1359,60</w:t>
            </w:r>
          </w:p>
        </w:tc>
        <w:tc>
          <w:tcPr>
            <w:tcW w:w="1134" w:type="dxa"/>
            <w:vMerge w:val="restart"/>
            <w:shd w:val="clear" w:color="auto" w:fill="auto"/>
          </w:tcPr>
          <w:p w:rsidR="002E1585" w:rsidRPr="004832CC" w:rsidRDefault="002E1585" w:rsidP="002E1585">
            <w:pPr>
              <w:spacing w:after="0" w:line="240" w:lineRule="auto"/>
              <w:rPr>
                <w:rFonts w:ascii="Times New Roman" w:eastAsia="Calibri" w:hAnsi="Times New Roman"/>
                <w:szCs w:val="24"/>
              </w:rPr>
            </w:pPr>
            <w:r w:rsidRPr="004832CC">
              <w:rPr>
                <w:rFonts w:ascii="Times New Roman" w:eastAsia="Calibri" w:hAnsi="Times New Roman"/>
                <w:szCs w:val="24"/>
              </w:rPr>
              <w:t>1359,60</w:t>
            </w:r>
          </w:p>
        </w:tc>
        <w:tc>
          <w:tcPr>
            <w:tcW w:w="1134" w:type="dxa"/>
            <w:vMerge w:val="restart"/>
            <w:shd w:val="clear" w:color="auto" w:fill="auto"/>
          </w:tcPr>
          <w:p w:rsidR="002E1585" w:rsidRPr="004832CC" w:rsidRDefault="002E1585" w:rsidP="002E1585">
            <w:pPr>
              <w:spacing w:after="0" w:line="240" w:lineRule="auto"/>
              <w:rPr>
                <w:rFonts w:ascii="Times New Roman" w:eastAsia="Calibri" w:hAnsi="Times New Roman"/>
                <w:szCs w:val="24"/>
              </w:rPr>
            </w:pPr>
            <w:r w:rsidRPr="004832CC">
              <w:rPr>
                <w:rFonts w:ascii="Times New Roman" w:eastAsia="Calibri" w:hAnsi="Times New Roman"/>
                <w:szCs w:val="24"/>
              </w:rPr>
              <w:t>1359,60</w:t>
            </w:r>
          </w:p>
        </w:tc>
        <w:tc>
          <w:tcPr>
            <w:tcW w:w="1134" w:type="dxa"/>
            <w:vMerge w:val="restart"/>
            <w:shd w:val="clear" w:color="auto" w:fill="auto"/>
          </w:tcPr>
          <w:p w:rsidR="002E1585" w:rsidRPr="004832CC" w:rsidRDefault="002E1585" w:rsidP="002E1585">
            <w:pPr>
              <w:spacing w:after="0" w:line="240" w:lineRule="auto"/>
              <w:jc w:val="center"/>
              <w:rPr>
                <w:rFonts w:ascii="Times New Roman" w:eastAsia="Calibri" w:hAnsi="Times New Roman"/>
                <w:szCs w:val="24"/>
              </w:rPr>
            </w:pPr>
            <w:r w:rsidRPr="004832CC">
              <w:rPr>
                <w:rFonts w:ascii="Times New Roman" w:eastAsia="Calibri" w:hAnsi="Times New Roman"/>
                <w:szCs w:val="24"/>
              </w:rPr>
              <w:t>1359,60</w:t>
            </w:r>
          </w:p>
        </w:tc>
        <w:tc>
          <w:tcPr>
            <w:tcW w:w="1276" w:type="dxa"/>
            <w:vMerge w:val="restart"/>
            <w:shd w:val="clear" w:color="auto" w:fill="auto"/>
          </w:tcPr>
          <w:p w:rsidR="002E1585" w:rsidRPr="004832CC" w:rsidRDefault="002E1585" w:rsidP="002E1585">
            <w:pPr>
              <w:spacing w:after="0" w:line="240" w:lineRule="auto"/>
              <w:rPr>
                <w:rFonts w:ascii="Times New Roman" w:eastAsia="Calibri" w:hAnsi="Times New Roman"/>
                <w:szCs w:val="24"/>
              </w:rPr>
            </w:pPr>
            <w:r w:rsidRPr="004832CC">
              <w:rPr>
                <w:rFonts w:ascii="Times New Roman" w:eastAsia="Calibri" w:hAnsi="Times New Roman"/>
                <w:szCs w:val="24"/>
              </w:rPr>
              <w:t>1359,60</w:t>
            </w:r>
          </w:p>
        </w:tc>
        <w:tc>
          <w:tcPr>
            <w:tcW w:w="2410" w:type="dxa"/>
            <w:tcBorders>
              <w:bottom w:val="single" w:sz="4" w:space="0" w:color="auto"/>
            </w:tcBorders>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 w:val="24"/>
                <w:szCs w:val="24"/>
              </w:rPr>
              <w:t>01.01.2026 – 31.12.2026 - 22 чел.</w:t>
            </w:r>
          </w:p>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 w:val="24"/>
                <w:szCs w:val="24"/>
              </w:rPr>
              <w:t>01.01.2027 – 31.12.2027 - 22 чел.</w:t>
            </w:r>
          </w:p>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 w:val="24"/>
                <w:szCs w:val="24"/>
              </w:rPr>
              <w:t>01.01.2028– 31.12.2028 –22 чел.</w:t>
            </w:r>
          </w:p>
        </w:tc>
        <w:tc>
          <w:tcPr>
            <w:tcW w:w="1417" w:type="dxa"/>
            <w:shd w:val="clear" w:color="auto" w:fill="auto"/>
          </w:tcPr>
          <w:p w:rsidR="002E1585" w:rsidRPr="004832CC" w:rsidRDefault="002E1585" w:rsidP="002E1585">
            <w:pPr>
              <w:tabs>
                <w:tab w:val="left" w:pos="16086"/>
                <w:tab w:val="left" w:pos="16312"/>
              </w:tabs>
              <w:spacing w:after="0" w:line="240" w:lineRule="auto"/>
              <w:ind w:left="2290" w:hanging="2268"/>
              <w:rPr>
                <w:rFonts w:ascii="Times New Roman" w:eastAsia="Calibri" w:hAnsi="Times New Roman"/>
                <w:sz w:val="24"/>
                <w:szCs w:val="24"/>
              </w:rPr>
            </w:pPr>
            <w:r w:rsidRPr="004832CC">
              <w:rPr>
                <w:rFonts w:ascii="Times New Roman" w:eastAsia="Calibri" w:hAnsi="Times New Roman"/>
                <w:sz w:val="24"/>
                <w:szCs w:val="24"/>
              </w:rPr>
              <w:t>ДО</w:t>
            </w:r>
          </w:p>
          <w:p w:rsidR="002E1585" w:rsidRPr="004832CC" w:rsidRDefault="002E1585" w:rsidP="004832CC">
            <w:pPr>
              <w:tabs>
                <w:tab w:val="left" w:pos="16086"/>
                <w:tab w:val="left" w:pos="16312"/>
              </w:tabs>
              <w:spacing w:after="0" w:line="240" w:lineRule="auto"/>
              <w:ind w:left="2290" w:hanging="2268"/>
              <w:rPr>
                <w:rFonts w:ascii="Times New Roman" w:eastAsia="Calibri" w:hAnsi="Times New Roman"/>
                <w:sz w:val="24"/>
                <w:szCs w:val="24"/>
              </w:rPr>
            </w:pPr>
            <w:r w:rsidRPr="004832CC">
              <w:rPr>
                <w:rFonts w:ascii="Times New Roman" w:eastAsia="Calibri" w:hAnsi="Times New Roman"/>
                <w:sz w:val="24"/>
                <w:szCs w:val="24"/>
              </w:rPr>
              <w:t>МУ ЦОФ</w:t>
            </w:r>
          </w:p>
        </w:tc>
      </w:tr>
      <w:tr w:rsidR="004832CC" w:rsidRPr="004832CC" w:rsidTr="004832CC">
        <w:tblPrEx>
          <w:tblLook w:val="04A0" w:firstRow="1" w:lastRow="0" w:firstColumn="1" w:lastColumn="0" w:noHBand="0" w:noVBand="1"/>
        </w:tblPrEx>
        <w:trPr>
          <w:trHeight w:val="115"/>
        </w:trPr>
        <w:tc>
          <w:tcPr>
            <w:tcW w:w="689" w:type="dxa"/>
            <w:shd w:val="clear" w:color="auto" w:fill="auto"/>
          </w:tcPr>
          <w:p w:rsidR="002E1585" w:rsidRPr="004832CC" w:rsidRDefault="002E1585" w:rsidP="002E1585">
            <w:pPr>
              <w:spacing w:after="0" w:line="240" w:lineRule="auto"/>
              <w:ind w:right="-88" w:hanging="142"/>
              <w:jc w:val="center"/>
              <w:rPr>
                <w:rFonts w:ascii="Times New Roman" w:eastAsia="Calibri" w:hAnsi="Times New Roman"/>
                <w:sz w:val="24"/>
                <w:szCs w:val="24"/>
              </w:rPr>
            </w:pPr>
            <w:r w:rsidRPr="004832CC">
              <w:rPr>
                <w:rFonts w:ascii="Times New Roman" w:eastAsia="Calibri" w:hAnsi="Times New Roman"/>
                <w:sz w:val="24"/>
                <w:szCs w:val="24"/>
              </w:rPr>
              <w:t>1.3</w:t>
            </w:r>
          </w:p>
        </w:tc>
        <w:tc>
          <w:tcPr>
            <w:tcW w:w="3139" w:type="dxa"/>
            <w:shd w:val="clear" w:color="auto" w:fill="auto"/>
          </w:tcPr>
          <w:p w:rsidR="002E1585" w:rsidRPr="004832CC" w:rsidRDefault="002E1585" w:rsidP="002E1585">
            <w:pPr>
              <w:spacing w:after="0" w:line="240" w:lineRule="auto"/>
              <w:ind w:left="44"/>
              <w:rPr>
                <w:rFonts w:ascii="Times New Roman" w:eastAsia="Calibri" w:hAnsi="Times New Roman"/>
                <w:sz w:val="24"/>
                <w:szCs w:val="24"/>
              </w:rPr>
            </w:pPr>
            <w:r w:rsidRPr="004832CC">
              <w:rPr>
                <w:rFonts w:ascii="Times New Roman" w:eastAsia="Calibri" w:hAnsi="Times New Roman"/>
                <w:sz w:val="24"/>
                <w:szCs w:val="24"/>
              </w:rPr>
              <w:t>Единовременное денежное вознаграждение лицам, удостоенным звания «Почетный гражданин города Рыбинска» и гражданам, удостоенным знаком отличия «За заслуги перед городом Рыбинском»</w:t>
            </w:r>
          </w:p>
        </w:tc>
        <w:tc>
          <w:tcPr>
            <w:tcW w:w="1275" w:type="dxa"/>
            <w:vMerge/>
            <w:shd w:val="clear" w:color="auto" w:fill="auto"/>
          </w:tcPr>
          <w:p w:rsidR="002E1585" w:rsidRPr="004832CC" w:rsidRDefault="002E1585" w:rsidP="002E1585">
            <w:pPr>
              <w:snapToGrid w:val="0"/>
              <w:spacing w:after="0" w:line="240" w:lineRule="auto"/>
              <w:jc w:val="center"/>
              <w:rPr>
                <w:rFonts w:ascii="Times New Roman" w:eastAsia="Calibri" w:hAnsi="Times New Roman"/>
                <w:sz w:val="24"/>
                <w:szCs w:val="24"/>
              </w:rPr>
            </w:pPr>
          </w:p>
        </w:tc>
        <w:tc>
          <w:tcPr>
            <w:tcW w:w="1134" w:type="dxa"/>
            <w:vMerge/>
            <w:shd w:val="clear" w:color="auto" w:fill="auto"/>
          </w:tcPr>
          <w:p w:rsidR="002E1585" w:rsidRPr="004832CC" w:rsidRDefault="002E1585" w:rsidP="002E1585">
            <w:pPr>
              <w:spacing w:after="0" w:line="240" w:lineRule="auto"/>
              <w:jc w:val="center"/>
              <w:rPr>
                <w:rFonts w:ascii="Times New Roman" w:eastAsia="Calibri" w:hAnsi="Times New Roman"/>
                <w:szCs w:val="24"/>
              </w:rPr>
            </w:pPr>
          </w:p>
        </w:tc>
        <w:tc>
          <w:tcPr>
            <w:tcW w:w="1134" w:type="dxa"/>
            <w:vMerge/>
            <w:shd w:val="clear" w:color="auto" w:fill="auto"/>
          </w:tcPr>
          <w:p w:rsidR="002E1585" w:rsidRPr="004832CC" w:rsidRDefault="002E1585" w:rsidP="002E1585">
            <w:pPr>
              <w:spacing w:after="0" w:line="240" w:lineRule="auto"/>
              <w:jc w:val="center"/>
              <w:rPr>
                <w:rFonts w:ascii="Times New Roman" w:eastAsia="Calibri" w:hAnsi="Times New Roman"/>
                <w:szCs w:val="24"/>
              </w:rPr>
            </w:pPr>
          </w:p>
        </w:tc>
        <w:tc>
          <w:tcPr>
            <w:tcW w:w="1134" w:type="dxa"/>
            <w:vMerge/>
            <w:shd w:val="clear" w:color="auto" w:fill="auto"/>
          </w:tcPr>
          <w:p w:rsidR="002E1585" w:rsidRPr="004832CC" w:rsidRDefault="002E1585" w:rsidP="002E1585">
            <w:pPr>
              <w:spacing w:after="0" w:line="240" w:lineRule="auto"/>
              <w:jc w:val="center"/>
              <w:rPr>
                <w:rFonts w:ascii="Times New Roman" w:eastAsia="Calibri" w:hAnsi="Times New Roman"/>
                <w:szCs w:val="24"/>
              </w:rPr>
            </w:pPr>
          </w:p>
        </w:tc>
        <w:tc>
          <w:tcPr>
            <w:tcW w:w="1134" w:type="dxa"/>
            <w:vMerge/>
            <w:shd w:val="clear" w:color="auto" w:fill="auto"/>
          </w:tcPr>
          <w:p w:rsidR="002E1585" w:rsidRPr="004832CC" w:rsidRDefault="002E1585" w:rsidP="002E1585">
            <w:pPr>
              <w:spacing w:after="0" w:line="240" w:lineRule="auto"/>
              <w:jc w:val="center"/>
              <w:rPr>
                <w:rFonts w:ascii="Times New Roman" w:eastAsia="Calibri" w:hAnsi="Times New Roman"/>
                <w:szCs w:val="24"/>
              </w:rPr>
            </w:pPr>
          </w:p>
        </w:tc>
        <w:tc>
          <w:tcPr>
            <w:tcW w:w="1134" w:type="dxa"/>
            <w:vMerge/>
            <w:shd w:val="clear" w:color="auto" w:fill="auto"/>
          </w:tcPr>
          <w:p w:rsidR="002E1585" w:rsidRPr="004832CC" w:rsidRDefault="002E1585" w:rsidP="002E1585">
            <w:pPr>
              <w:spacing w:after="0" w:line="240" w:lineRule="auto"/>
              <w:jc w:val="center"/>
              <w:rPr>
                <w:rFonts w:ascii="Times New Roman" w:eastAsia="Calibri" w:hAnsi="Times New Roman"/>
                <w:szCs w:val="24"/>
              </w:rPr>
            </w:pPr>
          </w:p>
        </w:tc>
        <w:tc>
          <w:tcPr>
            <w:tcW w:w="1276" w:type="dxa"/>
            <w:vMerge/>
            <w:shd w:val="clear" w:color="auto" w:fill="auto"/>
          </w:tcPr>
          <w:p w:rsidR="002E1585" w:rsidRPr="004832CC" w:rsidRDefault="002E1585" w:rsidP="002E1585">
            <w:pPr>
              <w:spacing w:after="0" w:line="240" w:lineRule="auto"/>
              <w:jc w:val="center"/>
              <w:rPr>
                <w:rFonts w:ascii="Times New Roman" w:eastAsia="Calibri" w:hAnsi="Times New Roman"/>
                <w:szCs w:val="24"/>
              </w:rPr>
            </w:pPr>
          </w:p>
        </w:tc>
        <w:tc>
          <w:tcPr>
            <w:tcW w:w="2410" w:type="dxa"/>
            <w:tcBorders>
              <w:top w:val="single" w:sz="4" w:space="0" w:color="auto"/>
            </w:tcBorders>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 w:val="24"/>
                <w:szCs w:val="24"/>
              </w:rPr>
              <w:t>01.01.2026 – 31.12.2026 - 3 чел.</w:t>
            </w:r>
          </w:p>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 w:val="24"/>
                <w:szCs w:val="24"/>
              </w:rPr>
              <w:t>01.01.2027 – 31.12.2027 - 3 чел.</w:t>
            </w:r>
          </w:p>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 w:val="24"/>
                <w:szCs w:val="24"/>
              </w:rPr>
              <w:t>01.01.2028– 31.12.2028 –3 чел.</w:t>
            </w:r>
          </w:p>
        </w:tc>
        <w:tc>
          <w:tcPr>
            <w:tcW w:w="1417" w:type="dxa"/>
            <w:shd w:val="clear" w:color="auto" w:fill="auto"/>
          </w:tcPr>
          <w:p w:rsidR="002E1585" w:rsidRPr="004832CC" w:rsidRDefault="002E1585" w:rsidP="002E1585">
            <w:pPr>
              <w:tabs>
                <w:tab w:val="left" w:pos="16086"/>
                <w:tab w:val="left" w:pos="16312"/>
              </w:tabs>
              <w:spacing w:after="0" w:line="240" w:lineRule="auto"/>
              <w:ind w:left="2290" w:hanging="2268"/>
              <w:rPr>
                <w:rFonts w:ascii="Times New Roman" w:eastAsia="Calibri" w:hAnsi="Times New Roman"/>
                <w:sz w:val="24"/>
                <w:szCs w:val="24"/>
              </w:rPr>
            </w:pPr>
            <w:r w:rsidRPr="004832CC">
              <w:rPr>
                <w:rFonts w:ascii="Times New Roman" w:eastAsia="Calibri" w:hAnsi="Times New Roman"/>
                <w:sz w:val="24"/>
                <w:szCs w:val="24"/>
              </w:rPr>
              <w:t>ДО</w:t>
            </w:r>
          </w:p>
          <w:p w:rsidR="002E1585" w:rsidRPr="004832CC" w:rsidRDefault="002E1585" w:rsidP="004832CC">
            <w:pPr>
              <w:tabs>
                <w:tab w:val="left" w:pos="16086"/>
                <w:tab w:val="left" w:pos="16312"/>
              </w:tabs>
              <w:spacing w:after="0" w:line="240" w:lineRule="auto"/>
              <w:ind w:left="2290" w:hanging="2268"/>
              <w:rPr>
                <w:rFonts w:ascii="Times New Roman" w:eastAsia="Calibri" w:hAnsi="Times New Roman"/>
                <w:sz w:val="24"/>
                <w:szCs w:val="24"/>
              </w:rPr>
            </w:pPr>
            <w:r w:rsidRPr="004832CC">
              <w:rPr>
                <w:rFonts w:ascii="Times New Roman" w:eastAsia="Calibri" w:hAnsi="Times New Roman"/>
                <w:sz w:val="24"/>
                <w:szCs w:val="24"/>
              </w:rPr>
              <w:t>МУ ЦОФ</w:t>
            </w:r>
          </w:p>
        </w:tc>
      </w:tr>
      <w:tr w:rsidR="004832CC" w:rsidRPr="004832CC" w:rsidTr="004832CC">
        <w:tblPrEx>
          <w:tblLook w:val="04A0" w:firstRow="1" w:lastRow="0" w:firstColumn="1" w:lastColumn="0" w:noHBand="0" w:noVBand="1"/>
        </w:tblPrEx>
        <w:trPr>
          <w:trHeight w:val="115"/>
        </w:trPr>
        <w:tc>
          <w:tcPr>
            <w:tcW w:w="689" w:type="dxa"/>
            <w:shd w:val="clear" w:color="auto" w:fill="auto"/>
          </w:tcPr>
          <w:p w:rsidR="002E1585" w:rsidRPr="004832CC" w:rsidRDefault="002E1585" w:rsidP="002E1585">
            <w:pPr>
              <w:spacing w:after="0" w:line="240" w:lineRule="auto"/>
              <w:ind w:right="-88" w:hanging="142"/>
              <w:jc w:val="center"/>
              <w:rPr>
                <w:rFonts w:ascii="Times New Roman" w:eastAsia="Calibri" w:hAnsi="Times New Roman"/>
                <w:sz w:val="24"/>
                <w:szCs w:val="24"/>
              </w:rPr>
            </w:pPr>
            <w:r w:rsidRPr="004832CC">
              <w:rPr>
                <w:rFonts w:ascii="Times New Roman" w:eastAsia="Calibri" w:hAnsi="Times New Roman"/>
                <w:sz w:val="24"/>
                <w:szCs w:val="24"/>
              </w:rPr>
              <w:t>1.4</w:t>
            </w:r>
          </w:p>
        </w:tc>
        <w:tc>
          <w:tcPr>
            <w:tcW w:w="3139" w:type="dxa"/>
            <w:shd w:val="clear" w:color="auto" w:fill="auto"/>
          </w:tcPr>
          <w:p w:rsidR="002E1585" w:rsidRPr="004832CC" w:rsidRDefault="002E1585" w:rsidP="002E1585">
            <w:pPr>
              <w:spacing w:after="0" w:line="240" w:lineRule="auto"/>
              <w:ind w:left="44"/>
              <w:rPr>
                <w:rFonts w:ascii="Times New Roman" w:eastAsia="Calibri" w:hAnsi="Times New Roman"/>
                <w:sz w:val="24"/>
                <w:szCs w:val="24"/>
              </w:rPr>
            </w:pPr>
            <w:r w:rsidRPr="004832CC">
              <w:rPr>
                <w:rFonts w:ascii="Times New Roman" w:eastAsia="Calibri" w:hAnsi="Times New Roman"/>
                <w:sz w:val="24"/>
                <w:szCs w:val="24"/>
              </w:rPr>
              <w:t>Ежемесячная доплата к пенсии лицам, замещавшим на постоянной основе должности в органах власти города Рыбинска</w:t>
            </w:r>
          </w:p>
        </w:tc>
        <w:tc>
          <w:tcPr>
            <w:tcW w:w="1275" w:type="dxa"/>
            <w:vMerge w:val="restart"/>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ГБ</w:t>
            </w:r>
          </w:p>
        </w:tc>
        <w:tc>
          <w:tcPr>
            <w:tcW w:w="1134" w:type="dxa"/>
            <w:vMerge w:val="restart"/>
            <w:shd w:val="clear" w:color="auto" w:fill="auto"/>
          </w:tcPr>
          <w:p w:rsidR="002E1585" w:rsidRPr="004832CC" w:rsidRDefault="002E1585" w:rsidP="002E1585">
            <w:pPr>
              <w:spacing w:after="0" w:line="240" w:lineRule="auto"/>
              <w:jc w:val="center"/>
              <w:rPr>
                <w:rFonts w:ascii="Times New Roman" w:eastAsia="Calibri" w:hAnsi="Times New Roman"/>
                <w:szCs w:val="24"/>
              </w:rPr>
            </w:pPr>
            <w:r w:rsidRPr="004832CC">
              <w:rPr>
                <w:rFonts w:ascii="Times New Roman" w:eastAsia="Calibri" w:hAnsi="Times New Roman"/>
                <w:szCs w:val="24"/>
              </w:rPr>
              <w:t>17196,50</w:t>
            </w:r>
          </w:p>
        </w:tc>
        <w:tc>
          <w:tcPr>
            <w:tcW w:w="1134" w:type="dxa"/>
            <w:vMerge w:val="restart"/>
            <w:shd w:val="clear" w:color="auto" w:fill="auto"/>
          </w:tcPr>
          <w:p w:rsidR="002E1585" w:rsidRPr="004832CC" w:rsidRDefault="002E1585" w:rsidP="002E1585">
            <w:pPr>
              <w:spacing w:after="0" w:line="240" w:lineRule="auto"/>
              <w:rPr>
                <w:rFonts w:ascii="Times New Roman" w:eastAsia="Calibri" w:hAnsi="Times New Roman"/>
                <w:szCs w:val="24"/>
              </w:rPr>
            </w:pPr>
            <w:r w:rsidRPr="004832CC">
              <w:rPr>
                <w:rFonts w:ascii="Times New Roman" w:eastAsia="Calibri" w:hAnsi="Times New Roman"/>
                <w:szCs w:val="24"/>
              </w:rPr>
              <w:t>17196,50</w:t>
            </w:r>
          </w:p>
        </w:tc>
        <w:tc>
          <w:tcPr>
            <w:tcW w:w="1134" w:type="dxa"/>
            <w:vMerge w:val="restart"/>
            <w:shd w:val="clear" w:color="auto" w:fill="auto"/>
          </w:tcPr>
          <w:p w:rsidR="002E1585" w:rsidRPr="004832CC" w:rsidRDefault="002E1585" w:rsidP="002E1585">
            <w:pPr>
              <w:spacing w:after="0" w:line="240" w:lineRule="auto"/>
              <w:jc w:val="center"/>
              <w:rPr>
                <w:rFonts w:ascii="Times New Roman" w:eastAsia="Calibri" w:hAnsi="Times New Roman"/>
                <w:szCs w:val="24"/>
              </w:rPr>
            </w:pPr>
            <w:r w:rsidRPr="004832CC">
              <w:rPr>
                <w:rFonts w:ascii="Times New Roman" w:eastAsia="Calibri" w:hAnsi="Times New Roman"/>
                <w:szCs w:val="24"/>
              </w:rPr>
              <w:t>17196,50</w:t>
            </w:r>
          </w:p>
        </w:tc>
        <w:tc>
          <w:tcPr>
            <w:tcW w:w="1134" w:type="dxa"/>
            <w:vMerge w:val="restart"/>
            <w:shd w:val="clear" w:color="auto" w:fill="auto"/>
          </w:tcPr>
          <w:p w:rsidR="002E1585" w:rsidRPr="004832CC" w:rsidRDefault="002E1585" w:rsidP="002E1585">
            <w:pPr>
              <w:spacing w:after="0" w:line="240" w:lineRule="auto"/>
              <w:rPr>
                <w:rFonts w:ascii="Times New Roman" w:eastAsia="Calibri" w:hAnsi="Times New Roman"/>
                <w:szCs w:val="24"/>
              </w:rPr>
            </w:pPr>
            <w:r w:rsidRPr="004832CC">
              <w:rPr>
                <w:rFonts w:ascii="Times New Roman" w:eastAsia="Calibri" w:hAnsi="Times New Roman"/>
                <w:szCs w:val="24"/>
              </w:rPr>
              <w:t>17196,50</w:t>
            </w:r>
          </w:p>
        </w:tc>
        <w:tc>
          <w:tcPr>
            <w:tcW w:w="1134" w:type="dxa"/>
            <w:vMerge w:val="restart"/>
            <w:shd w:val="clear" w:color="auto" w:fill="auto"/>
          </w:tcPr>
          <w:p w:rsidR="002E1585" w:rsidRPr="004832CC" w:rsidRDefault="002E1585" w:rsidP="002E1585">
            <w:pPr>
              <w:spacing w:after="0" w:line="240" w:lineRule="auto"/>
              <w:jc w:val="center"/>
              <w:rPr>
                <w:rFonts w:ascii="Times New Roman" w:eastAsia="Calibri" w:hAnsi="Times New Roman"/>
                <w:szCs w:val="24"/>
              </w:rPr>
            </w:pPr>
            <w:r w:rsidRPr="004832CC">
              <w:rPr>
                <w:rFonts w:ascii="Times New Roman" w:eastAsia="Calibri" w:hAnsi="Times New Roman"/>
                <w:szCs w:val="24"/>
              </w:rPr>
              <w:t>17196,50</w:t>
            </w:r>
          </w:p>
        </w:tc>
        <w:tc>
          <w:tcPr>
            <w:tcW w:w="1276" w:type="dxa"/>
            <w:vMerge w:val="restart"/>
            <w:shd w:val="clear" w:color="auto" w:fill="auto"/>
          </w:tcPr>
          <w:p w:rsidR="002E1585" w:rsidRPr="004832CC" w:rsidRDefault="002E1585" w:rsidP="002E1585">
            <w:pPr>
              <w:spacing w:after="0" w:line="240" w:lineRule="auto"/>
              <w:rPr>
                <w:rFonts w:ascii="Times New Roman" w:eastAsia="Calibri" w:hAnsi="Times New Roman"/>
                <w:szCs w:val="24"/>
              </w:rPr>
            </w:pPr>
            <w:r w:rsidRPr="004832CC">
              <w:rPr>
                <w:rFonts w:ascii="Times New Roman" w:eastAsia="Calibri" w:hAnsi="Times New Roman"/>
                <w:szCs w:val="24"/>
              </w:rPr>
              <w:t>17196,50</w:t>
            </w:r>
          </w:p>
        </w:tc>
        <w:tc>
          <w:tcPr>
            <w:tcW w:w="2410"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 w:val="24"/>
                <w:szCs w:val="24"/>
              </w:rPr>
              <w:t>01.01.2026 – 31.12.2026 - 3 чел.</w:t>
            </w:r>
          </w:p>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 w:val="24"/>
                <w:szCs w:val="24"/>
              </w:rPr>
              <w:t>01.01.2027 – 31.12.2027 - 3 чел.</w:t>
            </w:r>
          </w:p>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 w:val="24"/>
                <w:szCs w:val="24"/>
              </w:rPr>
              <w:t>01.01.2028– 31.12.2028 – 3 чел.</w:t>
            </w:r>
          </w:p>
        </w:tc>
        <w:tc>
          <w:tcPr>
            <w:tcW w:w="1417" w:type="dxa"/>
            <w:vMerge w:val="restart"/>
            <w:shd w:val="clear" w:color="auto" w:fill="auto"/>
          </w:tcPr>
          <w:p w:rsidR="002E1585" w:rsidRPr="004832CC" w:rsidRDefault="002E1585" w:rsidP="002E1585">
            <w:pPr>
              <w:tabs>
                <w:tab w:val="left" w:pos="16086"/>
                <w:tab w:val="left" w:pos="16312"/>
              </w:tabs>
              <w:spacing w:after="0" w:line="240" w:lineRule="auto"/>
              <w:ind w:left="2290" w:hanging="2268"/>
              <w:rPr>
                <w:rFonts w:ascii="Times New Roman" w:eastAsia="Calibri" w:hAnsi="Times New Roman"/>
                <w:sz w:val="24"/>
                <w:szCs w:val="24"/>
              </w:rPr>
            </w:pPr>
            <w:r w:rsidRPr="004832CC">
              <w:rPr>
                <w:rFonts w:ascii="Times New Roman" w:eastAsia="Calibri" w:hAnsi="Times New Roman"/>
                <w:sz w:val="24"/>
                <w:szCs w:val="24"/>
              </w:rPr>
              <w:t>ДО</w:t>
            </w:r>
          </w:p>
          <w:p w:rsidR="002E1585" w:rsidRPr="004832CC" w:rsidRDefault="002E1585" w:rsidP="004832CC">
            <w:pPr>
              <w:tabs>
                <w:tab w:val="left" w:pos="16086"/>
                <w:tab w:val="left" w:pos="16312"/>
              </w:tabs>
              <w:spacing w:after="0" w:line="240" w:lineRule="auto"/>
              <w:ind w:left="2290" w:hanging="2268"/>
              <w:rPr>
                <w:rFonts w:ascii="Times New Roman" w:eastAsia="Calibri" w:hAnsi="Times New Roman"/>
                <w:sz w:val="24"/>
                <w:szCs w:val="24"/>
              </w:rPr>
            </w:pPr>
            <w:r w:rsidRPr="004832CC">
              <w:rPr>
                <w:rFonts w:ascii="Times New Roman" w:eastAsia="Calibri" w:hAnsi="Times New Roman"/>
                <w:sz w:val="24"/>
                <w:szCs w:val="24"/>
              </w:rPr>
              <w:t>МУ ЦОФ</w:t>
            </w:r>
          </w:p>
        </w:tc>
      </w:tr>
      <w:tr w:rsidR="004832CC" w:rsidRPr="004832CC" w:rsidTr="004832CC">
        <w:tblPrEx>
          <w:tblLook w:val="04A0" w:firstRow="1" w:lastRow="0" w:firstColumn="1" w:lastColumn="0" w:noHBand="0" w:noVBand="1"/>
        </w:tblPrEx>
        <w:trPr>
          <w:trHeight w:val="115"/>
        </w:trPr>
        <w:tc>
          <w:tcPr>
            <w:tcW w:w="689" w:type="dxa"/>
            <w:shd w:val="clear" w:color="auto" w:fill="auto"/>
          </w:tcPr>
          <w:p w:rsidR="002E1585" w:rsidRPr="004832CC" w:rsidRDefault="002E1585" w:rsidP="002E1585">
            <w:pPr>
              <w:spacing w:after="0" w:line="240" w:lineRule="auto"/>
              <w:ind w:right="-88" w:hanging="142"/>
              <w:jc w:val="center"/>
              <w:rPr>
                <w:rFonts w:ascii="Times New Roman" w:eastAsia="Calibri" w:hAnsi="Times New Roman"/>
                <w:sz w:val="24"/>
                <w:szCs w:val="24"/>
              </w:rPr>
            </w:pPr>
            <w:r w:rsidRPr="004832CC">
              <w:rPr>
                <w:rFonts w:ascii="Times New Roman" w:eastAsia="Calibri" w:hAnsi="Times New Roman"/>
                <w:sz w:val="24"/>
                <w:szCs w:val="24"/>
              </w:rPr>
              <w:lastRenderedPageBreak/>
              <w:t>1.5</w:t>
            </w:r>
          </w:p>
        </w:tc>
        <w:tc>
          <w:tcPr>
            <w:tcW w:w="3139" w:type="dxa"/>
            <w:shd w:val="clear" w:color="auto" w:fill="auto"/>
          </w:tcPr>
          <w:p w:rsidR="002E1585" w:rsidRPr="004832CC" w:rsidRDefault="002E1585" w:rsidP="004832CC">
            <w:pPr>
              <w:spacing w:after="0" w:line="240" w:lineRule="auto"/>
              <w:ind w:right="34"/>
              <w:rPr>
                <w:rFonts w:ascii="Times New Roman" w:eastAsia="Calibri" w:hAnsi="Times New Roman"/>
                <w:sz w:val="24"/>
                <w:szCs w:val="24"/>
              </w:rPr>
            </w:pPr>
            <w:r w:rsidRPr="004832CC">
              <w:rPr>
                <w:rFonts w:ascii="Times New Roman" w:eastAsia="Calibri" w:hAnsi="Times New Roman"/>
                <w:sz w:val="24"/>
                <w:szCs w:val="24"/>
              </w:rPr>
              <w:t>Пенсия за выслугу лет лицам, замещавшим должности муниципальной службы в городском округе город Рыбинск</w:t>
            </w:r>
          </w:p>
        </w:tc>
        <w:tc>
          <w:tcPr>
            <w:tcW w:w="1275" w:type="dxa"/>
            <w:vMerge/>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p>
        </w:tc>
        <w:tc>
          <w:tcPr>
            <w:tcW w:w="1134" w:type="dxa"/>
            <w:vMerge/>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p>
        </w:tc>
        <w:tc>
          <w:tcPr>
            <w:tcW w:w="1134" w:type="dxa"/>
            <w:vMerge/>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p>
        </w:tc>
        <w:tc>
          <w:tcPr>
            <w:tcW w:w="1134" w:type="dxa"/>
            <w:vMerge/>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p>
        </w:tc>
        <w:tc>
          <w:tcPr>
            <w:tcW w:w="1134" w:type="dxa"/>
            <w:vMerge/>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p>
        </w:tc>
        <w:tc>
          <w:tcPr>
            <w:tcW w:w="1134" w:type="dxa"/>
            <w:vMerge/>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p>
        </w:tc>
        <w:tc>
          <w:tcPr>
            <w:tcW w:w="1276" w:type="dxa"/>
            <w:vMerge/>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p>
        </w:tc>
        <w:tc>
          <w:tcPr>
            <w:tcW w:w="2410"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 w:val="24"/>
                <w:szCs w:val="24"/>
              </w:rPr>
              <w:t>01.01.2026 – 31.12.2026 - 179 чел.</w:t>
            </w:r>
          </w:p>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 w:val="24"/>
                <w:szCs w:val="24"/>
              </w:rPr>
              <w:t>01.01.2027 – 31.12.2027 - 179 чел.</w:t>
            </w:r>
          </w:p>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 w:val="24"/>
                <w:szCs w:val="24"/>
              </w:rPr>
              <w:t>01.01.2028– 31.12.2028 – 179 чел.</w:t>
            </w:r>
          </w:p>
        </w:tc>
        <w:tc>
          <w:tcPr>
            <w:tcW w:w="1417" w:type="dxa"/>
            <w:vMerge/>
            <w:shd w:val="clear" w:color="auto" w:fill="auto"/>
          </w:tcPr>
          <w:p w:rsidR="002E1585" w:rsidRPr="004832CC" w:rsidRDefault="002E1585" w:rsidP="002E1585">
            <w:pPr>
              <w:tabs>
                <w:tab w:val="left" w:pos="16086"/>
                <w:tab w:val="left" w:pos="16312"/>
              </w:tabs>
              <w:spacing w:after="0" w:line="240" w:lineRule="auto"/>
              <w:ind w:left="2290" w:hanging="2268"/>
              <w:rPr>
                <w:rFonts w:ascii="Times New Roman" w:eastAsia="Calibri" w:hAnsi="Times New Roman"/>
                <w:sz w:val="24"/>
                <w:szCs w:val="24"/>
              </w:rPr>
            </w:pPr>
          </w:p>
        </w:tc>
      </w:tr>
      <w:tr w:rsidR="004832CC" w:rsidRPr="004832CC" w:rsidTr="004832CC">
        <w:tblPrEx>
          <w:tblLook w:val="04A0" w:firstRow="1" w:lastRow="0" w:firstColumn="1" w:lastColumn="0" w:noHBand="0" w:noVBand="1"/>
        </w:tblPrEx>
        <w:trPr>
          <w:trHeight w:val="389"/>
        </w:trPr>
        <w:tc>
          <w:tcPr>
            <w:tcW w:w="689" w:type="dxa"/>
            <w:shd w:val="clear" w:color="auto" w:fill="auto"/>
          </w:tcPr>
          <w:p w:rsidR="002E1585" w:rsidRPr="004832CC" w:rsidRDefault="002E1585" w:rsidP="002E1585">
            <w:pPr>
              <w:spacing w:after="0" w:line="240" w:lineRule="auto"/>
              <w:ind w:right="-88" w:hanging="142"/>
              <w:jc w:val="center"/>
              <w:rPr>
                <w:rFonts w:ascii="Times New Roman" w:eastAsia="Calibri" w:hAnsi="Times New Roman"/>
                <w:sz w:val="24"/>
                <w:szCs w:val="24"/>
              </w:rPr>
            </w:pPr>
            <w:r w:rsidRPr="004832CC">
              <w:rPr>
                <w:rFonts w:ascii="Times New Roman" w:eastAsia="Calibri" w:hAnsi="Times New Roman"/>
                <w:sz w:val="24"/>
                <w:szCs w:val="24"/>
              </w:rPr>
              <w:t>1.6</w:t>
            </w:r>
          </w:p>
        </w:tc>
        <w:tc>
          <w:tcPr>
            <w:tcW w:w="3139" w:type="dxa"/>
            <w:shd w:val="clear" w:color="auto" w:fill="auto"/>
          </w:tcPr>
          <w:p w:rsidR="002E1585" w:rsidRPr="004832CC" w:rsidRDefault="002E1585" w:rsidP="004832CC">
            <w:pPr>
              <w:spacing w:after="0" w:line="240" w:lineRule="auto"/>
              <w:ind w:right="34"/>
              <w:rPr>
                <w:rFonts w:ascii="Times New Roman" w:eastAsia="Calibri" w:hAnsi="Times New Roman"/>
                <w:sz w:val="24"/>
                <w:szCs w:val="24"/>
              </w:rPr>
            </w:pPr>
            <w:r w:rsidRPr="004832CC">
              <w:rPr>
                <w:rFonts w:ascii="Times New Roman" w:eastAsia="Calibri" w:hAnsi="Times New Roman"/>
                <w:sz w:val="24"/>
                <w:szCs w:val="24"/>
              </w:rPr>
              <w:t>Ежемесячная доплата к трудовой пенсии по старости (инвалидности) депутатам, членам выборного органа местного самоуправления, выборным должностным лицам местного самоуправления в городском округе город Рыбинск Ярославской области</w:t>
            </w:r>
          </w:p>
        </w:tc>
        <w:tc>
          <w:tcPr>
            <w:tcW w:w="1275" w:type="dxa"/>
            <w:vMerge/>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p>
        </w:tc>
        <w:tc>
          <w:tcPr>
            <w:tcW w:w="1134" w:type="dxa"/>
            <w:vMerge/>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p>
        </w:tc>
        <w:tc>
          <w:tcPr>
            <w:tcW w:w="1134" w:type="dxa"/>
            <w:vMerge/>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p>
        </w:tc>
        <w:tc>
          <w:tcPr>
            <w:tcW w:w="1134" w:type="dxa"/>
            <w:vMerge/>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p>
        </w:tc>
        <w:tc>
          <w:tcPr>
            <w:tcW w:w="1134" w:type="dxa"/>
            <w:vMerge/>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p>
        </w:tc>
        <w:tc>
          <w:tcPr>
            <w:tcW w:w="1134" w:type="dxa"/>
            <w:vMerge/>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p>
        </w:tc>
        <w:tc>
          <w:tcPr>
            <w:tcW w:w="1276" w:type="dxa"/>
            <w:vMerge/>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p>
        </w:tc>
        <w:tc>
          <w:tcPr>
            <w:tcW w:w="2410"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 w:val="24"/>
                <w:szCs w:val="24"/>
              </w:rPr>
              <w:t>01.01.2026 – 31.12.2026 - 1 чел.</w:t>
            </w:r>
          </w:p>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 w:val="24"/>
                <w:szCs w:val="24"/>
              </w:rPr>
              <w:t>01.01.2027 – 31.12.2027 - 1 чел.</w:t>
            </w:r>
          </w:p>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 w:val="24"/>
                <w:szCs w:val="24"/>
              </w:rPr>
              <w:t>01.01.2028– 31.12.2028 – 1 чел.</w:t>
            </w:r>
          </w:p>
        </w:tc>
        <w:tc>
          <w:tcPr>
            <w:tcW w:w="1417" w:type="dxa"/>
            <w:vMerge/>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p>
        </w:tc>
      </w:tr>
      <w:tr w:rsidR="004832CC" w:rsidRPr="004832CC" w:rsidTr="004832CC">
        <w:tblPrEx>
          <w:tblLook w:val="04A0" w:firstRow="1" w:lastRow="0" w:firstColumn="1" w:lastColumn="0" w:noHBand="0" w:noVBand="1"/>
        </w:tblPrEx>
        <w:trPr>
          <w:trHeight w:val="115"/>
        </w:trPr>
        <w:tc>
          <w:tcPr>
            <w:tcW w:w="689" w:type="dxa"/>
            <w:shd w:val="clear" w:color="auto" w:fill="auto"/>
          </w:tcPr>
          <w:p w:rsidR="002E1585" w:rsidRPr="004832CC" w:rsidRDefault="002E1585" w:rsidP="002E1585">
            <w:pPr>
              <w:spacing w:after="0" w:line="240" w:lineRule="auto"/>
              <w:ind w:left="-142" w:right="-88"/>
              <w:jc w:val="center"/>
              <w:rPr>
                <w:rFonts w:ascii="Times New Roman" w:eastAsia="Calibri" w:hAnsi="Times New Roman"/>
                <w:sz w:val="24"/>
                <w:szCs w:val="24"/>
              </w:rPr>
            </w:pPr>
            <w:r w:rsidRPr="004832CC">
              <w:rPr>
                <w:rFonts w:ascii="Times New Roman" w:eastAsia="Calibri" w:hAnsi="Times New Roman"/>
                <w:sz w:val="24"/>
                <w:szCs w:val="24"/>
              </w:rPr>
              <w:t>1.7</w:t>
            </w:r>
          </w:p>
        </w:tc>
        <w:tc>
          <w:tcPr>
            <w:tcW w:w="3139" w:type="dxa"/>
            <w:shd w:val="clear" w:color="auto" w:fill="auto"/>
          </w:tcPr>
          <w:p w:rsidR="002E1585" w:rsidRPr="004832CC" w:rsidRDefault="002E1585" w:rsidP="002E1585">
            <w:pPr>
              <w:spacing w:after="0" w:line="240" w:lineRule="auto"/>
              <w:ind w:left="44" w:right="34"/>
              <w:rPr>
                <w:rFonts w:ascii="Times New Roman" w:eastAsia="Calibri" w:hAnsi="Times New Roman"/>
                <w:sz w:val="24"/>
                <w:szCs w:val="24"/>
              </w:rPr>
            </w:pPr>
            <w:r w:rsidRPr="004832CC">
              <w:rPr>
                <w:rFonts w:ascii="Times New Roman" w:eastAsia="Calibri" w:hAnsi="Times New Roman"/>
                <w:sz w:val="24"/>
                <w:szCs w:val="24"/>
              </w:rPr>
              <w:t>Компенсация медицинским работникам затрат, связанных с оплатой: найма (поднайма) жилого помещения; обучения</w:t>
            </w:r>
          </w:p>
        </w:tc>
        <w:tc>
          <w:tcPr>
            <w:tcW w:w="1275" w:type="dxa"/>
            <w:shd w:val="clear" w:color="auto" w:fill="auto"/>
          </w:tcPr>
          <w:p w:rsidR="002E1585" w:rsidRPr="004832CC" w:rsidRDefault="002E1585" w:rsidP="002E1585">
            <w:pPr>
              <w:snapToGrid w:val="0"/>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ГБ</w:t>
            </w:r>
          </w:p>
        </w:tc>
        <w:tc>
          <w:tcPr>
            <w:tcW w:w="1134" w:type="dxa"/>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508,50</w:t>
            </w:r>
          </w:p>
        </w:tc>
        <w:tc>
          <w:tcPr>
            <w:tcW w:w="1134" w:type="dxa"/>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508,50</w:t>
            </w:r>
          </w:p>
        </w:tc>
        <w:tc>
          <w:tcPr>
            <w:tcW w:w="1134" w:type="dxa"/>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508,50</w:t>
            </w:r>
          </w:p>
        </w:tc>
        <w:tc>
          <w:tcPr>
            <w:tcW w:w="1134" w:type="dxa"/>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508,50</w:t>
            </w:r>
          </w:p>
        </w:tc>
        <w:tc>
          <w:tcPr>
            <w:tcW w:w="1134" w:type="dxa"/>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508,50</w:t>
            </w:r>
          </w:p>
        </w:tc>
        <w:tc>
          <w:tcPr>
            <w:tcW w:w="1276" w:type="dxa"/>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508,50</w:t>
            </w:r>
          </w:p>
        </w:tc>
        <w:tc>
          <w:tcPr>
            <w:tcW w:w="2410"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 w:val="24"/>
                <w:szCs w:val="24"/>
              </w:rPr>
              <w:t>01.01.2026 – 31.12.2026 - 3 чел.</w:t>
            </w:r>
          </w:p>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 w:val="24"/>
                <w:szCs w:val="24"/>
              </w:rPr>
              <w:t>01.01.2027 – 31.12.2027 - 3 чел.</w:t>
            </w:r>
          </w:p>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 w:val="24"/>
                <w:szCs w:val="24"/>
              </w:rPr>
              <w:t>01.01.2028– 31.12.2028 – 3 чел.</w:t>
            </w:r>
          </w:p>
        </w:tc>
        <w:tc>
          <w:tcPr>
            <w:tcW w:w="1417" w:type="dxa"/>
            <w:shd w:val="clear" w:color="auto" w:fill="auto"/>
          </w:tcPr>
          <w:p w:rsidR="002E1585" w:rsidRPr="004832CC" w:rsidRDefault="002E1585" w:rsidP="002E1585">
            <w:pPr>
              <w:tabs>
                <w:tab w:val="left" w:pos="16086"/>
                <w:tab w:val="left" w:pos="16312"/>
              </w:tabs>
              <w:spacing w:after="0" w:line="240" w:lineRule="auto"/>
              <w:ind w:left="2290" w:hanging="2268"/>
              <w:rPr>
                <w:rFonts w:ascii="Times New Roman" w:eastAsia="Calibri" w:hAnsi="Times New Roman"/>
                <w:sz w:val="24"/>
                <w:szCs w:val="24"/>
              </w:rPr>
            </w:pPr>
            <w:r w:rsidRPr="004832CC">
              <w:rPr>
                <w:rFonts w:ascii="Times New Roman" w:eastAsia="Calibri" w:hAnsi="Times New Roman"/>
                <w:sz w:val="24"/>
                <w:szCs w:val="24"/>
              </w:rPr>
              <w:t>ДО</w:t>
            </w:r>
          </w:p>
          <w:p w:rsidR="002E1585" w:rsidRPr="004832CC" w:rsidRDefault="002E1585" w:rsidP="002E1585">
            <w:pPr>
              <w:tabs>
                <w:tab w:val="left" w:pos="16086"/>
                <w:tab w:val="left" w:pos="16312"/>
              </w:tabs>
              <w:spacing w:after="0" w:line="240" w:lineRule="auto"/>
              <w:ind w:left="2290" w:hanging="2268"/>
              <w:rPr>
                <w:rFonts w:ascii="Times New Roman" w:eastAsia="Calibri" w:hAnsi="Times New Roman"/>
                <w:sz w:val="24"/>
                <w:szCs w:val="24"/>
              </w:rPr>
            </w:pPr>
            <w:r w:rsidRPr="004832CC">
              <w:rPr>
                <w:rFonts w:ascii="Times New Roman" w:eastAsia="Calibri" w:hAnsi="Times New Roman"/>
                <w:sz w:val="24"/>
                <w:szCs w:val="24"/>
              </w:rPr>
              <w:t>МУ ЦОФ</w:t>
            </w:r>
          </w:p>
          <w:p w:rsidR="002E1585" w:rsidRPr="004832CC" w:rsidRDefault="002E1585" w:rsidP="002E1585">
            <w:pPr>
              <w:spacing w:after="0" w:line="240" w:lineRule="auto"/>
              <w:rPr>
                <w:rFonts w:ascii="Times New Roman" w:eastAsia="Calibri" w:hAnsi="Times New Roman"/>
                <w:sz w:val="24"/>
                <w:szCs w:val="24"/>
              </w:rPr>
            </w:pPr>
          </w:p>
        </w:tc>
      </w:tr>
      <w:tr w:rsidR="004832CC" w:rsidRPr="004832CC" w:rsidTr="004832CC">
        <w:tblPrEx>
          <w:tblLook w:val="04A0" w:firstRow="1" w:lastRow="0" w:firstColumn="1" w:lastColumn="0" w:noHBand="0" w:noVBand="1"/>
        </w:tblPrEx>
        <w:trPr>
          <w:trHeight w:val="378"/>
        </w:trPr>
        <w:tc>
          <w:tcPr>
            <w:tcW w:w="3828" w:type="dxa"/>
            <w:gridSpan w:val="2"/>
            <w:vMerge w:val="restart"/>
            <w:shd w:val="clear" w:color="auto" w:fill="auto"/>
          </w:tcPr>
          <w:p w:rsidR="002E1585" w:rsidRPr="004832CC" w:rsidRDefault="002E1585" w:rsidP="002E1585">
            <w:pPr>
              <w:spacing w:after="0" w:line="240" w:lineRule="auto"/>
              <w:ind w:right="34" w:firstLine="35"/>
              <w:rPr>
                <w:rFonts w:ascii="Times New Roman" w:eastAsia="Calibri" w:hAnsi="Times New Roman"/>
                <w:sz w:val="24"/>
                <w:szCs w:val="24"/>
              </w:rPr>
            </w:pPr>
            <w:r w:rsidRPr="004832CC">
              <w:rPr>
                <w:rFonts w:ascii="Times New Roman" w:eastAsia="Calibri" w:hAnsi="Times New Roman"/>
                <w:sz w:val="24"/>
                <w:szCs w:val="24"/>
              </w:rPr>
              <w:t xml:space="preserve">Итого по задаче </w:t>
            </w:r>
          </w:p>
        </w:tc>
        <w:tc>
          <w:tcPr>
            <w:tcW w:w="1275" w:type="dxa"/>
            <w:shd w:val="clear" w:color="auto" w:fill="auto"/>
          </w:tcPr>
          <w:p w:rsidR="002E1585" w:rsidRPr="004832CC" w:rsidRDefault="002E1585" w:rsidP="002E1585">
            <w:pPr>
              <w:snapToGrid w:val="0"/>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Всего</w:t>
            </w:r>
          </w:p>
        </w:tc>
        <w:tc>
          <w:tcPr>
            <w:tcW w:w="1134"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Cs w:val="24"/>
              </w:rPr>
              <w:t>21879,00</w:t>
            </w:r>
          </w:p>
        </w:tc>
        <w:tc>
          <w:tcPr>
            <w:tcW w:w="1134"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Cs w:val="24"/>
              </w:rPr>
              <w:t>21879,00</w:t>
            </w:r>
          </w:p>
        </w:tc>
        <w:tc>
          <w:tcPr>
            <w:tcW w:w="1134"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Cs w:val="24"/>
              </w:rPr>
              <w:t>21879,00</w:t>
            </w:r>
          </w:p>
        </w:tc>
        <w:tc>
          <w:tcPr>
            <w:tcW w:w="1134"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Cs w:val="24"/>
              </w:rPr>
              <w:t>21879,00</w:t>
            </w:r>
          </w:p>
        </w:tc>
        <w:tc>
          <w:tcPr>
            <w:tcW w:w="1134"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Cs w:val="24"/>
              </w:rPr>
              <w:t>21879,00</w:t>
            </w:r>
          </w:p>
        </w:tc>
        <w:tc>
          <w:tcPr>
            <w:tcW w:w="1276"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Cs w:val="24"/>
              </w:rPr>
              <w:t>21879,00</w:t>
            </w:r>
          </w:p>
        </w:tc>
        <w:tc>
          <w:tcPr>
            <w:tcW w:w="2410" w:type="dxa"/>
            <w:vMerge w:val="restart"/>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p>
        </w:tc>
        <w:tc>
          <w:tcPr>
            <w:tcW w:w="1417" w:type="dxa"/>
            <w:vMerge w:val="restart"/>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p>
        </w:tc>
      </w:tr>
      <w:tr w:rsidR="004832CC" w:rsidRPr="004832CC" w:rsidTr="004832CC">
        <w:tblPrEx>
          <w:tblLook w:val="04A0" w:firstRow="1" w:lastRow="0" w:firstColumn="1" w:lastColumn="0" w:noHBand="0" w:noVBand="1"/>
        </w:tblPrEx>
        <w:trPr>
          <w:trHeight w:val="418"/>
        </w:trPr>
        <w:tc>
          <w:tcPr>
            <w:tcW w:w="3828" w:type="dxa"/>
            <w:gridSpan w:val="2"/>
            <w:vMerge/>
            <w:shd w:val="clear" w:color="auto" w:fill="auto"/>
          </w:tcPr>
          <w:p w:rsidR="002E1585" w:rsidRPr="004832CC" w:rsidRDefault="002E1585" w:rsidP="002E1585">
            <w:pPr>
              <w:spacing w:after="0" w:line="240" w:lineRule="auto"/>
              <w:ind w:right="34" w:firstLine="35"/>
              <w:rPr>
                <w:rFonts w:ascii="Times New Roman" w:eastAsia="Calibri" w:hAnsi="Times New Roman"/>
                <w:sz w:val="24"/>
                <w:szCs w:val="24"/>
              </w:rPr>
            </w:pPr>
          </w:p>
        </w:tc>
        <w:tc>
          <w:tcPr>
            <w:tcW w:w="1275" w:type="dxa"/>
            <w:shd w:val="clear" w:color="auto" w:fill="auto"/>
          </w:tcPr>
          <w:p w:rsidR="002E1585" w:rsidRPr="004832CC" w:rsidRDefault="002E1585" w:rsidP="002E1585">
            <w:pPr>
              <w:snapToGrid w:val="0"/>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ГБ</w:t>
            </w:r>
          </w:p>
        </w:tc>
        <w:tc>
          <w:tcPr>
            <w:tcW w:w="1134"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Cs w:val="24"/>
              </w:rPr>
              <w:t>21879,00</w:t>
            </w:r>
          </w:p>
        </w:tc>
        <w:tc>
          <w:tcPr>
            <w:tcW w:w="1134"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Cs w:val="24"/>
              </w:rPr>
              <w:t>21879,00</w:t>
            </w:r>
          </w:p>
        </w:tc>
        <w:tc>
          <w:tcPr>
            <w:tcW w:w="1134"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Cs w:val="24"/>
              </w:rPr>
              <w:t>21879,00</w:t>
            </w:r>
          </w:p>
        </w:tc>
        <w:tc>
          <w:tcPr>
            <w:tcW w:w="1134"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Cs w:val="24"/>
              </w:rPr>
              <w:t>21879,00</w:t>
            </w:r>
          </w:p>
        </w:tc>
        <w:tc>
          <w:tcPr>
            <w:tcW w:w="1134"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Cs w:val="24"/>
              </w:rPr>
              <w:t>21879,00</w:t>
            </w:r>
          </w:p>
        </w:tc>
        <w:tc>
          <w:tcPr>
            <w:tcW w:w="1276"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Cs w:val="24"/>
              </w:rPr>
              <w:t>21879,00</w:t>
            </w:r>
          </w:p>
        </w:tc>
        <w:tc>
          <w:tcPr>
            <w:tcW w:w="2410" w:type="dxa"/>
            <w:vMerge/>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p>
        </w:tc>
        <w:tc>
          <w:tcPr>
            <w:tcW w:w="1417" w:type="dxa"/>
            <w:vMerge/>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p>
        </w:tc>
      </w:tr>
      <w:tr w:rsidR="004832CC" w:rsidRPr="004832CC" w:rsidTr="004832CC">
        <w:tblPrEx>
          <w:tblLook w:val="04A0" w:firstRow="1" w:lastRow="0" w:firstColumn="1" w:lastColumn="0" w:noHBand="0" w:noVBand="1"/>
        </w:tblPrEx>
        <w:trPr>
          <w:trHeight w:val="378"/>
        </w:trPr>
        <w:tc>
          <w:tcPr>
            <w:tcW w:w="3828" w:type="dxa"/>
            <w:gridSpan w:val="2"/>
            <w:vMerge w:val="restart"/>
            <w:shd w:val="clear" w:color="auto" w:fill="auto"/>
          </w:tcPr>
          <w:p w:rsidR="002E1585" w:rsidRPr="004832CC" w:rsidRDefault="002E1585" w:rsidP="002E1585">
            <w:pPr>
              <w:spacing w:after="0" w:line="240" w:lineRule="auto"/>
              <w:ind w:right="34" w:firstLine="35"/>
              <w:rPr>
                <w:rFonts w:ascii="Times New Roman" w:eastAsia="Calibri" w:hAnsi="Times New Roman"/>
                <w:sz w:val="24"/>
                <w:szCs w:val="24"/>
              </w:rPr>
            </w:pPr>
            <w:r w:rsidRPr="004832CC">
              <w:rPr>
                <w:rFonts w:ascii="Times New Roman" w:eastAsia="Calibri" w:hAnsi="Times New Roman"/>
                <w:sz w:val="24"/>
                <w:szCs w:val="24"/>
              </w:rPr>
              <w:t xml:space="preserve">Итого подпрограмме 1 </w:t>
            </w:r>
          </w:p>
        </w:tc>
        <w:tc>
          <w:tcPr>
            <w:tcW w:w="1275" w:type="dxa"/>
            <w:shd w:val="clear" w:color="auto" w:fill="auto"/>
          </w:tcPr>
          <w:p w:rsidR="002E1585" w:rsidRPr="004832CC" w:rsidRDefault="002E1585" w:rsidP="002E1585">
            <w:pPr>
              <w:snapToGrid w:val="0"/>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Всего</w:t>
            </w:r>
          </w:p>
        </w:tc>
        <w:tc>
          <w:tcPr>
            <w:tcW w:w="1134"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Cs w:val="24"/>
              </w:rPr>
              <w:t>21879,00</w:t>
            </w:r>
          </w:p>
        </w:tc>
        <w:tc>
          <w:tcPr>
            <w:tcW w:w="1134"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Cs w:val="24"/>
              </w:rPr>
              <w:t>21879,00</w:t>
            </w:r>
          </w:p>
        </w:tc>
        <w:tc>
          <w:tcPr>
            <w:tcW w:w="1134"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Cs w:val="24"/>
              </w:rPr>
              <w:t>21879,00</w:t>
            </w:r>
          </w:p>
        </w:tc>
        <w:tc>
          <w:tcPr>
            <w:tcW w:w="1134"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Cs w:val="24"/>
              </w:rPr>
              <w:t>21879,00</w:t>
            </w:r>
          </w:p>
        </w:tc>
        <w:tc>
          <w:tcPr>
            <w:tcW w:w="1134"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Cs w:val="24"/>
              </w:rPr>
              <w:t>21879,00</w:t>
            </w:r>
          </w:p>
        </w:tc>
        <w:tc>
          <w:tcPr>
            <w:tcW w:w="1276"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Cs w:val="24"/>
              </w:rPr>
              <w:t>21879,00</w:t>
            </w:r>
          </w:p>
        </w:tc>
        <w:tc>
          <w:tcPr>
            <w:tcW w:w="2410" w:type="dxa"/>
            <w:vMerge w:val="restart"/>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p>
        </w:tc>
        <w:tc>
          <w:tcPr>
            <w:tcW w:w="1417" w:type="dxa"/>
            <w:vMerge w:val="restart"/>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p>
        </w:tc>
      </w:tr>
      <w:tr w:rsidR="004832CC" w:rsidRPr="004832CC" w:rsidTr="004832CC">
        <w:tblPrEx>
          <w:tblLook w:val="04A0" w:firstRow="1" w:lastRow="0" w:firstColumn="1" w:lastColumn="0" w:noHBand="0" w:noVBand="1"/>
        </w:tblPrEx>
        <w:trPr>
          <w:trHeight w:val="418"/>
        </w:trPr>
        <w:tc>
          <w:tcPr>
            <w:tcW w:w="3828" w:type="dxa"/>
            <w:gridSpan w:val="2"/>
            <w:vMerge/>
            <w:shd w:val="clear" w:color="auto" w:fill="auto"/>
          </w:tcPr>
          <w:p w:rsidR="002E1585" w:rsidRPr="004832CC" w:rsidRDefault="002E1585" w:rsidP="002E1585">
            <w:pPr>
              <w:spacing w:after="0" w:line="240" w:lineRule="auto"/>
              <w:ind w:right="34" w:firstLine="35"/>
              <w:rPr>
                <w:rFonts w:ascii="Times New Roman" w:eastAsia="Calibri" w:hAnsi="Times New Roman"/>
                <w:sz w:val="24"/>
                <w:szCs w:val="24"/>
              </w:rPr>
            </w:pPr>
          </w:p>
        </w:tc>
        <w:tc>
          <w:tcPr>
            <w:tcW w:w="1275" w:type="dxa"/>
            <w:shd w:val="clear" w:color="auto" w:fill="auto"/>
          </w:tcPr>
          <w:p w:rsidR="002E1585" w:rsidRPr="004832CC" w:rsidRDefault="002E1585" w:rsidP="002E1585">
            <w:pPr>
              <w:snapToGrid w:val="0"/>
              <w:spacing w:after="0" w:line="240" w:lineRule="auto"/>
              <w:jc w:val="center"/>
              <w:rPr>
                <w:rFonts w:ascii="Times New Roman" w:eastAsia="Calibri" w:hAnsi="Times New Roman"/>
                <w:sz w:val="24"/>
                <w:szCs w:val="24"/>
              </w:rPr>
            </w:pPr>
            <w:r w:rsidRPr="004832CC">
              <w:rPr>
                <w:rFonts w:ascii="Times New Roman" w:eastAsia="Calibri" w:hAnsi="Times New Roman"/>
                <w:sz w:val="24"/>
                <w:szCs w:val="24"/>
              </w:rPr>
              <w:t>ГБ</w:t>
            </w:r>
          </w:p>
        </w:tc>
        <w:tc>
          <w:tcPr>
            <w:tcW w:w="1134"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Cs w:val="24"/>
              </w:rPr>
              <w:t>21879,00</w:t>
            </w:r>
          </w:p>
        </w:tc>
        <w:tc>
          <w:tcPr>
            <w:tcW w:w="1134"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Cs w:val="24"/>
              </w:rPr>
              <w:t>21879,00</w:t>
            </w:r>
          </w:p>
        </w:tc>
        <w:tc>
          <w:tcPr>
            <w:tcW w:w="1134"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Cs w:val="24"/>
              </w:rPr>
              <w:t>21879,00</w:t>
            </w:r>
          </w:p>
        </w:tc>
        <w:tc>
          <w:tcPr>
            <w:tcW w:w="1134"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Cs w:val="24"/>
              </w:rPr>
              <w:t>21879,00</w:t>
            </w:r>
          </w:p>
        </w:tc>
        <w:tc>
          <w:tcPr>
            <w:tcW w:w="1134"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Cs w:val="24"/>
              </w:rPr>
              <w:t>21879,00</w:t>
            </w:r>
          </w:p>
        </w:tc>
        <w:tc>
          <w:tcPr>
            <w:tcW w:w="1276" w:type="dxa"/>
            <w:shd w:val="clear" w:color="auto" w:fill="auto"/>
          </w:tcPr>
          <w:p w:rsidR="002E1585" w:rsidRPr="004832CC" w:rsidRDefault="002E1585" w:rsidP="002E1585">
            <w:pPr>
              <w:spacing w:after="0" w:line="240" w:lineRule="auto"/>
              <w:rPr>
                <w:rFonts w:ascii="Times New Roman" w:eastAsia="Calibri" w:hAnsi="Times New Roman"/>
                <w:sz w:val="24"/>
                <w:szCs w:val="24"/>
              </w:rPr>
            </w:pPr>
            <w:r w:rsidRPr="004832CC">
              <w:rPr>
                <w:rFonts w:ascii="Times New Roman" w:eastAsia="Calibri" w:hAnsi="Times New Roman"/>
                <w:szCs w:val="24"/>
              </w:rPr>
              <w:t>21879,00</w:t>
            </w:r>
          </w:p>
        </w:tc>
        <w:tc>
          <w:tcPr>
            <w:tcW w:w="2410" w:type="dxa"/>
            <w:vMerge/>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p>
        </w:tc>
        <w:tc>
          <w:tcPr>
            <w:tcW w:w="1417" w:type="dxa"/>
            <w:vMerge/>
            <w:shd w:val="clear" w:color="auto" w:fill="auto"/>
          </w:tcPr>
          <w:p w:rsidR="002E1585" w:rsidRPr="004832CC" w:rsidRDefault="002E1585" w:rsidP="002E1585">
            <w:pPr>
              <w:spacing w:after="0" w:line="240" w:lineRule="auto"/>
              <w:jc w:val="center"/>
              <w:rPr>
                <w:rFonts w:ascii="Times New Roman" w:eastAsia="Calibri" w:hAnsi="Times New Roman"/>
                <w:sz w:val="24"/>
                <w:szCs w:val="24"/>
              </w:rPr>
            </w:pPr>
          </w:p>
        </w:tc>
      </w:tr>
    </w:tbl>
    <w:p w:rsidR="002E1585" w:rsidRPr="002E1585" w:rsidRDefault="002E1585" w:rsidP="002E1585">
      <w:pPr>
        <w:spacing w:after="0" w:line="240" w:lineRule="auto"/>
        <w:jc w:val="center"/>
        <w:rPr>
          <w:rFonts w:ascii="Times New Roman" w:hAnsi="Times New Roman"/>
          <w:b/>
          <w:sz w:val="25"/>
          <w:szCs w:val="25"/>
        </w:rPr>
        <w:sectPr w:rsidR="002E1585" w:rsidRPr="002E1585" w:rsidSect="002E1585">
          <w:footnotePr>
            <w:pos w:val="beneathText"/>
          </w:footnotePr>
          <w:pgSz w:w="16837" w:h="11905" w:orient="landscape"/>
          <w:pgMar w:top="1135" w:right="961" w:bottom="1134" w:left="1134" w:header="0" w:footer="720" w:gutter="0"/>
          <w:cols w:space="720"/>
        </w:sectPr>
      </w:pPr>
    </w:p>
    <w:p w:rsidR="002E1585" w:rsidRPr="002E1585" w:rsidRDefault="002E1585" w:rsidP="002E1585">
      <w:pPr>
        <w:snapToGrid w:val="0"/>
        <w:spacing w:after="0" w:line="240" w:lineRule="auto"/>
        <w:ind w:left="147" w:right="137"/>
        <w:jc w:val="center"/>
        <w:rPr>
          <w:rFonts w:ascii="Times New Roman" w:hAnsi="Times New Roman"/>
          <w:b/>
          <w:sz w:val="28"/>
          <w:szCs w:val="28"/>
        </w:rPr>
      </w:pPr>
      <w:r w:rsidRPr="002E1585">
        <w:rPr>
          <w:rFonts w:ascii="Times New Roman" w:hAnsi="Times New Roman"/>
          <w:b/>
          <w:sz w:val="28"/>
          <w:szCs w:val="28"/>
        </w:rPr>
        <w:lastRenderedPageBreak/>
        <w:t>3. Подпрограмма «Проведение массовых мероприятий»</w:t>
      </w:r>
    </w:p>
    <w:p w:rsidR="002E1585" w:rsidRPr="002E1585" w:rsidRDefault="002E1585" w:rsidP="002E1585">
      <w:pPr>
        <w:tabs>
          <w:tab w:val="left" w:pos="4962"/>
        </w:tabs>
        <w:suppressAutoHyphens/>
        <w:spacing w:after="0" w:line="240" w:lineRule="auto"/>
        <w:jc w:val="center"/>
        <w:rPr>
          <w:rFonts w:ascii="Times New Roman" w:hAnsi="Times New Roman"/>
          <w:b/>
          <w:sz w:val="28"/>
          <w:szCs w:val="28"/>
          <w:lang w:eastAsia="ar-SA"/>
        </w:rPr>
      </w:pPr>
    </w:p>
    <w:p w:rsidR="002E1585" w:rsidRPr="002E1585" w:rsidRDefault="002E1585" w:rsidP="002E1585">
      <w:pPr>
        <w:tabs>
          <w:tab w:val="left" w:pos="4962"/>
        </w:tabs>
        <w:suppressAutoHyphens/>
        <w:spacing w:after="0" w:line="240" w:lineRule="auto"/>
        <w:jc w:val="center"/>
        <w:rPr>
          <w:rFonts w:ascii="Times New Roman" w:hAnsi="Times New Roman"/>
          <w:b/>
          <w:sz w:val="28"/>
          <w:szCs w:val="28"/>
          <w:lang w:eastAsia="ar-SA"/>
        </w:rPr>
      </w:pPr>
      <w:r w:rsidRPr="002E1585">
        <w:rPr>
          <w:rFonts w:ascii="Times New Roman" w:hAnsi="Times New Roman"/>
          <w:b/>
          <w:sz w:val="28"/>
          <w:szCs w:val="28"/>
          <w:lang w:eastAsia="ar-SA"/>
        </w:rPr>
        <w:t>3.1 Паспорт подпрограммы</w:t>
      </w:r>
    </w:p>
    <w:tbl>
      <w:tblPr>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8088"/>
      </w:tblGrid>
      <w:tr w:rsidR="002E1585" w:rsidRPr="000802EB" w:rsidTr="000802EB">
        <w:trPr>
          <w:trHeight w:val="627"/>
        </w:trPr>
        <w:tc>
          <w:tcPr>
            <w:tcW w:w="2093" w:type="dxa"/>
            <w:shd w:val="clear" w:color="auto" w:fill="auto"/>
            <w:hideMark/>
          </w:tcPr>
          <w:p w:rsidR="002E1585" w:rsidRPr="000802EB" w:rsidRDefault="002E1585" w:rsidP="000802EB">
            <w:pPr>
              <w:widowControl w:val="0"/>
              <w:suppressAutoHyphens/>
              <w:snapToGrid w:val="0"/>
              <w:spacing w:after="0" w:line="240" w:lineRule="auto"/>
              <w:rPr>
                <w:rFonts w:ascii="Times New Roman" w:hAnsi="Times New Roman"/>
                <w:sz w:val="27"/>
                <w:szCs w:val="27"/>
                <w:lang w:eastAsia="ar-SA"/>
              </w:rPr>
            </w:pPr>
            <w:r w:rsidRPr="000802EB">
              <w:rPr>
                <w:rFonts w:ascii="Times New Roman" w:hAnsi="Times New Roman"/>
                <w:sz w:val="27"/>
                <w:szCs w:val="27"/>
                <w:lang w:eastAsia="ar-SA"/>
              </w:rPr>
              <w:t>Наименование подпрограммы</w:t>
            </w:r>
          </w:p>
        </w:tc>
        <w:tc>
          <w:tcPr>
            <w:tcW w:w="8088" w:type="dxa"/>
            <w:shd w:val="clear" w:color="auto" w:fill="auto"/>
            <w:vAlign w:val="center"/>
            <w:hideMark/>
          </w:tcPr>
          <w:p w:rsidR="002E1585" w:rsidRPr="000802EB" w:rsidRDefault="002E1585" w:rsidP="000802EB">
            <w:pPr>
              <w:snapToGrid w:val="0"/>
              <w:spacing w:after="0" w:line="240" w:lineRule="auto"/>
              <w:ind w:left="147" w:right="137"/>
              <w:rPr>
                <w:rFonts w:ascii="Times New Roman" w:hAnsi="Times New Roman"/>
                <w:sz w:val="27"/>
                <w:szCs w:val="27"/>
              </w:rPr>
            </w:pPr>
            <w:r w:rsidRPr="000802EB">
              <w:rPr>
                <w:rFonts w:ascii="Times New Roman" w:hAnsi="Times New Roman"/>
                <w:sz w:val="27"/>
                <w:szCs w:val="27"/>
              </w:rPr>
              <w:t>Проведение массовых мероприятий</w:t>
            </w:r>
          </w:p>
        </w:tc>
      </w:tr>
      <w:tr w:rsidR="002E1585" w:rsidRPr="000802EB" w:rsidTr="000802EB">
        <w:trPr>
          <w:trHeight w:val="676"/>
        </w:trPr>
        <w:tc>
          <w:tcPr>
            <w:tcW w:w="2093" w:type="dxa"/>
            <w:shd w:val="clear" w:color="auto" w:fill="auto"/>
            <w:hideMark/>
          </w:tcPr>
          <w:p w:rsidR="002E1585" w:rsidRPr="000802EB" w:rsidRDefault="002E1585" w:rsidP="000802EB">
            <w:pPr>
              <w:widowControl w:val="0"/>
              <w:suppressAutoHyphens/>
              <w:snapToGrid w:val="0"/>
              <w:spacing w:after="0" w:line="240" w:lineRule="auto"/>
              <w:ind w:right="-690"/>
              <w:rPr>
                <w:rFonts w:ascii="Times New Roman" w:hAnsi="Times New Roman"/>
                <w:sz w:val="27"/>
                <w:szCs w:val="27"/>
                <w:lang w:eastAsia="ar-SA"/>
              </w:rPr>
            </w:pPr>
            <w:r w:rsidRPr="000802EB">
              <w:rPr>
                <w:rFonts w:ascii="Times New Roman" w:hAnsi="Times New Roman"/>
                <w:sz w:val="27"/>
                <w:szCs w:val="27"/>
                <w:lang w:eastAsia="ar-SA"/>
              </w:rPr>
              <w:t>Срок реализации</w:t>
            </w:r>
          </w:p>
          <w:p w:rsidR="002E1585" w:rsidRPr="000802EB" w:rsidRDefault="002E1585" w:rsidP="000802EB">
            <w:pPr>
              <w:widowControl w:val="0"/>
              <w:suppressAutoHyphens/>
              <w:snapToGrid w:val="0"/>
              <w:spacing w:after="0" w:line="240" w:lineRule="auto"/>
              <w:rPr>
                <w:rFonts w:ascii="Times New Roman" w:hAnsi="Times New Roman"/>
                <w:sz w:val="27"/>
                <w:szCs w:val="27"/>
                <w:lang w:eastAsia="ar-SA"/>
              </w:rPr>
            </w:pPr>
            <w:r w:rsidRPr="000802EB">
              <w:rPr>
                <w:rFonts w:ascii="Times New Roman" w:hAnsi="Times New Roman"/>
                <w:sz w:val="27"/>
                <w:szCs w:val="27"/>
                <w:lang w:eastAsia="ar-SA"/>
              </w:rPr>
              <w:t>подпрограммы</w:t>
            </w:r>
          </w:p>
        </w:tc>
        <w:tc>
          <w:tcPr>
            <w:tcW w:w="8088" w:type="dxa"/>
            <w:shd w:val="clear" w:color="auto" w:fill="auto"/>
            <w:vAlign w:val="center"/>
            <w:hideMark/>
          </w:tcPr>
          <w:p w:rsidR="002E1585" w:rsidRPr="000802EB" w:rsidRDefault="002E1585" w:rsidP="000802EB">
            <w:pPr>
              <w:snapToGrid w:val="0"/>
              <w:spacing w:after="0" w:line="240" w:lineRule="auto"/>
              <w:ind w:left="147" w:right="137"/>
              <w:rPr>
                <w:rFonts w:ascii="Times New Roman" w:hAnsi="Times New Roman"/>
                <w:sz w:val="27"/>
                <w:szCs w:val="27"/>
              </w:rPr>
            </w:pPr>
            <w:r w:rsidRPr="000802EB">
              <w:rPr>
                <w:rFonts w:ascii="Times New Roman" w:hAnsi="Times New Roman"/>
                <w:sz w:val="27"/>
                <w:szCs w:val="27"/>
              </w:rPr>
              <w:t>2026-2028 годы</w:t>
            </w:r>
          </w:p>
        </w:tc>
      </w:tr>
      <w:tr w:rsidR="002E1585" w:rsidRPr="000802EB" w:rsidTr="000802EB">
        <w:trPr>
          <w:trHeight w:val="5228"/>
        </w:trPr>
        <w:tc>
          <w:tcPr>
            <w:tcW w:w="2093" w:type="dxa"/>
            <w:shd w:val="clear" w:color="auto" w:fill="auto"/>
            <w:hideMark/>
          </w:tcPr>
          <w:p w:rsidR="002E1585" w:rsidRPr="000802EB" w:rsidRDefault="002E1585" w:rsidP="000802EB">
            <w:pPr>
              <w:widowControl w:val="0"/>
              <w:suppressAutoHyphens/>
              <w:snapToGrid w:val="0"/>
              <w:spacing w:after="0" w:line="240" w:lineRule="auto"/>
              <w:rPr>
                <w:rFonts w:ascii="Times New Roman" w:hAnsi="Times New Roman"/>
                <w:sz w:val="27"/>
                <w:szCs w:val="27"/>
                <w:lang w:eastAsia="ar-SA"/>
              </w:rPr>
            </w:pPr>
            <w:r w:rsidRPr="000802EB">
              <w:rPr>
                <w:rFonts w:ascii="Times New Roman" w:hAnsi="Times New Roman"/>
                <w:sz w:val="27"/>
                <w:szCs w:val="27"/>
                <w:lang w:eastAsia="ar-SA"/>
              </w:rPr>
              <w:t>Основания для разработки подпрограммы</w:t>
            </w:r>
          </w:p>
        </w:tc>
        <w:tc>
          <w:tcPr>
            <w:tcW w:w="8088" w:type="dxa"/>
            <w:shd w:val="clear" w:color="auto" w:fill="auto"/>
            <w:hideMark/>
          </w:tcPr>
          <w:p w:rsidR="002E1585" w:rsidRPr="000802EB" w:rsidRDefault="002E1585" w:rsidP="000802EB">
            <w:pPr>
              <w:snapToGrid w:val="0"/>
              <w:spacing w:after="0" w:line="240" w:lineRule="auto"/>
              <w:ind w:left="125" w:right="278"/>
              <w:jc w:val="both"/>
              <w:rPr>
                <w:rFonts w:ascii="Times New Roman" w:hAnsi="Times New Roman"/>
                <w:sz w:val="27"/>
                <w:szCs w:val="27"/>
              </w:rPr>
            </w:pPr>
            <w:r w:rsidRPr="000802EB">
              <w:rPr>
                <w:rFonts w:ascii="Times New Roman" w:hAnsi="Times New Roman"/>
                <w:sz w:val="27"/>
                <w:szCs w:val="27"/>
              </w:rPr>
              <w:t xml:space="preserve">- Федеральный </w:t>
            </w:r>
            <w:hyperlink r:id="rId37" w:history="1">
              <w:r w:rsidRPr="000802EB">
                <w:rPr>
                  <w:rFonts w:ascii="Times New Roman" w:hAnsi="Times New Roman"/>
                  <w:sz w:val="27"/>
                  <w:szCs w:val="27"/>
                </w:rPr>
                <w:t>закон</w:t>
              </w:r>
            </w:hyperlink>
            <w:r w:rsidRPr="000802EB">
              <w:rPr>
                <w:rFonts w:ascii="Times New Roman" w:hAnsi="Times New Roman"/>
                <w:sz w:val="27"/>
                <w:szCs w:val="27"/>
              </w:rPr>
              <w:t xml:space="preserve"> от 06.10.2003 № 131-ФЗ «Об общих   принципах организации местного самоуправления в Российской Федерации»;</w:t>
            </w:r>
          </w:p>
          <w:p w:rsidR="002E1585" w:rsidRPr="000802EB" w:rsidRDefault="002E1585" w:rsidP="000802EB">
            <w:pPr>
              <w:snapToGrid w:val="0"/>
              <w:spacing w:after="0" w:line="240" w:lineRule="auto"/>
              <w:ind w:left="125" w:right="278"/>
              <w:jc w:val="both"/>
              <w:rPr>
                <w:rFonts w:ascii="Times New Roman" w:hAnsi="Times New Roman"/>
                <w:sz w:val="27"/>
                <w:szCs w:val="27"/>
              </w:rPr>
            </w:pPr>
            <w:r w:rsidRPr="000802EB">
              <w:rPr>
                <w:rFonts w:ascii="Times New Roman" w:hAnsi="Times New Roman"/>
                <w:sz w:val="27"/>
                <w:szCs w:val="27"/>
              </w:rPr>
              <w:t xml:space="preserve">- Федеральный </w:t>
            </w:r>
            <w:hyperlink r:id="rId38" w:history="1">
              <w:r w:rsidRPr="000802EB">
                <w:rPr>
                  <w:rFonts w:ascii="Times New Roman" w:hAnsi="Times New Roman"/>
                  <w:sz w:val="27"/>
                  <w:szCs w:val="27"/>
                </w:rPr>
                <w:t>закон</w:t>
              </w:r>
            </w:hyperlink>
            <w:r w:rsidRPr="000802EB">
              <w:rPr>
                <w:rFonts w:ascii="Times New Roman" w:hAnsi="Times New Roman"/>
                <w:sz w:val="27"/>
                <w:szCs w:val="27"/>
              </w:rPr>
              <w:t xml:space="preserve"> от 20.03.2025 № 33-ФЗ «Об общих принципах организации местного самоуправления в единой системе публичной власти»;</w:t>
            </w:r>
          </w:p>
          <w:p w:rsidR="002E1585" w:rsidRPr="000802EB" w:rsidRDefault="002E1585" w:rsidP="000802EB">
            <w:pPr>
              <w:snapToGrid w:val="0"/>
              <w:spacing w:after="0" w:line="240" w:lineRule="auto"/>
              <w:ind w:left="125" w:right="278"/>
              <w:jc w:val="both"/>
              <w:rPr>
                <w:rFonts w:ascii="Times New Roman" w:hAnsi="Times New Roman"/>
                <w:sz w:val="27"/>
                <w:szCs w:val="27"/>
              </w:rPr>
            </w:pPr>
            <w:r w:rsidRPr="000802EB">
              <w:rPr>
                <w:rFonts w:ascii="Times New Roman" w:hAnsi="Times New Roman"/>
                <w:sz w:val="27"/>
                <w:szCs w:val="27"/>
              </w:rPr>
              <w:t xml:space="preserve">- </w:t>
            </w:r>
            <w:hyperlink r:id="rId39" w:history="1">
              <w:r w:rsidRPr="000802EB">
                <w:rPr>
                  <w:rFonts w:ascii="Times New Roman" w:hAnsi="Times New Roman"/>
                  <w:sz w:val="27"/>
                  <w:szCs w:val="27"/>
                </w:rPr>
                <w:t>решение</w:t>
              </w:r>
            </w:hyperlink>
            <w:r w:rsidRPr="000802EB">
              <w:rPr>
                <w:rFonts w:ascii="Times New Roman" w:hAnsi="Times New Roman"/>
                <w:sz w:val="27"/>
                <w:szCs w:val="27"/>
              </w:rPr>
              <w:t xml:space="preserve"> Муниципального Совета городского округа город Рыбинск от 28.03.2019 № 47 «О стратегии социально - экономического развития городского округа город Рыбинск на 2018 - 2030 годы»;</w:t>
            </w:r>
          </w:p>
          <w:p w:rsidR="002E1585" w:rsidRPr="000802EB" w:rsidRDefault="002E1585" w:rsidP="000802EB">
            <w:pPr>
              <w:snapToGrid w:val="0"/>
              <w:spacing w:after="0" w:line="240" w:lineRule="auto"/>
              <w:ind w:left="125" w:right="278"/>
              <w:jc w:val="both"/>
              <w:rPr>
                <w:rFonts w:ascii="Times New Roman" w:hAnsi="Times New Roman"/>
                <w:sz w:val="27"/>
                <w:szCs w:val="27"/>
              </w:rPr>
            </w:pPr>
            <w:r w:rsidRPr="000802EB">
              <w:rPr>
                <w:rFonts w:ascii="Times New Roman" w:hAnsi="Times New Roman"/>
                <w:sz w:val="27"/>
                <w:szCs w:val="27"/>
              </w:rPr>
              <w:t xml:space="preserve">- </w:t>
            </w:r>
            <w:hyperlink r:id="rId40" w:history="1">
              <w:r w:rsidRPr="000802EB">
                <w:rPr>
                  <w:rFonts w:ascii="Times New Roman" w:hAnsi="Times New Roman"/>
                  <w:sz w:val="27"/>
                  <w:szCs w:val="27"/>
                </w:rPr>
                <w:t>постановление</w:t>
              </w:r>
            </w:hyperlink>
            <w:r w:rsidRPr="000802EB">
              <w:rPr>
                <w:rFonts w:ascii="Times New Roman" w:hAnsi="Times New Roman"/>
                <w:sz w:val="27"/>
                <w:szCs w:val="27"/>
              </w:rPr>
              <w:t xml:space="preserve"> Администрации городского округа город Рыбинск Ярославской области от 08.06.2020 № 1306 «О муниципальных программах»;</w:t>
            </w:r>
          </w:p>
          <w:p w:rsidR="002E1585" w:rsidRPr="000802EB" w:rsidRDefault="002E1585" w:rsidP="000802EB">
            <w:pPr>
              <w:snapToGrid w:val="0"/>
              <w:spacing w:after="0" w:line="240" w:lineRule="auto"/>
              <w:ind w:left="125" w:right="278"/>
              <w:jc w:val="both"/>
              <w:rPr>
                <w:rFonts w:ascii="Times New Roman" w:hAnsi="Times New Roman"/>
                <w:sz w:val="27"/>
                <w:szCs w:val="27"/>
              </w:rPr>
            </w:pPr>
            <w:r w:rsidRPr="000802EB">
              <w:rPr>
                <w:rFonts w:ascii="Times New Roman" w:hAnsi="Times New Roman"/>
                <w:sz w:val="27"/>
                <w:szCs w:val="27"/>
              </w:rPr>
              <w:t xml:space="preserve">- </w:t>
            </w:r>
            <w:hyperlink r:id="rId41" w:history="1">
              <w:r w:rsidRPr="000802EB">
                <w:rPr>
                  <w:rFonts w:ascii="Times New Roman" w:hAnsi="Times New Roman"/>
                  <w:sz w:val="27"/>
                  <w:szCs w:val="27"/>
                </w:rPr>
                <w:t>постановление</w:t>
              </w:r>
            </w:hyperlink>
            <w:r w:rsidRPr="000802EB">
              <w:rPr>
                <w:rFonts w:ascii="Times New Roman" w:hAnsi="Times New Roman"/>
                <w:sz w:val="27"/>
                <w:szCs w:val="27"/>
              </w:rPr>
              <w:t xml:space="preserve"> Администрации городского округа город Рыбинск Ярославской области от 21.01.2026 № 40 «Об утверждении плана мероприятий»;</w:t>
            </w:r>
          </w:p>
          <w:p w:rsidR="002E1585" w:rsidRPr="000802EB" w:rsidRDefault="002E1585" w:rsidP="000802EB">
            <w:pPr>
              <w:snapToGrid w:val="0"/>
              <w:spacing w:after="0" w:line="240" w:lineRule="auto"/>
              <w:ind w:left="125" w:right="278"/>
              <w:jc w:val="both"/>
              <w:rPr>
                <w:rFonts w:ascii="Times New Roman" w:hAnsi="Times New Roman"/>
                <w:sz w:val="27"/>
                <w:szCs w:val="27"/>
              </w:rPr>
            </w:pPr>
            <w:r w:rsidRPr="000802EB">
              <w:rPr>
                <w:rFonts w:ascii="Times New Roman" w:hAnsi="Times New Roman"/>
                <w:sz w:val="27"/>
                <w:szCs w:val="27"/>
              </w:rPr>
              <w:t xml:space="preserve">- </w:t>
            </w:r>
            <w:hyperlink r:id="rId42" w:history="1">
              <w:r w:rsidRPr="000802EB">
                <w:rPr>
                  <w:rFonts w:ascii="Times New Roman" w:hAnsi="Times New Roman"/>
                  <w:sz w:val="27"/>
                  <w:szCs w:val="27"/>
                </w:rPr>
                <w:t>Устав</w:t>
              </w:r>
            </w:hyperlink>
            <w:r w:rsidRPr="000802EB">
              <w:rPr>
                <w:rFonts w:ascii="Times New Roman" w:hAnsi="Times New Roman"/>
                <w:sz w:val="27"/>
                <w:szCs w:val="27"/>
              </w:rPr>
              <w:t xml:space="preserve"> городского округа город Рыбинск Ярославской области, утв. решением Муниципального Совета городского округа город Рыбинск от 19.12.2019 № 98.</w:t>
            </w:r>
          </w:p>
        </w:tc>
      </w:tr>
      <w:tr w:rsidR="002E1585" w:rsidRPr="000802EB" w:rsidTr="000802EB">
        <w:trPr>
          <w:trHeight w:val="676"/>
        </w:trPr>
        <w:tc>
          <w:tcPr>
            <w:tcW w:w="2093" w:type="dxa"/>
            <w:shd w:val="clear" w:color="auto" w:fill="auto"/>
            <w:hideMark/>
          </w:tcPr>
          <w:p w:rsidR="002E1585" w:rsidRPr="000802EB" w:rsidRDefault="002E1585" w:rsidP="000802EB">
            <w:pPr>
              <w:widowControl w:val="0"/>
              <w:suppressAutoHyphens/>
              <w:snapToGrid w:val="0"/>
              <w:spacing w:after="0" w:line="240" w:lineRule="auto"/>
              <w:rPr>
                <w:rFonts w:ascii="Times New Roman" w:hAnsi="Times New Roman"/>
                <w:sz w:val="27"/>
                <w:szCs w:val="27"/>
                <w:lang w:eastAsia="ar-SA"/>
              </w:rPr>
            </w:pPr>
            <w:r w:rsidRPr="000802EB">
              <w:rPr>
                <w:rFonts w:ascii="Times New Roman" w:hAnsi="Times New Roman"/>
                <w:sz w:val="27"/>
                <w:szCs w:val="27"/>
                <w:lang w:eastAsia="ar-SA"/>
              </w:rPr>
              <w:t>Заказчик подпрограммы</w:t>
            </w:r>
          </w:p>
        </w:tc>
        <w:tc>
          <w:tcPr>
            <w:tcW w:w="8088" w:type="dxa"/>
            <w:shd w:val="clear" w:color="auto" w:fill="auto"/>
            <w:hideMark/>
          </w:tcPr>
          <w:p w:rsidR="002E1585" w:rsidRPr="000802EB" w:rsidRDefault="002E1585" w:rsidP="000802EB">
            <w:pPr>
              <w:snapToGrid w:val="0"/>
              <w:spacing w:after="0" w:line="240" w:lineRule="auto"/>
              <w:ind w:left="147" w:right="137"/>
              <w:rPr>
                <w:rFonts w:ascii="Times New Roman" w:hAnsi="Times New Roman"/>
                <w:sz w:val="27"/>
                <w:szCs w:val="27"/>
              </w:rPr>
            </w:pPr>
            <w:r w:rsidRPr="000802EB">
              <w:rPr>
                <w:rFonts w:ascii="Times New Roman" w:hAnsi="Times New Roman"/>
                <w:sz w:val="27"/>
                <w:szCs w:val="27"/>
              </w:rPr>
              <w:t>Администрация городского округа город Рыбинск Ярославской области</w:t>
            </w:r>
          </w:p>
        </w:tc>
      </w:tr>
      <w:tr w:rsidR="002E1585" w:rsidRPr="000802EB" w:rsidTr="000802EB">
        <w:tc>
          <w:tcPr>
            <w:tcW w:w="2093" w:type="dxa"/>
            <w:shd w:val="clear" w:color="auto" w:fill="auto"/>
            <w:hideMark/>
          </w:tcPr>
          <w:p w:rsidR="002E1585" w:rsidRPr="000802EB" w:rsidRDefault="002E1585" w:rsidP="000802EB">
            <w:pPr>
              <w:snapToGrid w:val="0"/>
              <w:spacing w:after="0" w:line="240" w:lineRule="auto"/>
              <w:rPr>
                <w:rFonts w:ascii="Times New Roman" w:hAnsi="Times New Roman"/>
                <w:sz w:val="27"/>
                <w:szCs w:val="27"/>
              </w:rPr>
            </w:pPr>
            <w:r w:rsidRPr="000802EB">
              <w:rPr>
                <w:rFonts w:ascii="Times New Roman" w:hAnsi="Times New Roman"/>
                <w:sz w:val="27"/>
                <w:szCs w:val="27"/>
              </w:rPr>
              <w:t>Ответственный исполнитель-руководитель</w:t>
            </w:r>
          </w:p>
          <w:p w:rsidR="002E1585" w:rsidRPr="000802EB" w:rsidRDefault="002E1585" w:rsidP="000802EB">
            <w:pPr>
              <w:snapToGrid w:val="0"/>
              <w:spacing w:after="0" w:line="240" w:lineRule="auto"/>
              <w:rPr>
                <w:rFonts w:ascii="Times New Roman" w:hAnsi="Times New Roman"/>
                <w:sz w:val="27"/>
                <w:szCs w:val="27"/>
              </w:rPr>
            </w:pPr>
            <w:r w:rsidRPr="000802EB">
              <w:rPr>
                <w:rFonts w:ascii="Times New Roman" w:hAnsi="Times New Roman"/>
                <w:sz w:val="27"/>
                <w:szCs w:val="27"/>
              </w:rPr>
              <w:t>подпрограммы</w:t>
            </w:r>
          </w:p>
        </w:tc>
        <w:tc>
          <w:tcPr>
            <w:tcW w:w="8088" w:type="dxa"/>
            <w:shd w:val="clear" w:color="auto" w:fill="auto"/>
            <w:hideMark/>
          </w:tcPr>
          <w:p w:rsidR="002E1585" w:rsidRPr="000802EB" w:rsidRDefault="002E1585" w:rsidP="000802EB">
            <w:pPr>
              <w:tabs>
                <w:tab w:val="left" w:pos="7777"/>
              </w:tabs>
              <w:snapToGrid w:val="0"/>
              <w:spacing w:after="0" w:line="240" w:lineRule="auto"/>
              <w:ind w:left="147" w:right="277"/>
              <w:rPr>
                <w:rFonts w:ascii="Times New Roman" w:hAnsi="Times New Roman"/>
                <w:sz w:val="27"/>
                <w:szCs w:val="27"/>
              </w:rPr>
            </w:pPr>
            <w:r w:rsidRPr="000802EB">
              <w:rPr>
                <w:rFonts w:ascii="Times New Roman" w:hAnsi="Times New Roman"/>
                <w:sz w:val="27"/>
                <w:szCs w:val="27"/>
              </w:rPr>
              <w:t>Департамент образования Администрации городского округа город Рыбинск Ярославской области (далее - Департамент) - Директор Департамента образования Администрации городского округа город Рыбинск Ярославской области</w:t>
            </w:r>
          </w:p>
        </w:tc>
      </w:tr>
      <w:tr w:rsidR="002E1585" w:rsidRPr="000802EB" w:rsidTr="000802EB">
        <w:trPr>
          <w:trHeight w:val="676"/>
        </w:trPr>
        <w:tc>
          <w:tcPr>
            <w:tcW w:w="2093" w:type="dxa"/>
            <w:shd w:val="clear" w:color="auto" w:fill="auto"/>
            <w:hideMark/>
          </w:tcPr>
          <w:p w:rsidR="002E1585" w:rsidRPr="000802EB" w:rsidRDefault="002E1585" w:rsidP="000802EB">
            <w:pPr>
              <w:snapToGrid w:val="0"/>
              <w:spacing w:after="0" w:line="240" w:lineRule="auto"/>
              <w:rPr>
                <w:rFonts w:ascii="Times New Roman" w:hAnsi="Times New Roman"/>
                <w:sz w:val="27"/>
                <w:szCs w:val="27"/>
              </w:rPr>
            </w:pPr>
            <w:r w:rsidRPr="000802EB">
              <w:rPr>
                <w:rFonts w:ascii="Times New Roman" w:hAnsi="Times New Roman"/>
                <w:sz w:val="27"/>
                <w:szCs w:val="27"/>
              </w:rPr>
              <w:t>Соисполнители МП</w:t>
            </w:r>
          </w:p>
        </w:tc>
        <w:tc>
          <w:tcPr>
            <w:tcW w:w="8088" w:type="dxa"/>
            <w:shd w:val="clear" w:color="auto" w:fill="auto"/>
            <w:hideMark/>
          </w:tcPr>
          <w:p w:rsidR="002E1585" w:rsidRPr="000802EB" w:rsidRDefault="002E1585" w:rsidP="000802EB">
            <w:pPr>
              <w:tabs>
                <w:tab w:val="left" w:pos="7777"/>
              </w:tabs>
              <w:snapToGrid w:val="0"/>
              <w:spacing w:after="0" w:line="240" w:lineRule="auto"/>
              <w:ind w:left="147" w:right="277"/>
              <w:rPr>
                <w:rFonts w:ascii="Times New Roman" w:hAnsi="Times New Roman"/>
                <w:sz w:val="27"/>
                <w:szCs w:val="27"/>
              </w:rPr>
            </w:pPr>
            <w:r w:rsidRPr="000802EB">
              <w:rPr>
                <w:rFonts w:ascii="Times New Roman" w:hAnsi="Times New Roman"/>
                <w:sz w:val="27"/>
                <w:szCs w:val="27"/>
              </w:rPr>
              <w:t xml:space="preserve">МУ </w:t>
            </w:r>
            <w:r w:rsidRPr="000802EB">
              <w:rPr>
                <w:rFonts w:ascii="Times New Roman" w:hAnsi="Times New Roman"/>
                <w:b/>
                <w:sz w:val="27"/>
                <w:szCs w:val="27"/>
              </w:rPr>
              <w:t>«</w:t>
            </w:r>
            <w:r w:rsidRPr="000802EB">
              <w:rPr>
                <w:rFonts w:ascii="Times New Roman" w:hAnsi="Times New Roman"/>
                <w:bCs/>
                <w:sz w:val="27"/>
                <w:szCs w:val="27"/>
              </w:rPr>
              <w:t>Центр обеспечения функционирования муниципальной системы образования городского округа город Рыбинск»</w:t>
            </w:r>
          </w:p>
        </w:tc>
      </w:tr>
      <w:tr w:rsidR="002E1585" w:rsidRPr="000802EB" w:rsidTr="000802EB">
        <w:trPr>
          <w:trHeight w:val="676"/>
        </w:trPr>
        <w:tc>
          <w:tcPr>
            <w:tcW w:w="2093" w:type="dxa"/>
            <w:shd w:val="clear" w:color="auto" w:fill="auto"/>
            <w:hideMark/>
          </w:tcPr>
          <w:p w:rsidR="002E1585" w:rsidRPr="000802EB" w:rsidRDefault="002E1585" w:rsidP="000802EB">
            <w:pPr>
              <w:snapToGrid w:val="0"/>
              <w:spacing w:after="0" w:line="240" w:lineRule="auto"/>
              <w:rPr>
                <w:rFonts w:ascii="Times New Roman" w:hAnsi="Times New Roman"/>
                <w:sz w:val="27"/>
                <w:szCs w:val="27"/>
              </w:rPr>
            </w:pPr>
            <w:r w:rsidRPr="000802EB">
              <w:rPr>
                <w:rFonts w:ascii="Times New Roman" w:hAnsi="Times New Roman"/>
                <w:sz w:val="27"/>
                <w:szCs w:val="27"/>
              </w:rPr>
              <w:t>Куратор подпрограммы</w:t>
            </w:r>
          </w:p>
        </w:tc>
        <w:tc>
          <w:tcPr>
            <w:tcW w:w="8088" w:type="dxa"/>
            <w:shd w:val="clear" w:color="auto" w:fill="auto"/>
            <w:hideMark/>
          </w:tcPr>
          <w:p w:rsidR="002E1585" w:rsidRPr="000802EB" w:rsidRDefault="002E1585" w:rsidP="000802EB">
            <w:pPr>
              <w:tabs>
                <w:tab w:val="left" w:pos="7777"/>
              </w:tabs>
              <w:snapToGrid w:val="0"/>
              <w:spacing w:after="0" w:line="240" w:lineRule="auto"/>
              <w:ind w:left="147" w:right="277"/>
              <w:rPr>
                <w:rFonts w:ascii="Times New Roman" w:hAnsi="Times New Roman"/>
                <w:sz w:val="27"/>
                <w:szCs w:val="27"/>
              </w:rPr>
            </w:pPr>
            <w:r w:rsidRPr="000802EB">
              <w:rPr>
                <w:rFonts w:ascii="Times New Roman" w:hAnsi="Times New Roman"/>
                <w:sz w:val="27"/>
                <w:szCs w:val="27"/>
              </w:rPr>
              <w:t>Заместитель Главы Администрации по социальной политике</w:t>
            </w:r>
          </w:p>
        </w:tc>
      </w:tr>
      <w:tr w:rsidR="002E1585" w:rsidRPr="000802EB" w:rsidTr="000802EB">
        <w:tc>
          <w:tcPr>
            <w:tcW w:w="2093" w:type="dxa"/>
            <w:shd w:val="clear" w:color="auto" w:fill="auto"/>
            <w:hideMark/>
          </w:tcPr>
          <w:p w:rsidR="002E1585" w:rsidRPr="000802EB" w:rsidRDefault="002E1585" w:rsidP="000802EB">
            <w:pPr>
              <w:snapToGrid w:val="0"/>
              <w:spacing w:after="0" w:line="240" w:lineRule="auto"/>
              <w:rPr>
                <w:rFonts w:ascii="Times New Roman" w:hAnsi="Times New Roman"/>
                <w:sz w:val="27"/>
                <w:szCs w:val="27"/>
              </w:rPr>
            </w:pPr>
            <w:r w:rsidRPr="000802EB">
              <w:rPr>
                <w:rFonts w:ascii="Times New Roman" w:hAnsi="Times New Roman"/>
                <w:sz w:val="27"/>
                <w:szCs w:val="27"/>
              </w:rPr>
              <w:t>Цели подпрограммы</w:t>
            </w:r>
          </w:p>
        </w:tc>
        <w:tc>
          <w:tcPr>
            <w:tcW w:w="8088" w:type="dxa"/>
            <w:shd w:val="clear" w:color="auto" w:fill="auto"/>
            <w:hideMark/>
          </w:tcPr>
          <w:p w:rsidR="002E1585" w:rsidRPr="000802EB" w:rsidRDefault="002E1585" w:rsidP="000802EB">
            <w:pPr>
              <w:tabs>
                <w:tab w:val="left" w:pos="7777"/>
              </w:tabs>
              <w:snapToGrid w:val="0"/>
              <w:spacing w:after="0" w:line="240" w:lineRule="auto"/>
              <w:ind w:left="147" w:right="277" w:hanging="6"/>
              <w:rPr>
                <w:rFonts w:ascii="Times New Roman" w:hAnsi="Times New Roman"/>
                <w:sz w:val="27"/>
                <w:szCs w:val="27"/>
              </w:rPr>
            </w:pPr>
            <w:r w:rsidRPr="000802EB">
              <w:rPr>
                <w:rFonts w:ascii="Times New Roman" w:hAnsi="Times New Roman"/>
                <w:sz w:val="27"/>
                <w:szCs w:val="27"/>
              </w:rPr>
              <w:t>Организация досуга населения, удовлетворение духовных потребностей разных категорий жителей города</w:t>
            </w:r>
          </w:p>
        </w:tc>
      </w:tr>
      <w:tr w:rsidR="002E1585" w:rsidRPr="000802EB" w:rsidTr="000802EB">
        <w:trPr>
          <w:trHeight w:val="703"/>
        </w:trPr>
        <w:tc>
          <w:tcPr>
            <w:tcW w:w="2093" w:type="dxa"/>
            <w:shd w:val="clear" w:color="auto" w:fill="auto"/>
            <w:hideMark/>
          </w:tcPr>
          <w:p w:rsidR="002E1585" w:rsidRPr="000802EB" w:rsidRDefault="002E1585" w:rsidP="000802EB">
            <w:pPr>
              <w:snapToGrid w:val="0"/>
              <w:spacing w:after="0" w:line="240" w:lineRule="auto"/>
              <w:rPr>
                <w:rFonts w:ascii="Times New Roman" w:hAnsi="Times New Roman"/>
                <w:sz w:val="27"/>
                <w:szCs w:val="27"/>
              </w:rPr>
            </w:pPr>
            <w:r w:rsidRPr="000802EB">
              <w:rPr>
                <w:rFonts w:ascii="Times New Roman" w:hAnsi="Times New Roman"/>
                <w:sz w:val="27"/>
                <w:szCs w:val="27"/>
              </w:rPr>
              <w:t>Задачи подпрограммы</w:t>
            </w:r>
          </w:p>
        </w:tc>
        <w:tc>
          <w:tcPr>
            <w:tcW w:w="8088" w:type="dxa"/>
            <w:shd w:val="clear" w:color="auto" w:fill="auto"/>
            <w:vAlign w:val="center"/>
          </w:tcPr>
          <w:p w:rsidR="002E1585" w:rsidRPr="000802EB" w:rsidRDefault="002E1585" w:rsidP="000802EB">
            <w:pPr>
              <w:snapToGrid w:val="0"/>
              <w:spacing w:after="0" w:line="240" w:lineRule="auto"/>
              <w:ind w:left="142" w:right="277" w:hanging="1"/>
              <w:rPr>
                <w:rFonts w:ascii="Times New Roman" w:hAnsi="Times New Roman"/>
                <w:sz w:val="27"/>
                <w:szCs w:val="27"/>
              </w:rPr>
            </w:pPr>
            <w:r w:rsidRPr="000802EB">
              <w:rPr>
                <w:rFonts w:ascii="Times New Roman" w:hAnsi="Times New Roman"/>
                <w:sz w:val="27"/>
                <w:szCs w:val="27"/>
              </w:rPr>
              <w:t>Проведение массовых мероприятий</w:t>
            </w:r>
          </w:p>
        </w:tc>
      </w:tr>
      <w:tr w:rsidR="002E1585" w:rsidRPr="000802EB" w:rsidTr="000802EB">
        <w:trPr>
          <w:trHeight w:val="922"/>
        </w:trPr>
        <w:tc>
          <w:tcPr>
            <w:tcW w:w="2093" w:type="dxa"/>
            <w:shd w:val="clear" w:color="auto" w:fill="auto"/>
            <w:hideMark/>
          </w:tcPr>
          <w:p w:rsidR="002E1585" w:rsidRPr="000802EB" w:rsidRDefault="002E1585" w:rsidP="000802EB">
            <w:pPr>
              <w:snapToGrid w:val="0"/>
              <w:spacing w:after="0" w:line="240" w:lineRule="auto"/>
              <w:rPr>
                <w:rFonts w:ascii="Times New Roman" w:hAnsi="Times New Roman"/>
                <w:sz w:val="27"/>
                <w:szCs w:val="27"/>
              </w:rPr>
            </w:pPr>
            <w:r w:rsidRPr="000802EB">
              <w:rPr>
                <w:rFonts w:ascii="Times New Roman" w:hAnsi="Times New Roman"/>
                <w:sz w:val="27"/>
                <w:szCs w:val="27"/>
              </w:rPr>
              <w:t>Объемы и источники финансирования подпрограммы</w:t>
            </w:r>
          </w:p>
        </w:tc>
        <w:tc>
          <w:tcPr>
            <w:tcW w:w="8088" w:type="dxa"/>
            <w:shd w:val="clear" w:color="auto" w:fill="auto"/>
          </w:tcPr>
          <w:p w:rsidR="002E1585" w:rsidRPr="000802EB" w:rsidRDefault="002E1585" w:rsidP="000802EB">
            <w:pPr>
              <w:snapToGrid w:val="0"/>
              <w:spacing w:after="0" w:line="240" w:lineRule="auto"/>
              <w:ind w:left="147" w:right="135"/>
              <w:rPr>
                <w:rFonts w:ascii="Times New Roman" w:hAnsi="Times New Roman"/>
                <w:sz w:val="27"/>
                <w:szCs w:val="27"/>
              </w:rPr>
            </w:pPr>
            <w:r w:rsidRPr="000802EB">
              <w:rPr>
                <w:rFonts w:ascii="Times New Roman" w:hAnsi="Times New Roman"/>
                <w:sz w:val="27"/>
                <w:szCs w:val="27"/>
              </w:rPr>
              <w:t>Общий объем финансирования (выделено в бюджете/финансовая потребность) 1,185/1,185 млн руб.</w:t>
            </w:r>
          </w:p>
          <w:p w:rsidR="002E1585" w:rsidRPr="000802EB" w:rsidRDefault="002E1585" w:rsidP="000802EB">
            <w:pPr>
              <w:snapToGrid w:val="0"/>
              <w:spacing w:after="0" w:line="240" w:lineRule="auto"/>
              <w:ind w:left="147" w:right="135"/>
              <w:rPr>
                <w:rFonts w:ascii="Times New Roman" w:hAnsi="Times New Roman"/>
                <w:sz w:val="27"/>
                <w:szCs w:val="27"/>
              </w:rPr>
            </w:pPr>
            <w:r w:rsidRPr="000802EB">
              <w:rPr>
                <w:rFonts w:ascii="Times New Roman" w:hAnsi="Times New Roman"/>
                <w:sz w:val="27"/>
                <w:szCs w:val="27"/>
              </w:rPr>
              <w:t>Средства городского бюджета, в том числе:</w:t>
            </w:r>
          </w:p>
          <w:p w:rsidR="002E1585" w:rsidRPr="000802EB" w:rsidRDefault="002E1585" w:rsidP="000802EB">
            <w:pPr>
              <w:snapToGrid w:val="0"/>
              <w:spacing w:after="0" w:line="240" w:lineRule="auto"/>
              <w:ind w:left="147" w:right="135"/>
              <w:rPr>
                <w:rFonts w:ascii="Times New Roman" w:hAnsi="Times New Roman"/>
                <w:sz w:val="27"/>
                <w:szCs w:val="27"/>
              </w:rPr>
            </w:pPr>
          </w:p>
          <w:tbl>
            <w:tblPr>
              <w:tblW w:w="8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2660"/>
              <w:gridCol w:w="2661"/>
            </w:tblGrid>
            <w:tr w:rsidR="002E1585" w:rsidRPr="003716BC" w:rsidTr="002E1585">
              <w:trPr>
                <w:trHeight w:val="43"/>
              </w:trPr>
              <w:tc>
                <w:tcPr>
                  <w:tcW w:w="2831" w:type="dxa"/>
                  <w:tcBorders>
                    <w:left w:val="nil"/>
                    <w:bottom w:val="single" w:sz="4" w:space="0" w:color="auto"/>
                  </w:tcBorders>
                  <w:shd w:val="clear" w:color="auto" w:fill="auto"/>
                </w:tcPr>
                <w:p w:rsidR="002E1585" w:rsidRPr="003716BC" w:rsidRDefault="002E1585" w:rsidP="002E1585">
                  <w:pPr>
                    <w:snapToGrid w:val="0"/>
                    <w:spacing w:after="0" w:line="240" w:lineRule="auto"/>
                    <w:ind w:right="135"/>
                    <w:rPr>
                      <w:rFonts w:ascii="Times New Roman" w:eastAsia="Calibri" w:hAnsi="Times New Roman"/>
                      <w:sz w:val="27"/>
                      <w:szCs w:val="27"/>
                    </w:rPr>
                  </w:pPr>
                  <w:r w:rsidRPr="003716BC">
                    <w:rPr>
                      <w:rFonts w:ascii="Times New Roman" w:eastAsia="Calibri" w:hAnsi="Times New Roman"/>
                      <w:sz w:val="27"/>
                      <w:szCs w:val="27"/>
                    </w:rPr>
                    <w:t>Год реализации МП</w:t>
                  </w:r>
                </w:p>
              </w:tc>
              <w:tc>
                <w:tcPr>
                  <w:tcW w:w="2660" w:type="dxa"/>
                  <w:tcBorders>
                    <w:bottom w:val="single" w:sz="4" w:space="0" w:color="auto"/>
                  </w:tcBorders>
                  <w:shd w:val="clear" w:color="auto" w:fill="auto"/>
                </w:tcPr>
                <w:p w:rsidR="002E1585" w:rsidRPr="003716BC" w:rsidRDefault="002E1585" w:rsidP="002E1585">
                  <w:pPr>
                    <w:snapToGrid w:val="0"/>
                    <w:spacing w:after="0" w:line="240" w:lineRule="auto"/>
                    <w:ind w:right="135"/>
                    <w:rPr>
                      <w:rFonts w:ascii="Times New Roman" w:eastAsia="Calibri" w:hAnsi="Times New Roman"/>
                      <w:sz w:val="27"/>
                      <w:szCs w:val="27"/>
                    </w:rPr>
                  </w:pPr>
                  <w:r w:rsidRPr="003716BC">
                    <w:rPr>
                      <w:rFonts w:ascii="Times New Roman" w:eastAsia="Calibri" w:hAnsi="Times New Roman"/>
                      <w:sz w:val="27"/>
                      <w:szCs w:val="27"/>
                    </w:rPr>
                    <w:t xml:space="preserve">Выделено в </w:t>
                  </w:r>
                  <w:r w:rsidRPr="003716BC">
                    <w:rPr>
                      <w:rFonts w:ascii="Times New Roman" w:eastAsia="Calibri" w:hAnsi="Times New Roman"/>
                      <w:sz w:val="27"/>
                      <w:szCs w:val="27"/>
                    </w:rPr>
                    <w:lastRenderedPageBreak/>
                    <w:t>городском бюджете, млн руб.</w:t>
                  </w:r>
                </w:p>
              </w:tc>
              <w:tc>
                <w:tcPr>
                  <w:tcW w:w="2661" w:type="dxa"/>
                  <w:tcBorders>
                    <w:bottom w:val="single" w:sz="4" w:space="0" w:color="auto"/>
                    <w:right w:val="nil"/>
                  </w:tcBorders>
                  <w:shd w:val="clear" w:color="auto" w:fill="auto"/>
                </w:tcPr>
                <w:p w:rsidR="002E1585" w:rsidRPr="003716BC" w:rsidRDefault="002E1585" w:rsidP="002E1585">
                  <w:pPr>
                    <w:snapToGrid w:val="0"/>
                    <w:spacing w:after="0" w:line="240" w:lineRule="auto"/>
                    <w:ind w:right="135"/>
                    <w:rPr>
                      <w:rFonts w:ascii="Times New Roman" w:eastAsia="Calibri" w:hAnsi="Times New Roman"/>
                      <w:sz w:val="27"/>
                      <w:szCs w:val="27"/>
                    </w:rPr>
                  </w:pPr>
                  <w:r w:rsidRPr="003716BC">
                    <w:rPr>
                      <w:rFonts w:ascii="Times New Roman" w:eastAsia="Calibri" w:hAnsi="Times New Roman"/>
                      <w:sz w:val="27"/>
                      <w:szCs w:val="27"/>
                    </w:rPr>
                    <w:lastRenderedPageBreak/>
                    <w:t xml:space="preserve">Потребность в </w:t>
                  </w:r>
                  <w:r w:rsidRPr="003716BC">
                    <w:rPr>
                      <w:rFonts w:ascii="Times New Roman" w:eastAsia="Calibri" w:hAnsi="Times New Roman"/>
                      <w:sz w:val="27"/>
                      <w:szCs w:val="27"/>
                    </w:rPr>
                    <w:lastRenderedPageBreak/>
                    <w:t>финансировании,</w:t>
                  </w:r>
                </w:p>
                <w:p w:rsidR="002E1585" w:rsidRPr="003716BC" w:rsidRDefault="002E1585" w:rsidP="002E1585">
                  <w:pPr>
                    <w:snapToGrid w:val="0"/>
                    <w:spacing w:after="0" w:line="240" w:lineRule="auto"/>
                    <w:ind w:right="135"/>
                    <w:rPr>
                      <w:rFonts w:ascii="Times New Roman" w:eastAsia="Calibri" w:hAnsi="Times New Roman"/>
                      <w:sz w:val="27"/>
                      <w:szCs w:val="27"/>
                    </w:rPr>
                  </w:pPr>
                  <w:r w:rsidRPr="003716BC">
                    <w:rPr>
                      <w:rFonts w:ascii="Times New Roman" w:eastAsia="Calibri" w:hAnsi="Times New Roman"/>
                      <w:sz w:val="27"/>
                      <w:szCs w:val="27"/>
                    </w:rPr>
                    <w:t>млн руб.</w:t>
                  </w:r>
                </w:p>
              </w:tc>
            </w:tr>
            <w:tr w:rsidR="002E1585" w:rsidRPr="003716BC" w:rsidTr="002E1585">
              <w:trPr>
                <w:trHeight w:val="367"/>
              </w:trPr>
              <w:tc>
                <w:tcPr>
                  <w:tcW w:w="2831" w:type="dxa"/>
                  <w:tcBorders>
                    <w:top w:val="single" w:sz="4" w:space="0" w:color="auto"/>
                    <w:left w:val="nil"/>
                  </w:tcBorders>
                  <w:shd w:val="clear" w:color="auto" w:fill="auto"/>
                </w:tcPr>
                <w:p w:rsidR="002E1585" w:rsidRPr="003716BC" w:rsidRDefault="002E1585" w:rsidP="002E1585">
                  <w:pPr>
                    <w:spacing w:after="0" w:line="240" w:lineRule="auto"/>
                    <w:rPr>
                      <w:rFonts w:ascii="Times New Roman" w:eastAsia="Calibri" w:hAnsi="Times New Roman"/>
                      <w:sz w:val="27"/>
                      <w:szCs w:val="27"/>
                    </w:rPr>
                  </w:pPr>
                  <w:r w:rsidRPr="003716BC">
                    <w:rPr>
                      <w:rFonts w:ascii="Times New Roman" w:eastAsia="Calibri" w:hAnsi="Times New Roman"/>
                      <w:sz w:val="27"/>
                      <w:szCs w:val="27"/>
                    </w:rPr>
                    <w:lastRenderedPageBreak/>
                    <w:t>2026 год</w:t>
                  </w:r>
                </w:p>
              </w:tc>
              <w:tc>
                <w:tcPr>
                  <w:tcW w:w="2660" w:type="dxa"/>
                  <w:tcBorders>
                    <w:top w:val="single" w:sz="4" w:space="0" w:color="auto"/>
                  </w:tcBorders>
                  <w:shd w:val="clear" w:color="auto" w:fill="auto"/>
                </w:tcPr>
                <w:p w:rsidR="002E1585" w:rsidRPr="003716BC" w:rsidRDefault="002E1585" w:rsidP="002E1585">
                  <w:pPr>
                    <w:spacing w:after="0" w:line="240" w:lineRule="auto"/>
                    <w:jc w:val="center"/>
                    <w:rPr>
                      <w:rFonts w:ascii="Times New Roman" w:eastAsia="Calibri" w:hAnsi="Times New Roman"/>
                      <w:sz w:val="27"/>
                      <w:szCs w:val="27"/>
                    </w:rPr>
                  </w:pPr>
                  <w:r w:rsidRPr="003716BC">
                    <w:rPr>
                      <w:rFonts w:ascii="Times New Roman" w:eastAsia="Calibri" w:hAnsi="Times New Roman"/>
                      <w:sz w:val="27"/>
                      <w:szCs w:val="27"/>
                    </w:rPr>
                    <w:t>0,395</w:t>
                  </w:r>
                </w:p>
              </w:tc>
              <w:tc>
                <w:tcPr>
                  <w:tcW w:w="2661" w:type="dxa"/>
                  <w:tcBorders>
                    <w:top w:val="single" w:sz="4" w:space="0" w:color="auto"/>
                    <w:right w:val="nil"/>
                  </w:tcBorders>
                  <w:shd w:val="clear" w:color="auto" w:fill="auto"/>
                </w:tcPr>
                <w:p w:rsidR="002E1585" w:rsidRPr="003716BC" w:rsidRDefault="002E1585" w:rsidP="002E1585">
                  <w:pPr>
                    <w:spacing w:after="0" w:line="240" w:lineRule="auto"/>
                    <w:jc w:val="center"/>
                    <w:rPr>
                      <w:rFonts w:ascii="Times New Roman" w:eastAsia="Calibri" w:hAnsi="Times New Roman"/>
                      <w:sz w:val="27"/>
                      <w:szCs w:val="27"/>
                    </w:rPr>
                  </w:pPr>
                  <w:r w:rsidRPr="003716BC">
                    <w:rPr>
                      <w:rFonts w:ascii="Times New Roman" w:eastAsia="Calibri" w:hAnsi="Times New Roman"/>
                      <w:sz w:val="27"/>
                      <w:szCs w:val="27"/>
                    </w:rPr>
                    <w:t>0,395</w:t>
                  </w:r>
                </w:p>
              </w:tc>
            </w:tr>
            <w:tr w:rsidR="002E1585" w:rsidRPr="003716BC" w:rsidTr="002E1585">
              <w:trPr>
                <w:trHeight w:val="43"/>
              </w:trPr>
              <w:tc>
                <w:tcPr>
                  <w:tcW w:w="2831" w:type="dxa"/>
                  <w:tcBorders>
                    <w:left w:val="nil"/>
                  </w:tcBorders>
                  <w:shd w:val="clear" w:color="auto" w:fill="auto"/>
                </w:tcPr>
                <w:p w:rsidR="002E1585" w:rsidRPr="003716BC" w:rsidRDefault="002E1585" w:rsidP="002E1585">
                  <w:pPr>
                    <w:spacing w:after="0" w:line="240" w:lineRule="auto"/>
                    <w:rPr>
                      <w:rFonts w:ascii="Times New Roman" w:eastAsia="Calibri" w:hAnsi="Times New Roman"/>
                      <w:sz w:val="27"/>
                      <w:szCs w:val="27"/>
                    </w:rPr>
                  </w:pPr>
                  <w:r w:rsidRPr="003716BC">
                    <w:rPr>
                      <w:rFonts w:ascii="Times New Roman" w:eastAsia="Calibri" w:hAnsi="Times New Roman"/>
                      <w:sz w:val="27"/>
                      <w:szCs w:val="27"/>
                    </w:rPr>
                    <w:t>2027 год</w:t>
                  </w:r>
                </w:p>
              </w:tc>
              <w:tc>
                <w:tcPr>
                  <w:tcW w:w="2660" w:type="dxa"/>
                  <w:shd w:val="clear" w:color="auto" w:fill="auto"/>
                </w:tcPr>
                <w:p w:rsidR="002E1585" w:rsidRPr="003716BC" w:rsidRDefault="002E1585" w:rsidP="002E1585">
                  <w:pPr>
                    <w:spacing w:after="0" w:line="240" w:lineRule="auto"/>
                    <w:jc w:val="center"/>
                    <w:rPr>
                      <w:rFonts w:ascii="Times New Roman" w:eastAsia="Calibri" w:hAnsi="Times New Roman"/>
                      <w:sz w:val="27"/>
                      <w:szCs w:val="27"/>
                    </w:rPr>
                  </w:pPr>
                  <w:r w:rsidRPr="003716BC">
                    <w:rPr>
                      <w:rFonts w:ascii="Times New Roman" w:eastAsia="Calibri" w:hAnsi="Times New Roman"/>
                      <w:sz w:val="27"/>
                      <w:szCs w:val="27"/>
                    </w:rPr>
                    <w:t>0,395</w:t>
                  </w:r>
                </w:p>
              </w:tc>
              <w:tc>
                <w:tcPr>
                  <w:tcW w:w="2661" w:type="dxa"/>
                  <w:tcBorders>
                    <w:right w:val="nil"/>
                  </w:tcBorders>
                  <w:shd w:val="clear" w:color="auto" w:fill="auto"/>
                </w:tcPr>
                <w:p w:rsidR="002E1585" w:rsidRPr="003716BC" w:rsidRDefault="002E1585" w:rsidP="002E1585">
                  <w:pPr>
                    <w:spacing w:after="0" w:line="240" w:lineRule="auto"/>
                    <w:jc w:val="center"/>
                    <w:rPr>
                      <w:rFonts w:ascii="Times New Roman" w:eastAsia="Calibri" w:hAnsi="Times New Roman"/>
                      <w:sz w:val="27"/>
                      <w:szCs w:val="27"/>
                    </w:rPr>
                  </w:pPr>
                  <w:r w:rsidRPr="003716BC">
                    <w:rPr>
                      <w:rFonts w:ascii="Times New Roman" w:eastAsia="Calibri" w:hAnsi="Times New Roman"/>
                      <w:sz w:val="27"/>
                      <w:szCs w:val="27"/>
                    </w:rPr>
                    <w:t>0,395</w:t>
                  </w:r>
                </w:p>
              </w:tc>
            </w:tr>
            <w:tr w:rsidR="002E1585" w:rsidRPr="003716BC" w:rsidTr="002E1585">
              <w:trPr>
                <w:trHeight w:val="43"/>
              </w:trPr>
              <w:tc>
                <w:tcPr>
                  <w:tcW w:w="2831" w:type="dxa"/>
                  <w:tcBorders>
                    <w:left w:val="nil"/>
                    <w:bottom w:val="single" w:sz="4" w:space="0" w:color="auto"/>
                  </w:tcBorders>
                  <w:shd w:val="clear" w:color="auto" w:fill="auto"/>
                </w:tcPr>
                <w:p w:rsidR="002E1585" w:rsidRPr="003716BC" w:rsidRDefault="002E1585" w:rsidP="002E1585">
                  <w:pPr>
                    <w:spacing w:after="0" w:line="240" w:lineRule="auto"/>
                    <w:rPr>
                      <w:rFonts w:ascii="Times New Roman" w:eastAsia="Calibri" w:hAnsi="Times New Roman"/>
                      <w:sz w:val="27"/>
                      <w:szCs w:val="27"/>
                    </w:rPr>
                  </w:pPr>
                  <w:r w:rsidRPr="003716BC">
                    <w:rPr>
                      <w:rFonts w:ascii="Times New Roman" w:eastAsia="Calibri" w:hAnsi="Times New Roman"/>
                      <w:sz w:val="27"/>
                      <w:szCs w:val="27"/>
                    </w:rPr>
                    <w:t>2028 год</w:t>
                  </w:r>
                </w:p>
              </w:tc>
              <w:tc>
                <w:tcPr>
                  <w:tcW w:w="2660" w:type="dxa"/>
                  <w:tcBorders>
                    <w:bottom w:val="single" w:sz="4" w:space="0" w:color="auto"/>
                  </w:tcBorders>
                  <w:shd w:val="clear" w:color="auto" w:fill="auto"/>
                </w:tcPr>
                <w:p w:rsidR="002E1585" w:rsidRPr="003716BC" w:rsidRDefault="002E1585" w:rsidP="002E1585">
                  <w:pPr>
                    <w:spacing w:after="0" w:line="240" w:lineRule="auto"/>
                    <w:jc w:val="center"/>
                    <w:rPr>
                      <w:rFonts w:ascii="Times New Roman" w:eastAsia="Calibri" w:hAnsi="Times New Roman"/>
                      <w:sz w:val="27"/>
                      <w:szCs w:val="27"/>
                    </w:rPr>
                  </w:pPr>
                  <w:r w:rsidRPr="003716BC">
                    <w:rPr>
                      <w:rFonts w:ascii="Times New Roman" w:eastAsia="Calibri" w:hAnsi="Times New Roman"/>
                      <w:sz w:val="27"/>
                      <w:szCs w:val="27"/>
                    </w:rPr>
                    <w:t>0,395</w:t>
                  </w:r>
                </w:p>
              </w:tc>
              <w:tc>
                <w:tcPr>
                  <w:tcW w:w="2661" w:type="dxa"/>
                  <w:tcBorders>
                    <w:bottom w:val="single" w:sz="4" w:space="0" w:color="auto"/>
                    <w:right w:val="nil"/>
                  </w:tcBorders>
                  <w:shd w:val="clear" w:color="auto" w:fill="auto"/>
                </w:tcPr>
                <w:p w:rsidR="002E1585" w:rsidRPr="003716BC" w:rsidRDefault="002E1585" w:rsidP="002E1585">
                  <w:pPr>
                    <w:spacing w:after="0" w:line="240" w:lineRule="auto"/>
                    <w:jc w:val="center"/>
                    <w:rPr>
                      <w:rFonts w:ascii="Times New Roman" w:eastAsia="Calibri" w:hAnsi="Times New Roman"/>
                      <w:sz w:val="27"/>
                      <w:szCs w:val="27"/>
                    </w:rPr>
                  </w:pPr>
                  <w:r w:rsidRPr="003716BC">
                    <w:rPr>
                      <w:rFonts w:ascii="Times New Roman" w:eastAsia="Calibri" w:hAnsi="Times New Roman"/>
                      <w:sz w:val="27"/>
                      <w:szCs w:val="27"/>
                    </w:rPr>
                    <w:t>0,395</w:t>
                  </w:r>
                </w:p>
              </w:tc>
            </w:tr>
            <w:tr w:rsidR="002E1585" w:rsidRPr="003716BC" w:rsidTr="002E1585">
              <w:trPr>
                <w:trHeight w:val="45"/>
              </w:trPr>
              <w:tc>
                <w:tcPr>
                  <w:tcW w:w="2831" w:type="dxa"/>
                  <w:tcBorders>
                    <w:left w:val="nil"/>
                    <w:bottom w:val="nil"/>
                  </w:tcBorders>
                  <w:shd w:val="clear" w:color="auto" w:fill="auto"/>
                </w:tcPr>
                <w:p w:rsidR="002E1585" w:rsidRPr="003716BC" w:rsidRDefault="002E1585" w:rsidP="002E1585">
                  <w:pPr>
                    <w:snapToGrid w:val="0"/>
                    <w:spacing w:after="0" w:line="240" w:lineRule="auto"/>
                    <w:ind w:right="135"/>
                    <w:rPr>
                      <w:rFonts w:ascii="Times New Roman" w:eastAsia="Calibri" w:hAnsi="Times New Roman"/>
                      <w:sz w:val="27"/>
                      <w:szCs w:val="27"/>
                    </w:rPr>
                  </w:pPr>
                  <w:r w:rsidRPr="003716BC">
                    <w:rPr>
                      <w:rFonts w:ascii="Times New Roman" w:eastAsia="Calibri" w:hAnsi="Times New Roman"/>
                      <w:sz w:val="27"/>
                      <w:szCs w:val="27"/>
                    </w:rPr>
                    <w:t>Итого</w:t>
                  </w:r>
                </w:p>
              </w:tc>
              <w:tc>
                <w:tcPr>
                  <w:tcW w:w="2660" w:type="dxa"/>
                  <w:tcBorders>
                    <w:bottom w:val="nil"/>
                  </w:tcBorders>
                  <w:shd w:val="clear" w:color="auto" w:fill="auto"/>
                </w:tcPr>
                <w:p w:rsidR="002E1585" w:rsidRPr="003716BC" w:rsidRDefault="002E1585" w:rsidP="002E1585">
                  <w:pPr>
                    <w:snapToGrid w:val="0"/>
                    <w:spacing w:after="0" w:line="240" w:lineRule="auto"/>
                    <w:ind w:right="135"/>
                    <w:jc w:val="center"/>
                    <w:rPr>
                      <w:rFonts w:ascii="Times New Roman" w:eastAsia="Calibri" w:hAnsi="Times New Roman"/>
                      <w:sz w:val="27"/>
                      <w:szCs w:val="27"/>
                    </w:rPr>
                  </w:pPr>
                  <w:r w:rsidRPr="003716BC">
                    <w:rPr>
                      <w:rFonts w:ascii="Times New Roman" w:eastAsia="Calibri" w:hAnsi="Times New Roman"/>
                      <w:sz w:val="27"/>
                      <w:szCs w:val="27"/>
                    </w:rPr>
                    <w:t>1,185</w:t>
                  </w:r>
                </w:p>
              </w:tc>
              <w:tc>
                <w:tcPr>
                  <w:tcW w:w="2661" w:type="dxa"/>
                  <w:tcBorders>
                    <w:bottom w:val="nil"/>
                    <w:right w:val="nil"/>
                  </w:tcBorders>
                  <w:shd w:val="clear" w:color="auto" w:fill="auto"/>
                </w:tcPr>
                <w:p w:rsidR="002E1585" w:rsidRPr="003716BC" w:rsidRDefault="002E1585" w:rsidP="002E1585">
                  <w:pPr>
                    <w:snapToGrid w:val="0"/>
                    <w:spacing w:after="0" w:line="240" w:lineRule="auto"/>
                    <w:ind w:right="135"/>
                    <w:jc w:val="center"/>
                    <w:rPr>
                      <w:rFonts w:ascii="Times New Roman" w:eastAsia="Calibri" w:hAnsi="Times New Roman"/>
                      <w:sz w:val="27"/>
                      <w:szCs w:val="27"/>
                    </w:rPr>
                  </w:pPr>
                  <w:r w:rsidRPr="003716BC">
                    <w:rPr>
                      <w:rFonts w:ascii="Times New Roman" w:eastAsia="Calibri" w:hAnsi="Times New Roman"/>
                      <w:sz w:val="27"/>
                      <w:szCs w:val="27"/>
                    </w:rPr>
                    <w:t>1,185</w:t>
                  </w:r>
                </w:p>
              </w:tc>
            </w:tr>
          </w:tbl>
          <w:p w:rsidR="002E1585" w:rsidRPr="000802EB" w:rsidRDefault="002E1585" w:rsidP="000802EB">
            <w:pPr>
              <w:snapToGrid w:val="0"/>
              <w:spacing w:after="0" w:line="240" w:lineRule="auto"/>
              <w:ind w:left="147" w:right="135"/>
              <w:rPr>
                <w:rFonts w:ascii="Times New Roman" w:hAnsi="Times New Roman"/>
                <w:sz w:val="27"/>
                <w:szCs w:val="27"/>
              </w:rPr>
            </w:pPr>
          </w:p>
        </w:tc>
      </w:tr>
      <w:tr w:rsidR="002E1585" w:rsidRPr="000802EB" w:rsidTr="000802EB">
        <w:trPr>
          <w:trHeight w:val="922"/>
        </w:trPr>
        <w:tc>
          <w:tcPr>
            <w:tcW w:w="2093" w:type="dxa"/>
            <w:shd w:val="clear" w:color="auto" w:fill="auto"/>
            <w:hideMark/>
          </w:tcPr>
          <w:p w:rsidR="002E1585" w:rsidRPr="000802EB" w:rsidRDefault="002E1585" w:rsidP="000802EB">
            <w:pPr>
              <w:snapToGrid w:val="0"/>
              <w:spacing w:after="0" w:line="240" w:lineRule="auto"/>
              <w:rPr>
                <w:rFonts w:ascii="Times New Roman" w:hAnsi="Times New Roman"/>
                <w:sz w:val="27"/>
                <w:szCs w:val="27"/>
              </w:rPr>
            </w:pPr>
            <w:r w:rsidRPr="000802EB">
              <w:rPr>
                <w:rFonts w:ascii="Times New Roman" w:hAnsi="Times New Roman"/>
                <w:sz w:val="27"/>
                <w:szCs w:val="27"/>
              </w:rPr>
              <w:lastRenderedPageBreak/>
              <w:t>Основные ожидаемые результаты реализации подпрограммы</w:t>
            </w:r>
          </w:p>
        </w:tc>
        <w:tc>
          <w:tcPr>
            <w:tcW w:w="8088" w:type="dxa"/>
            <w:shd w:val="clear" w:color="auto" w:fill="auto"/>
          </w:tcPr>
          <w:p w:rsidR="002E1585" w:rsidRPr="000802EB" w:rsidRDefault="002E1585" w:rsidP="000802EB">
            <w:pPr>
              <w:spacing w:after="0" w:line="240" w:lineRule="auto"/>
              <w:ind w:left="141"/>
              <w:rPr>
                <w:rFonts w:ascii="Times New Roman" w:hAnsi="Times New Roman"/>
                <w:sz w:val="27"/>
                <w:szCs w:val="27"/>
              </w:rPr>
            </w:pPr>
            <w:r w:rsidRPr="000802EB">
              <w:rPr>
                <w:rFonts w:ascii="Times New Roman" w:hAnsi="Times New Roman"/>
                <w:sz w:val="27"/>
                <w:szCs w:val="27"/>
              </w:rPr>
              <w:t>Сохранение количества участников массовых отраслевых мероприятий ежегодно на уровне не менее 5580 чел.</w:t>
            </w:r>
          </w:p>
        </w:tc>
      </w:tr>
    </w:tbl>
    <w:p w:rsidR="002E1585" w:rsidRPr="002E1585" w:rsidRDefault="002E1585" w:rsidP="002E1585">
      <w:pPr>
        <w:spacing w:after="0" w:line="240" w:lineRule="auto"/>
        <w:jc w:val="center"/>
        <w:rPr>
          <w:rFonts w:ascii="Times New Roman" w:hAnsi="Times New Roman"/>
          <w:b/>
          <w:sz w:val="28"/>
          <w:szCs w:val="28"/>
        </w:rPr>
      </w:pPr>
    </w:p>
    <w:p w:rsidR="002E1585" w:rsidRPr="002E1585" w:rsidRDefault="002E1585" w:rsidP="002E1585">
      <w:pPr>
        <w:suppressAutoHyphens/>
        <w:spacing w:after="0" w:line="240" w:lineRule="auto"/>
        <w:jc w:val="center"/>
        <w:rPr>
          <w:rFonts w:ascii="Times New Roman" w:hAnsi="Times New Roman"/>
          <w:b/>
          <w:sz w:val="28"/>
          <w:szCs w:val="28"/>
          <w:lang w:eastAsia="ar-SA"/>
        </w:rPr>
      </w:pPr>
      <w:r w:rsidRPr="002E1585">
        <w:rPr>
          <w:rFonts w:ascii="Times New Roman" w:hAnsi="Times New Roman"/>
          <w:b/>
          <w:sz w:val="28"/>
          <w:szCs w:val="28"/>
          <w:lang w:eastAsia="ar-SA"/>
        </w:rPr>
        <w:t>3.2 Анализ существующей ситуации и оценка проблемы, решение которой осуществляется путем реализации подпрограммы</w:t>
      </w:r>
    </w:p>
    <w:p w:rsidR="002E1585" w:rsidRPr="002E1585" w:rsidRDefault="002E1585" w:rsidP="002E1585">
      <w:pPr>
        <w:spacing w:after="0" w:line="240" w:lineRule="auto"/>
        <w:ind w:right="-429" w:firstLine="709"/>
        <w:jc w:val="both"/>
        <w:rPr>
          <w:rFonts w:ascii="Times New Roman" w:hAnsi="Times New Roman"/>
          <w:sz w:val="28"/>
          <w:szCs w:val="28"/>
        </w:rPr>
      </w:pPr>
      <w:r w:rsidRPr="002E1585">
        <w:rPr>
          <w:rFonts w:ascii="Times New Roman" w:hAnsi="Times New Roman"/>
          <w:sz w:val="28"/>
          <w:szCs w:val="28"/>
        </w:rPr>
        <w:t>Ежегодно в городе проводятся мероприятия, посвященные памятным и праздничным датам:</w:t>
      </w:r>
    </w:p>
    <w:p w:rsidR="002E1585" w:rsidRPr="002E1585" w:rsidRDefault="002E1585" w:rsidP="002E1585">
      <w:pPr>
        <w:spacing w:after="0" w:line="240" w:lineRule="auto"/>
        <w:ind w:right="-429" w:firstLine="709"/>
        <w:jc w:val="both"/>
        <w:rPr>
          <w:rFonts w:ascii="Times New Roman" w:hAnsi="Times New Roman"/>
          <w:sz w:val="28"/>
          <w:szCs w:val="28"/>
        </w:rPr>
      </w:pPr>
      <w:r w:rsidRPr="002E1585">
        <w:rPr>
          <w:rFonts w:ascii="Times New Roman" w:hAnsi="Times New Roman"/>
          <w:sz w:val="28"/>
          <w:szCs w:val="28"/>
        </w:rPr>
        <w:t>В канун 9 мая ежегодно инвалидам и участникам Великой Отечественной войны 1941-1945 годов производится единовременная денежная выплата ко Дню Победы.</w:t>
      </w:r>
    </w:p>
    <w:p w:rsidR="002E1585" w:rsidRPr="002E1585" w:rsidRDefault="002E1585" w:rsidP="002E1585">
      <w:pPr>
        <w:spacing w:after="0" w:line="240" w:lineRule="auto"/>
        <w:ind w:right="-429" w:firstLine="709"/>
        <w:jc w:val="both"/>
        <w:rPr>
          <w:rFonts w:ascii="Times New Roman" w:hAnsi="Times New Roman"/>
          <w:sz w:val="28"/>
          <w:szCs w:val="28"/>
        </w:rPr>
      </w:pPr>
      <w:r w:rsidRPr="002E1585">
        <w:rPr>
          <w:rFonts w:ascii="Times New Roman" w:hAnsi="Times New Roman"/>
          <w:sz w:val="28"/>
          <w:szCs w:val="28"/>
        </w:rPr>
        <w:t>В преддверии Международного Дня пожилых людей ежегодно в Общественно-культурном центре для ветеранов организуется торжественный вечер, на котором чествуют наиболее отличившихся членов общественных организаций, старших по домам, семейные пары, отметившие золотой юбилей совместной жизни. На дому поздравления получают долгожители города, отмечающие 100-летний юбилей со дня рождения. Также ежегодно организуется работа телефонов «Прямой линии» по проблемам старшего поколения.</w:t>
      </w:r>
    </w:p>
    <w:p w:rsidR="002E1585" w:rsidRPr="002E1585" w:rsidRDefault="002E1585" w:rsidP="002E1585">
      <w:pPr>
        <w:spacing w:after="0" w:line="240" w:lineRule="auto"/>
        <w:ind w:right="-429" w:firstLine="709"/>
        <w:jc w:val="both"/>
        <w:rPr>
          <w:rFonts w:ascii="Times New Roman" w:hAnsi="Times New Roman"/>
          <w:sz w:val="28"/>
          <w:szCs w:val="28"/>
        </w:rPr>
      </w:pPr>
      <w:r w:rsidRPr="002E1585">
        <w:rPr>
          <w:rFonts w:ascii="Times New Roman" w:hAnsi="Times New Roman"/>
          <w:sz w:val="28"/>
          <w:szCs w:val="28"/>
        </w:rPr>
        <w:t>30 октября ежегодно проводится возложение цветов к закладному камню «Жертвам Волголага» в мкрн. Переборы, посвященное Дню памяти жертв политических репрессий.</w:t>
      </w:r>
    </w:p>
    <w:p w:rsidR="002E1585" w:rsidRPr="002E1585" w:rsidRDefault="002E1585" w:rsidP="002E1585">
      <w:pPr>
        <w:spacing w:after="0" w:line="240" w:lineRule="auto"/>
        <w:ind w:right="-429" w:firstLine="709"/>
        <w:jc w:val="both"/>
        <w:rPr>
          <w:rFonts w:ascii="Times New Roman" w:hAnsi="Times New Roman"/>
          <w:sz w:val="28"/>
          <w:szCs w:val="28"/>
        </w:rPr>
      </w:pPr>
      <w:r w:rsidRPr="002E1585">
        <w:rPr>
          <w:rFonts w:ascii="Times New Roman" w:hAnsi="Times New Roman"/>
          <w:sz w:val="28"/>
          <w:szCs w:val="28"/>
        </w:rPr>
        <w:t>Культурно-массовые мероприятия, посвящённые Международному дню инвалидов, традиционно проходят в первой декаде декабря. Это и спортивные мероприятия среди людей с ограниченными возможностями здоровья, и работа телефонов «Прямой линии», и организация городского торжественного вечера и др.</w:t>
      </w:r>
    </w:p>
    <w:p w:rsidR="002E1585" w:rsidRPr="002E1585" w:rsidRDefault="002E1585" w:rsidP="002E1585">
      <w:pPr>
        <w:spacing w:after="0" w:line="240" w:lineRule="auto"/>
        <w:ind w:right="-429" w:firstLine="709"/>
        <w:jc w:val="both"/>
        <w:rPr>
          <w:rFonts w:ascii="Times New Roman" w:hAnsi="Times New Roman"/>
          <w:bCs/>
          <w:sz w:val="28"/>
          <w:szCs w:val="28"/>
        </w:rPr>
      </w:pPr>
      <w:r w:rsidRPr="002E1585">
        <w:rPr>
          <w:rFonts w:ascii="Times New Roman" w:hAnsi="Times New Roman"/>
          <w:bCs/>
          <w:sz w:val="28"/>
          <w:szCs w:val="28"/>
        </w:rPr>
        <w:t>В течение года данные мероприятия посещает более 5,0 тыс. человек.</w:t>
      </w:r>
    </w:p>
    <w:p w:rsidR="002E1585" w:rsidRPr="002E1585" w:rsidRDefault="002E1585" w:rsidP="002E1585">
      <w:pPr>
        <w:spacing w:after="0" w:line="240" w:lineRule="auto"/>
        <w:ind w:right="-429" w:firstLine="709"/>
        <w:jc w:val="both"/>
        <w:rPr>
          <w:rFonts w:ascii="Times New Roman" w:hAnsi="Times New Roman"/>
          <w:bCs/>
          <w:sz w:val="28"/>
          <w:szCs w:val="28"/>
        </w:rPr>
      </w:pPr>
      <w:r w:rsidRPr="002E1585">
        <w:rPr>
          <w:rFonts w:ascii="Times New Roman" w:eastAsia="Calibri" w:hAnsi="Times New Roman"/>
          <w:sz w:val="28"/>
          <w:szCs w:val="28"/>
          <w:lang w:eastAsia="en-US"/>
        </w:rPr>
        <w:t>Реализация подпрограммы будет</w:t>
      </w:r>
      <w:r w:rsidRPr="002E1585">
        <w:rPr>
          <w:rFonts w:ascii="Times New Roman" w:hAnsi="Times New Roman"/>
          <w:sz w:val="28"/>
          <w:szCs w:val="28"/>
        </w:rPr>
        <w:t xml:space="preserve"> способствовать широкому вовлечению граждан в культурную деятельность</w:t>
      </w:r>
      <w:r w:rsidRPr="002E1585">
        <w:rPr>
          <w:rFonts w:ascii="Times New Roman" w:hAnsi="Times New Roman"/>
          <w:bCs/>
          <w:sz w:val="28"/>
          <w:szCs w:val="28"/>
        </w:rPr>
        <w:t>, а также увеличению численности участников социально-значимых мероприятий и их самореализации в социальной жизни города.</w:t>
      </w:r>
    </w:p>
    <w:p w:rsidR="002E1585" w:rsidRPr="002E1585" w:rsidRDefault="002E1585" w:rsidP="002E1585">
      <w:pPr>
        <w:widowControl w:val="0"/>
        <w:autoSpaceDE w:val="0"/>
        <w:autoSpaceDN w:val="0"/>
        <w:spacing w:after="0" w:line="240" w:lineRule="auto"/>
        <w:ind w:right="-429"/>
        <w:jc w:val="center"/>
        <w:outlineLvl w:val="2"/>
        <w:rPr>
          <w:rFonts w:ascii="Times New Roman" w:hAnsi="Times New Roman"/>
          <w:b/>
          <w:sz w:val="28"/>
          <w:szCs w:val="28"/>
        </w:rPr>
      </w:pPr>
      <w:r w:rsidRPr="002E1585">
        <w:rPr>
          <w:rFonts w:ascii="Times New Roman" w:hAnsi="Times New Roman"/>
          <w:b/>
          <w:sz w:val="28"/>
          <w:szCs w:val="28"/>
        </w:rPr>
        <w:t>3.3 Цели, задачи и ожидаемый результат от реализации</w:t>
      </w:r>
    </w:p>
    <w:p w:rsidR="002E1585" w:rsidRPr="002E1585" w:rsidRDefault="002E1585" w:rsidP="002E1585">
      <w:pPr>
        <w:widowControl w:val="0"/>
        <w:autoSpaceDE w:val="0"/>
        <w:autoSpaceDN w:val="0"/>
        <w:spacing w:after="0" w:line="240" w:lineRule="auto"/>
        <w:ind w:right="-429"/>
        <w:jc w:val="center"/>
        <w:rPr>
          <w:rFonts w:ascii="Times New Roman" w:hAnsi="Times New Roman"/>
          <w:b/>
          <w:sz w:val="28"/>
          <w:szCs w:val="28"/>
        </w:rPr>
      </w:pPr>
      <w:r w:rsidRPr="002E1585">
        <w:rPr>
          <w:rFonts w:ascii="Times New Roman" w:hAnsi="Times New Roman"/>
          <w:b/>
          <w:sz w:val="28"/>
          <w:szCs w:val="28"/>
        </w:rPr>
        <w:t>подпрограммы</w:t>
      </w:r>
    </w:p>
    <w:p w:rsidR="002E1585" w:rsidRPr="002E1585" w:rsidRDefault="002E1585" w:rsidP="003716BC">
      <w:pPr>
        <w:widowControl w:val="0"/>
        <w:autoSpaceDE w:val="0"/>
        <w:autoSpaceDN w:val="0"/>
        <w:spacing w:after="0" w:line="240" w:lineRule="auto"/>
        <w:ind w:right="-429" w:firstLine="709"/>
        <w:jc w:val="both"/>
        <w:rPr>
          <w:rFonts w:ascii="Times New Roman" w:hAnsi="Times New Roman"/>
          <w:sz w:val="28"/>
          <w:szCs w:val="28"/>
        </w:rPr>
      </w:pPr>
      <w:r w:rsidRPr="002E1585">
        <w:rPr>
          <w:rFonts w:ascii="Times New Roman" w:hAnsi="Times New Roman"/>
          <w:sz w:val="28"/>
          <w:szCs w:val="28"/>
        </w:rPr>
        <w:t>Цель подпрограммы - организация досуга населения, удовлетворение духовных потребностей разных категорий жителей города</w:t>
      </w:r>
    </w:p>
    <w:p w:rsidR="002E1585" w:rsidRPr="002E1585" w:rsidRDefault="002E1585" w:rsidP="003716BC">
      <w:pPr>
        <w:widowControl w:val="0"/>
        <w:autoSpaceDE w:val="0"/>
        <w:autoSpaceDN w:val="0"/>
        <w:spacing w:after="0" w:line="240" w:lineRule="auto"/>
        <w:ind w:right="-429" w:firstLine="709"/>
        <w:jc w:val="both"/>
        <w:rPr>
          <w:rFonts w:ascii="Times New Roman" w:hAnsi="Times New Roman"/>
          <w:sz w:val="28"/>
          <w:szCs w:val="28"/>
        </w:rPr>
      </w:pPr>
      <w:r w:rsidRPr="002E1585">
        <w:rPr>
          <w:rFonts w:ascii="Times New Roman" w:hAnsi="Times New Roman"/>
          <w:sz w:val="28"/>
          <w:szCs w:val="28"/>
        </w:rPr>
        <w:t>Задачами подпрограммы являются:</w:t>
      </w:r>
    </w:p>
    <w:p w:rsidR="002E1585" w:rsidRPr="002E1585" w:rsidRDefault="002E1585" w:rsidP="002E1585">
      <w:pPr>
        <w:snapToGrid w:val="0"/>
        <w:spacing w:after="0" w:line="240" w:lineRule="auto"/>
        <w:ind w:left="147" w:right="-429" w:firstLine="561"/>
        <w:jc w:val="both"/>
        <w:rPr>
          <w:rFonts w:ascii="Times New Roman" w:hAnsi="Times New Roman"/>
          <w:sz w:val="28"/>
          <w:szCs w:val="28"/>
        </w:rPr>
      </w:pPr>
      <w:r w:rsidRPr="002E1585">
        <w:rPr>
          <w:rFonts w:ascii="Times New Roman" w:hAnsi="Times New Roman"/>
          <w:sz w:val="28"/>
          <w:szCs w:val="28"/>
        </w:rPr>
        <w:t>- проведение массовых мероприятий.</w:t>
      </w:r>
    </w:p>
    <w:p w:rsidR="002E1585" w:rsidRPr="002E1585" w:rsidRDefault="002E1585" w:rsidP="002E1585">
      <w:pPr>
        <w:widowControl w:val="0"/>
        <w:suppressAutoHyphens/>
        <w:spacing w:after="0" w:line="240" w:lineRule="auto"/>
        <w:ind w:firstLine="708"/>
        <w:jc w:val="both"/>
        <w:rPr>
          <w:rFonts w:ascii="Times New Roman" w:eastAsia="Arial" w:hAnsi="Times New Roman"/>
          <w:sz w:val="28"/>
          <w:szCs w:val="28"/>
          <w:lang w:eastAsia="ar-SA"/>
        </w:rPr>
      </w:pPr>
      <w:r w:rsidRPr="002E1585">
        <w:rPr>
          <w:rFonts w:ascii="Times New Roman" w:eastAsia="Arial" w:hAnsi="Times New Roman"/>
          <w:sz w:val="28"/>
          <w:szCs w:val="28"/>
          <w:lang w:eastAsia="ar-SA"/>
        </w:rPr>
        <w:t>Ожидаемые результаты от реализации муниципальной программы:</w:t>
      </w:r>
    </w:p>
    <w:p w:rsidR="002E1585" w:rsidRPr="002E1585" w:rsidRDefault="002E1585" w:rsidP="002E1585">
      <w:pPr>
        <w:spacing w:after="0" w:line="240" w:lineRule="auto"/>
        <w:ind w:right="-287" w:firstLine="708"/>
        <w:jc w:val="both"/>
        <w:rPr>
          <w:rFonts w:ascii="Times New Roman" w:hAnsi="Times New Roman"/>
          <w:sz w:val="28"/>
          <w:szCs w:val="28"/>
        </w:rPr>
      </w:pPr>
      <w:r w:rsidRPr="002E1585">
        <w:rPr>
          <w:rFonts w:ascii="Times New Roman" w:hAnsi="Times New Roman"/>
          <w:sz w:val="28"/>
          <w:szCs w:val="28"/>
        </w:rPr>
        <w:lastRenderedPageBreak/>
        <w:t>- сохранение количества участников массовых отраслевых мероприятий ежегодно на уровне не менее 5580 человек.</w:t>
      </w:r>
    </w:p>
    <w:p w:rsidR="002E1585" w:rsidRPr="002E1585" w:rsidRDefault="002E1585" w:rsidP="002E1585">
      <w:pPr>
        <w:spacing w:after="0" w:line="240" w:lineRule="auto"/>
        <w:ind w:left="123" w:right="-287" w:firstLine="283"/>
        <w:jc w:val="both"/>
        <w:rPr>
          <w:rFonts w:ascii="Times New Roman" w:hAnsi="Times New Roman"/>
          <w:sz w:val="28"/>
          <w:szCs w:val="28"/>
        </w:rPr>
      </w:pPr>
    </w:p>
    <w:p w:rsidR="002E1585" w:rsidRPr="002E1585" w:rsidRDefault="002E1585" w:rsidP="002E1585">
      <w:pPr>
        <w:widowControl w:val="0"/>
        <w:autoSpaceDE w:val="0"/>
        <w:autoSpaceDN w:val="0"/>
        <w:spacing w:after="0" w:line="240" w:lineRule="auto"/>
        <w:ind w:right="-287"/>
        <w:jc w:val="center"/>
        <w:outlineLvl w:val="2"/>
        <w:rPr>
          <w:rFonts w:ascii="Times New Roman" w:hAnsi="Times New Roman"/>
          <w:b/>
          <w:sz w:val="28"/>
          <w:szCs w:val="28"/>
        </w:rPr>
      </w:pPr>
      <w:r w:rsidRPr="002E1585">
        <w:rPr>
          <w:rFonts w:ascii="Times New Roman" w:hAnsi="Times New Roman"/>
          <w:b/>
          <w:sz w:val="28"/>
          <w:szCs w:val="28"/>
        </w:rPr>
        <w:t>3.4 Социально-экономическое обоснование</w:t>
      </w:r>
      <w:r w:rsidRPr="002E1585">
        <w:rPr>
          <w:rFonts w:ascii="Times New Roman" w:hAnsi="Times New Roman"/>
          <w:sz w:val="28"/>
          <w:szCs w:val="28"/>
        </w:rPr>
        <w:t xml:space="preserve"> </w:t>
      </w:r>
      <w:r w:rsidRPr="002E1585">
        <w:rPr>
          <w:rFonts w:ascii="Times New Roman" w:hAnsi="Times New Roman"/>
          <w:b/>
          <w:sz w:val="28"/>
          <w:szCs w:val="28"/>
        </w:rPr>
        <w:t>подпрограммы</w:t>
      </w:r>
    </w:p>
    <w:p w:rsidR="002E1585" w:rsidRPr="002E1585" w:rsidRDefault="002E1585" w:rsidP="002E1585">
      <w:pPr>
        <w:autoSpaceDE w:val="0"/>
        <w:autoSpaceDN w:val="0"/>
        <w:adjustRightInd w:val="0"/>
        <w:spacing w:after="0" w:line="240" w:lineRule="auto"/>
        <w:ind w:right="-287" w:firstLine="540"/>
        <w:jc w:val="both"/>
        <w:rPr>
          <w:rFonts w:ascii="Times New Roman" w:hAnsi="Times New Roman"/>
          <w:sz w:val="28"/>
          <w:szCs w:val="28"/>
        </w:rPr>
      </w:pPr>
      <w:r w:rsidRPr="002E1585">
        <w:rPr>
          <w:rFonts w:ascii="Times New Roman" w:eastAsia="Calibri" w:hAnsi="Times New Roman"/>
          <w:sz w:val="28"/>
          <w:szCs w:val="28"/>
          <w:lang w:eastAsia="en-US"/>
        </w:rPr>
        <w:t>Реализация подпрограммы будет способствовать решению указанных задач в сфере социальной поддержки населения города Рыбинска и позволит</w:t>
      </w:r>
      <w:r w:rsidRPr="002E1585">
        <w:rPr>
          <w:rFonts w:ascii="Times New Roman" w:hAnsi="Times New Roman"/>
          <w:sz w:val="28"/>
          <w:szCs w:val="28"/>
        </w:rPr>
        <w:t>:</w:t>
      </w:r>
    </w:p>
    <w:p w:rsidR="002E1585" w:rsidRPr="002E1585" w:rsidRDefault="002E1585" w:rsidP="000802EB">
      <w:pPr>
        <w:numPr>
          <w:ilvl w:val="0"/>
          <w:numId w:val="9"/>
        </w:numPr>
        <w:tabs>
          <w:tab w:val="left" w:pos="0"/>
        </w:tabs>
        <w:spacing w:after="0" w:line="240" w:lineRule="auto"/>
        <w:ind w:left="0" w:right="-287" w:firstLine="360"/>
        <w:jc w:val="both"/>
        <w:rPr>
          <w:rFonts w:ascii="Times New Roman" w:hAnsi="Times New Roman"/>
          <w:sz w:val="28"/>
          <w:szCs w:val="28"/>
        </w:rPr>
      </w:pPr>
      <w:r w:rsidRPr="002E1585">
        <w:rPr>
          <w:rFonts w:ascii="Times New Roman" w:hAnsi="Times New Roman"/>
          <w:sz w:val="28"/>
          <w:szCs w:val="28"/>
        </w:rPr>
        <w:t>способствовать широкому вовлечению граждан в культурную деятельность.</w:t>
      </w:r>
    </w:p>
    <w:p w:rsidR="002E1585" w:rsidRPr="002E1585" w:rsidRDefault="002E1585" w:rsidP="002E1585">
      <w:pPr>
        <w:autoSpaceDE w:val="0"/>
        <w:autoSpaceDN w:val="0"/>
        <w:adjustRightInd w:val="0"/>
        <w:spacing w:after="0" w:line="240" w:lineRule="auto"/>
        <w:ind w:right="-287" w:firstLine="540"/>
        <w:jc w:val="both"/>
        <w:rPr>
          <w:rFonts w:ascii="Times New Roman" w:eastAsia="Calibri" w:hAnsi="Times New Roman"/>
          <w:sz w:val="28"/>
          <w:szCs w:val="28"/>
          <w:lang w:eastAsia="en-US"/>
        </w:rPr>
      </w:pPr>
      <w:r w:rsidRPr="002E1585">
        <w:rPr>
          <w:rFonts w:ascii="Times New Roman" w:eastAsia="Calibri" w:hAnsi="Times New Roman"/>
          <w:sz w:val="28"/>
          <w:szCs w:val="28"/>
          <w:lang w:eastAsia="en-US"/>
        </w:rPr>
        <w:t>Источником финансирования мероприятий подпрограммы являются средства городского бюджета.</w:t>
      </w:r>
    </w:p>
    <w:p w:rsidR="002E1585" w:rsidRPr="002E1585" w:rsidRDefault="002E1585" w:rsidP="002E1585">
      <w:pPr>
        <w:autoSpaceDE w:val="0"/>
        <w:autoSpaceDN w:val="0"/>
        <w:adjustRightInd w:val="0"/>
        <w:spacing w:after="0" w:line="240" w:lineRule="auto"/>
        <w:ind w:right="-287" w:firstLine="540"/>
        <w:jc w:val="both"/>
        <w:rPr>
          <w:rFonts w:ascii="Times New Roman" w:eastAsia="Calibri" w:hAnsi="Times New Roman"/>
          <w:sz w:val="28"/>
          <w:szCs w:val="28"/>
          <w:lang w:eastAsia="en-US"/>
        </w:rPr>
      </w:pPr>
      <w:r w:rsidRPr="002E1585">
        <w:rPr>
          <w:rFonts w:ascii="Times New Roman" w:eastAsia="Calibri" w:hAnsi="Times New Roman"/>
          <w:sz w:val="28"/>
          <w:szCs w:val="28"/>
          <w:lang w:eastAsia="en-US"/>
        </w:rPr>
        <w:t>Экономический эффект подпрограммы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 обозначенных в подпрограмме.</w:t>
      </w:r>
    </w:p>
    <w:p w:rsidR="002E1585" w:rsidRPr="002E1585" w:rsidRDefault="002E1585" w:rsidP="002E1585">
      <w:pPr>
        <w:spacing w:after="0" w:line="240" w:lineRule="auto"/>
        <w:ind w:right="-287" w:firstLine="708"/>
        <w:rPr>
          <w:rFonts w:ascii="Times New Roman" w:hAnsi="Times New Roman"/>
          <w:sz w:val="28"/>
          <w:szCs w:val="28"/>
        </w:rPr>
      </w:pPr>
    </w:p>
    <w:p w:rsidR="002E1585" w:rsidRPr="002E1585" w:rsidRDefault="002E1585" w:rsidP="002E1585">
      <w:pPr>
        <w:suppressAutoHyphens/>
        <w:spacing w:after="0" w:line="240" w:lineRule="auto"/>
        <w:ind w:right="-287"/>
        <w:jc w:val="center"/>
        <w:rPr>
          <w:rFonts w:ascii="Times New Roman" w:hAnsi="Times New Roman"/>
          <w:b/>
          <w:sz w:val="28"/>
          <w:szCs w:val="28"/>
          <w:lang w:eastAsia="ar-SA"/>
        </w:rPr>
      </w:pPr>
      <w:r w:rsidRPr="002E1585">
        <w:rPr>
          <w:rFonts w:ascii="Times New Roman" w:hAnsi="Times New Roman"/>
          <w:b/>
          <w:sz w:val="28"/>
          <w:szCs w:val="28"/>
          <w:lang w:eastAsia="ar-SA"/>
        </w:rPr>
        <w:t>3.5 Финансирование подпрограммы</w:t>
      </w:r>
    </w:p>
    <w:p w:rsidR="002E1585" w:rsidRPr="002E1585" w:rsidRDefault="002E1585" w:rsidP="002E1585">
      <w:pPr>
        <w:snapToGrid w:val="0"/>
        <w:spacing w:after="0" w:line="240" w:lineRule="auto"/>
        <w:ind w:left="147" w:right="-3" w:firstLine="561"/>
        <w:rPr>
          <w:rFonts w:ascii="Times New Roman" w:hAnsi="Times New Roman"/>
          <w:sz w:val="28"/>
          <w:szCs w:val="28"/>
        </w:rPr>
      </w:pPr>
      <w:r w:rsidRPr="002E1585">
        <w:rPr>
          <w:rFonts w:ascii="Times New Roman" w:hAnsi="Times New Roman"/>
          <w:sz w:val="28"/>
          <w:szCs w:val="28"/>
        </w:rPr>
        <w:t>Общий объем финансирования (выделено в бюджете/финансовая потребность) 1,185/1,185 млн руб.</w:t>
      </w:r>
    </w:p>
    <w:p w:rsidR="002E1585" w:rsidRPr="002E1585" w:rsidRDefault="002E1585" w:rsidP="002E1585">
      <w:pPr>
        <w:snapToGrid w:val="0"/>
        <w:spacing w:after="0" w:line="240" w:lineRule="auto"/>
        <w:ind w:left="147" w:right="-287" w:firstLine="561"/>
        <w:rPr>
          <w:rFonts w:ascii="Times New Roman" w:hAnsi="Times New Roman"/>
          <w:sz w:val="28"/>
          <w:szCs w:val="28"/>
        </w:rPr>
      </w:pPr>
    </w:p>
    <w:p w:rsidR="002E1585" w:rsidRDefault="002E1585" w:rsidP="002E1585">
      <w:pPr>
        <w:snapToGrid w:val="0"/>
        <w:spacing w:after="0" w:line="240" w:lineRule="auto"/>
        <w:ind w:left="147" w:right="135"/>
        <w:rPr>
          <w:rFonts w:ascii="Times New Roman" w:hAnsi="Times New Roman"/>
          <w:sz w:val="28"/>
          <w:szCs w:val="28"/>
        </w:rPr>
      </w:pPr>
      <w:r w:rsidRPr="002E1585">
        <w:rPr>
          <w:rFonts w:ascii="Times New Roman" w:hAnsi="Times New Roman"/>
          <w:sz w:val="28"/>
          <w:szCs w:val="28"/>
        </w:rPr>
        <w:t>Средства городского бюджета, в том числе:</w:t>
      </w:r>
    </w:p>
    <w:p w:rsidR="003716BC" w:rsidRPr="002E1585" w:rsidRDefault="003716BC" w:rsidP="002E1585">
      <w:pPr>
        <w:snapToGrid w:val="0"/>
        <w:spacing w:after="0" w:line="240" w:lineRule="auto"/>
        <w:ind w:left="147" w:right="135"/>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3139"/>
        <w:gridCol w:w="2988"/>
      </w:tblGrid>
      <w:tr w:rsidR="002E1585" w:rsidRPr="002E1585" w:rsidTr="003716BC">
        <w:trPr>
          <w:trHeight w:val="43"/>
        </w:trPr>
        <w:tc>
          <w:tcPr>
            <w:tcW w:w="2060" w:type="pct"/>
            <w:shd w:val="clear" w:color="auto" w:fill="auto"/>
          </w:tcPr>
          <w:p w:rsidR="002E1585" w:rsidRPr="002E1585" w:rsidRDefault="002E1585" w:rsidP="002E1585">
            <w:pPr>
              <w:snapToGrid w:val="0"/>
              <w:spacing w:after="0" w:line="240" w:lineRule="auto"/>
              <w:ind w:right="135"/>
              <w:rPr>
                <w:rFonts w:ascii="Times New Roman" w:eastAsia="Calibri" w:hAnsi="Times New Roman"/>
                <w:sz w:val="28"/>
                <w:szCs w:val="28"/>
              </w:rPr>
            </w:pPr>
            <w:r w:rsidRPr="002E1585">
              <w:rPr>
                <w:rFonts w:ascii="Times New Roman" w:eastAsia="Calibri" w:hAnsi="Times New Roman"/>
                <w:sz w:val="28"/>
                <w:szCs w:val="28"/>
              </w:rPr>
              <w:t>Год реализации МП</w:t>
            </w:r>
          </w:p>
        </w:tc>
        <w:tc>
          <w:tcPr>
            <w:tcW w:w="1506" w:type="pct"/>
            <w:shd w:val="clear" w:color="auto" w:fill="auto"/>
          </w:tcPr>
          <w:p w:rsidR="002E1585" w:rsidRPr="002E1585" w:rsidRDefault="002E1585" w:rsidP="002E1585">
            <w:pPr>
              <w:snapToGrid w:val="0"/>
              <w:spacing w:after="0" w:line="240" w:lineRule="auto"/>
              <w:ind w:right="135"/>
              <w:rPr>
                <w:rFonts w:ascii="Times New Roman" w:eastAsia="Calibri" w:hAnsi="Times New Roman"/>
                <w:sz w:val="28"/>
                <w:szCs w:val="28"/>
              </w:rPr>
            </w:pPr>
            <w:r w:rsidRPr="002E1585">
              <w:rPr>
                <w:rFonts w:ascii="Times New Roman" w:eastAsia="Calibri" w:hAnsi="Times New Roman"/>
                <w:sz w:val="28"/>
                <w:szCs w:val="28"/>
              </w:rPr>
              <w:t>Выделено в городском бюджете,</w:t>
            </w:r>
          </w:p>
          <w:p w:rsidR="002E1585" w:rsidRPr="002E1585" w:rsidRDefault="002E1585" w:rsidP="002E1585">
            <w:pPr>
              <w:snapToGrid w:val="0"/>
              <w:spacing w:after="0" w:line="240" w:lineRule="auto"/>
              <w:ind w:right="135"/>
              <w:rPr>
                <w:rFonts w:ascii="Times New Roman" w:eastAsia="Calibri" w:hAnsi="Times New Roman"/>
                <w:sz w:val="28"/>
                <w:szCs w:val="28"/>
              </w:rPr>
            </w:pPr>
            <w:r w:rsidRPr="002E1585">
              <w:rPr>
                <w:rFonts w:ascii="Times New Roman" w:eastAsia="Calibri" w:hAnsi="Times New Roman"/>
                <w:sz w:val="28"/>
                <w:szCs w:val="28"/>
              </w:rPr>
              <w:t>млн руб.</w:t>
            </w:r>
          </w:p>
        </w:tc>
        <w:tc>
          <w:tcPr>
            <w:tcW w:w="1434" w:type="pct"/>
            <w:shd w:val="clear" w:color="auto" w:fill="auto"/>
          </w:tcPr>
          <w:p w:rsidR="002E1585" w:rsidRPr="002E1585" w:rsidRDefault="002E1585" w:rsidP="002E1585">
            <w:pPr>
              <w:snapToGrid w:val="0"/>
              <w:spacing w:after="0" w:line="240" w:lineRule="auto"/>
              <w:ind w:right="135"/>
              <w:rPr>
                <w:rFonts w:ascii="Times New Roman" w:eastAsia="Calibri" w:hAnsi="Times New Roman"/>
                <w:sz w:val="28"/>
                <w:szCs w:val="28"/>
              </w:rPr>
            </w:pPr>
            <w:r w:rsidRPr="002E1585">
              <w:rPr>
                <w:rFonts w:ascii="Times New Roman" w:eastAsia="Calibri" w:hAnsi="Times New Roman"/>
                <w:sz w:val="28"/>
                <w:szCs w:val="28"/>
              </w:rPr>
              <w:t>Потребность в финансировании,</w:t>
            </w:r>
          </w:p>
          <w:p w:rsidR="002E1585" w:rsidRPr="002E1585" w:rsidRDefault="002E1585" w:rsidP="002E1585">
            <w:pPr>
              <w:snapToGrid w:val="0"/>
              <w:spacing w:after="0" w:line="240" w:lineRule="auto"/>
              <w:ind w:right="135"/>
              <w:rPr>
                <w:rFonts w:ascii="Times New Roman" w:eastAsia="Calibri" w:hAnsi="Times New Roman"/>
                <w:sz w:val="28"/>
                <w:szCs w:val="28"/>
              </w:rPr>
            </w:pPr>
            <w:r w:rsidRPr="002E1585">
              <w:rPr>
                <w:rFonts w:ascii="Times New Roman" w:eastAsia="Calibri" w:hAnsi="Times New Roman"/>
                <w:sz w:val="28"/>
                <w:szCs w:val="28"/>
              </w:rPr>
              <w:t>млн руб.</w:t>
            </w:r>
          </w:p>
        </w:tc>
      </w:tr>
      <w:tr w:rsidR="002E1585" w:rsidRPr="002E1585" w:rsidTr="003716BC">
        <w:trPr>
          <w:trHeight w:val="43"/>
        </w:trPr>
        <w:tc>
          <w:tcPr>
            <w:tcW w:w="2060" w:type="pct"/>
            <w:shd w:val="clear" w:color="auto" w:fill="auto"/>
          </w:tcPr>
          <w:p w:rsidR="002E1585" w:rsidRPr="002E1585" w:rsidRDefault="002E1585" w:rsidP="002E1585">
            <w:pPr>
              <w:spacing w:after="0" w:line="240" w:lineRule="auto"/>
              <w:rPr>
                <w:rFonts w:ascii="Times New Roman" w:eastAsia="Calibri" w:hAnsi="Times New Roman"/>
                <w:sz w:val="28"/>
                <w:szCs w:val="28"/>
              </w:rPr>
            </w:pPr>
            <w:r w:rsidRPr="002E1585">
              <w:rPr>
                <w:rFonts w:ascii="Times New Roman" w:eastAsia="Calibri" w:hAnsi="Times New Roman"/>
                <w:sz w:val="28"/>
                <w:szCs w:val="28"/>
              </w:rPr>
              <w:t>2026 год</w:t>
            </w:r>
          </w:p>
        </w:tc>
        <w:tc>
          <w:tcPr>
            <w:tcW w:w="1506" w:type="pct"/>
            <w:shd w:val="clear" w:color="auto" w:fill="auto"/>
          </w:tcPr>
          <w:p w:rsidR="002E1585" w:rsidRPr="002E1585" w:rsidRDefault="002E1585" w:rsidP="002E1585">
            <w:pPr>
              <w:spacing w:after="0" w:line="240" w:lineRule="auto"/>
              <w:jc w:val="center"/>
              <w:rPr>
                <w:rFonts w:ascii="Times New Roman" w:eastAsia="Calibri" w:hAnsi="Times New Roman"/>
                <w:sz w:val="24"/>
                <w:szCs w:val="24"/>
              </w:rPr>
            </w:pPr>
            <w:r w:rsidRPr="002E1585">
              <w:rPr>
                <w:rFonts w:ascii="Times New Roman" w:eastAsia="Calibri" w:hAnsi="Times New Roman"/>
                <w:sz w:val="28"/>
                <w:szCs w:val="28"/>
              </w:rPr>
              <w:t>0,395</w:t>
            </w:r>
          </w:p>
        </w:tc>
        <w:tc>
          <w:tcPr>
            <w:tcW w:w="1434" w:type="pct"/>
            <w:shd w:val="clear" w:color="auto" w:fill="auto"/>
          </w:tcPr>
          <w:p w:rsidR="002E1585" w:rsidRPr="002E1585" w:rsidRDefault="002E1585" w:rsidP="002E1585">
            <w:pPr>
              <w:spacing w:after="0" w:line="240" w:lineRule="auto"/>
              <w:jc w:val="center"/>
              <w:rPr>
                <w:rFonts w:ascii="Times New Roman" w:eastAsia="Calibri" w:hAnsi="Times New Roman"/>
                <w:sz w:val="24"/>
                <w:szCs w:val="24"/>
              </w:rPr>
            </w:pPr>
            <w:r w:rsidRPr="002E1585">
              <w:rPr>
                <w:rFonts w:ascii="Times New Roman" w:eastAsia="Calibri" w:hAnsi="Times New Roman"/>
                <w:sz w:val="28"/>
                <w:szCs w:val="28"/>
              </w:rPr>
              <w:t>0,395</w:t>
            </w:r>
          </w:p>
        </w:tc>
      </w:tr>
      <w:tr w:rsidR="002E1585" w:rsidRPr="002E1585" w:rsidTr="003716BC">
        <w:trPr>
          <w:trHeight w:val="43"/>
        </w:trPr>
        <w:tc>
          <w:tcPr>
            <w:tcW w:w="2060" w:type="pct"/>
            <w:shd w:val="clear" w:color="auto" w:fill="auto"/>
          </w:tcPr>
          <w:p w:rsidR="002E1585" w:rsidRPr="002E1585" w:rsidRDefault="002E1585" w:rsidP="002E1585">
            <w:pPr>
              <w:spacing w:after="0" w:line="240" w:lineRule="auto"/>
              <w:rPr>
                <w:rFonts w:ascii="Times New Roman" w:eastAsia="Calibri" w:hAnsi="Times New Roman"/>
                <w:sz w:val="28"/>
                <w:szCs w:val="28"/>
              </w:rPr>
            </w:pPr>
            <w:r w:rsidRPr="002E1585">
              <w:rPr>
                <w:rFonts w:ascii="Times New Roman" w:eastAsia="Calibri" w:hAnsi="Times New Roman"/>
                <w:sz w:val="28"/>
                <w:szCs w:val="28"/>
              </w:rPr>
              <w:t>2027 год</w:t>
            </w:r>
          </w:p>
        </w:tc>
        <w:tc>
          <w:tcPr>
            <w:tcW w:w="1506" w:type="pct"/>
            <w:shd w:val="clear" w:color="auto" w:fill="auto"/>
          </w:tcPr>
          <w:p w:rsidR="002E1585" w:rsidRPr="002E1585" w:rsidRDefault="002E1585" w:rsidP="002E1585">
            <w:pPr>
              <w:spacing w:after="0" w:line="240" w:lineRule="auto"/>
              <w:jc w:val="center"/>
              <w:rPr>
                <w:rFonts w:ascii="Times New Roman" w:eastAsia="Calibri" w:hAnsi="Times New Roman"/>
                <w:sz w:val="28"/>
                <w:szCs w:val="28"/>
              </w:rPr>
            </w:pPr>
            <w:r w:rsidRPr="002E1585">
              <w:rPr>
                <w:rFonts w:ascii="Times New Roman" w:eastAsia="Calibri" w:hAnsi="Times New Roman"/>
                <w:sz w:val="28"/>
                <w:szCs w:val="28"/>
              </w:rPr>
              <w:t>0,395</w:t>
            </w:r>
          </w:p>
        </w:tc>
        <w:tc>
          <w:tcPr>
            <w:tcW w:w="1434" w:type="pct"/>
            <w:shd w:val="clear" w:color="auto" w:fill="auto"/>
          </w:tcPr>
          <w:p w:rsidR="002E1585" w:rsidRPr="002E1585" w:rsidRDefault="002E1585" w:rsidP="002E1585">
            <w:pPr>
              <w:spacing w:after="0" w:line="240" w:lineRule="auto"/>
              <w:jc w:val="center"/>
              <w:rPr>
                <w:rFonts w:ascii="Times New Roman" w:eastAsia="Calibri" w:hAnsi="Times New Roman"/>
                <w:sz w:val="28"/>
                <w:szCs w:val="28"/>
              </w:rPr>
            </w:pPr>
            <w:r w:rsidRPr="002E1585">
              <w:rPr>
                <w:rFonts w:ascii="Times New Roman" w:eastAsia="Calibri" w:hAnsi="Times New Roman"/>
                <w:sz w:val="28"/>
                <w:szCs w:val="28"/>
              </w:rPr>
              <w:t>0,395</w:t>
            </w:r>
          </w:p>
        </w:tc>
      </w:tr>
      <w:tr w:rsidR="002E1585" w:rsidRPr="002E1585" w:rsidTr="003716BC">
        <w:trPr>
          <w:trHeight w:val="43"/>
        </w:trPr>
        <w:tc>
          <w:tcPr>
            <w:tcW w:w="2060" w:type="pct"/>
            <w:shd w:val="clear" w:color="auto" w:fill="auto"/>
          </w:tcPr>
          <w:p w:rsidR="002E1585" w:rsidRPr="002E1585" w:rsidRDefault="002E1585" w:rsidP="002E1585">
            <w:pPr>
              <w:spacing w:after="0" w:line="240" w:lineRule="auto"/>
              <w:rPr>
                <w:rFonts w:ascii="Times New Roman" w:eastAsia="Calibri" w:hAnsi="Times New Roman"/>
                <w:sz w:val="28"/>
                <w:szCs w:val="28"/>
              </w:rPr>
            </w:pPr>
            <w:r w:rsidRPr="002E1585">
              <w:rPr>
                <w:rFonts w:ascii="Times New Roman" w:eastAsia="Calibri" w:hAnsi="Times New Roman"/>
                <w:sz w:val="28"/>
                <w:szCs w:val="28"/>
              </w:rPr>
              <w:t>2028 год</w:t>
            </w:r>
          </w:p>
        </w:tc>
        <w:tc>
          <w:tcPr>
            <w:tcW w:w="1506" w:type="pct"/>
            <w:shd w:val="clear" w:color="auto" w:fill="auto"/>
          </w:tcPr>
          <w:p w:rsidR="002E1585" w:rsidRPr="002E1585" w:rsidRDefault="002E1585" w:rsidP="002E1585">
            <w:pPr>
              <w:spacing w:after="0" w:line="240" w:lineRule="auto"/>
              <w:jc w:val="center"/>
              <w:rPr>
                <w:rFonts w:ascii="Times New Roman" w:eastAsia="Calibri" w:hAnsi="Times New Roman"/>
                <w:sz w:val="28"/>
                <w:szCs w:val="28"/>
              </w:rPr>
            </w:pPr>
            <w:r w:rsidRPr="002E1585">
              <w:rPr>
                <w:rFonts w:ascii="Times New Roman" w:eastAsia="Calibri" w:hAnsi="Times New Roman"/>
                <w:sz w:val="28"/>
                <w:szCs w:val="28"/>
              </w:rPr>
              <w:t>0,395</w:t>
            </w:r>
          </w:p>
        </w:tc>
        <w:tc>
          <w:tcPr>
            <w:tcW w:w="1434" w:type="pct"/>
            <w:shd w:val="clear" w:color="auto" w:fill="auto"/>
          </w:tcPr>
          <w:p w:rsidR="002E1585" w:rsidRPr="002E1585" w:rsidRDefault="002E1585" w:rsidP="002E1585">
            <w:pPr>
              <w:spacing w:after="0" w:line="240" w:lineRule="auto"/>
              <w:jc w:val="center"/>
              <w:rPr>
                <w:rFonts w:ascii="Times New Roman" w:eastAsia="Calibri" w:hAnsi="Times New Roman"/>
                <w:sz w:val="28"/>
                <w:szCs w:val="28"/>
              </w:rPr>
            </w:pPr>
            <w:r w:rsidRPr="002E1585">
              <w:rPr>
                <w:rFonts w:ascii="Times New Roman" w:eastAsia="Calibri" w:hAnsi="Times New Roman"/>
                <w:sz w:val="28"/>
                <w:szCs w:val="28"/>
              </w:rPr>
              <w:t>0,395</w:t>
            </w:r>
          </w:p>
        </w:tc>
      </w:tr>
      <w:tr w:rsidR="002E1585" w:rsidRPr="002E1585" w:rsidTr="003716BC">
        <w:trPr>
          <w:trHeight w:val="45"/>
        </w:trPr>
        <w:tc>
          <w:tcPr>
            <w:tcW w:w="2060" w:type="pct"/>
            <w:shd w:val="clear" w:color="auto" w:fill="auto"/>
          </w:tcPr>
          <w:p w:rsidR="002E1585" w:rsidRPr="002E1585" w:rsidRDefault="002E1585" w:rsidP="002E1585">
            <w:pPr>
              <w:snapToGrid w:val="0"/>
              <w:spacing w:after="0" w:line="240" w:lineRule="auto"/>
              <w:ind w:right="135"/>
              <w:rPr>
                <w:rFonts w:ascii="Times New Roman" w:eastAsia="Calibri" w:hAnsi="Times New Roman"/>
                <w:sz w:val="28"/>
                <w:szCs w:val="28"/>
              </w:rPr>
            </w:pPr>
            <w:r w:rsidRPr="002E1585">
              <w:rPr>
                <w:rFonts w:ascii="Times New Roman" w:eastAsia="Calibri" w:hAnsi="Times New Roman"/>
                <w:sz w:val="28"/>
                <w:szCs w:val="28"/>
              </w:rPr>
              <w:t>Итого</w:t>
            </w:r>
          </w:p>
        </w:tc>
        <w:tc>
          <w:tcPr>
            <w:tcW w:w="1506" w:type="pct"/>
            <w:shd w:val="clear" w:color="auto" w:fill="auto"/>
          </w:tcPr>
          <w:p w:rsidR="002E1585" w:rsidRPr="002E1585" w:rsidRDefault="002E1585" w:rsidP="003716BC">
            <w:pPr>
              <w:snapToGrid w:val="0"/>
              <w:spacing w:after="0" w:line="240" w:lineRule="auto"/>
              <w:ind w:left="102" w:right="135"/>
              <w:jc w:val="center"/>
              <w:rPr>
                <w:rFonts w:ascii="Times New Roman" w:eastAsia="Calibri" w:hAnsi="Times New Roman"/>
                <w:sz w:val="28"/>
                <w:szCs w:val="28"/>
              </w:rPr>
            </w:pPr>
            <w:r w:rsidRPr="002E1585">
              <w:rPr>
                <w:rFonts w:ascii="Times New Roman" w:eastAsia="Calibri" w:hAnsi="Times New Roman"/>
                <w:sz w:val="28"/>
                <w:szCs w:val="28"/>
              </w:rPr>
              <w:t>1,185</w:t>
            </w:r>
          </w:p>
        </w:tc>
        <w:tc>
          <w:tcPr>
            <w:tcW w:w="1434" w:type="pct"/>
            <w:shd w:val="clear" w:color="auto" w:fill="auto"/>
          </w:tcPr>
          <w:p w:rsidR="002E1585" w:rsidRPr="002E1585" w:rsidRDefault="002E1585" w:rsidP="002E1585">
            <w:pPr>
              <w:snapToGrid w:val="0"/>
              <w:spacing w:after="0" w:line="240" w:lineRule="auto"/>
              <w:ind w:right="135"/>
              <w:jc w:val="center"/>
              <w:rPr>
                <w:rFonts w:ascii="Times New Roman" w:eastAsia="Calibri" w:hAnsi="Times New Roman"/>
                <w:sz w:val="28"/>
                <w:szCs w:val="28"/>
              </w:rPr>
            </w:pPr>
            <w:r w:rsidRPr="002E1585">
              <w:rPr>
                <w:rFonts w:ascii="Times New Roman" w:eastAsia="Calibri" w:hAnsi="Times New Roman"/>
                <w:sz w:val="28"/>
                <w:szCs w:val="28"/>
              </w:rPr>
              <w:t>1,185</w:t>
            </w:r>
          </w:p>
        </w:tc>
      </w:tr>
    </w:tbl>
    <w:p w:rsidR="002E1585" w:rsidRPr="002E1585" w:rsidRDefault="002E1585" w:rsidP="002E1585">
      <w:pPr>
        <w:spacing w:after="0" w:line="240" w:lineRule="auto"/>
        <w:ind w:left="123" w:right="277" w:firstLine="283"/>
        <w:rPr>
          <w:rFonts w:ascii="Times New Roman" w:hAnsi="Times New Roman"/>
          <w:sz w:val="28"/>
          <w:szCs w:val="28"/>
        </w:rPr>
      </w:pPr>
    </w:p>
    <w:p w:rsidR="002E1585" w:rsidRPr="002E1585" w:rsidRDefault="002E1585" w:rsidP="002E1585">
      <w:pPr>
        <w:widowControl w:val="0"/>
        <w:autoSpaceDE w:val="0"/>
        <w:autoSpaceDN w:val="0"/>
        <w:spacing w:after="0" w:line="240" w:lineRule="auto"/>
        <w:jc w:val="center"/>
        <w:outlineLvl w:val="2"/>
        <w:rPr>
          <w:rFonts w:ascii="Times New Roman" w:hAnsi="Times New Roman"/>
          <w:b/>
          <w:sz w:val="28"/>
          <w:szCs w:val="28"/>
        </w:rPr>
      </w:pPr>
      <w:r w:rsidRPr="002E1585">
        <w:rPr>
          <w:rFonts w:ascii="Times New Roman" w:hAnsi="Times New Roman"/>
          <w:b/>
          <w:sz w:val="28"/>
          <w:szCs w:val="28"/>
        </w:rPr>
        <w:t>3.6 Механизм реализации подпрограммы</w:t>
      </w:r>
    </w:p>
    <w:p w:rsidR="002E1585" w:rsidRPr="002E1585" w:rsidRDefault="002E1585" w:rsidP="003716BC">
      <w:pPr>
        <w:widowControl w:val="0"/>
        <w:suppressAutoHyphens/>
        <w:spacing w:after="0" w:line="240" w:lineRule="auto"/>
        <w:ind w:right="-287" w:firstLine="709"/>
        <w:jc w:val="both"/>
        <w:rPr>
          <w:rFonts w:ascii="Times New Roman" w:eastAsia="Arial" w:hAnsi="Times New Roman"/>
          <w:sz w:val="28"/>
          <w:szCs w:val="28"/>
          <w:lang w:eastAsia="ar-SA"/>
        </w:rPr>
      </w:pPr>
      <w:r w:rsidRPr="002E1585">
        <w:rPr>
          <w:rFonts w:ascii="Times New Roman" w:eastAsia="Arial" w:hAnsi="Times New Roman"/>
          <w:sz w:val="28"/>
          <w:szCs w:val="28"/>
          <w:lang w:eastAsia="ar-SA"/>
        </w:rPr>
        <w:t>Управление подпрограммой осуществляется Департаментом путем:</w:t>
      </w:r>
    </w:p>
    <w:p w:rsidR="002E1585" w:rsidRPr="002E1585" w:rsidRDefault="002E1585" w:rsidP="003716BC">
      <w:pPr>
        <w:widowControl w:val="0"/>
        <w:suppressAutoHyphens/>
        <w:spacing w:after="0" w:line="240" w:lineRule="auto"/>
        <w:ind w:right="-3" w:firstLine="709"/>
        <w:jc w:val="both"/>
        <w:rPr>
          <w:rFonts w:ascii="Times New Roman" w:eastAsia="Arial" w:hAnsi="Times New Roman"/>
          <w:sz w:val="28"/>
          <w:szCs w:val="28"/>
          <w:lang w:eastAsia="ar-SA"/>
        </w:rPr>
      </w:pPr>
      <w:r w:rsidRPr="002E1585">
        <w:rPr>
          <w:rFonts w:ascii="Times New Roman" w:eastAsia="Arial" w:hAnsi="Times New Roman"/>
          <w:sz w:val="28"/>
          <w:szCs w:val="28"/>
          <w:lang w:eastAsia="ar-SA"/>
        </w:rPr>
        <w:t>- реализации мероприятий по соответствующему направлению подпрограммы;</w:t>
      </w:r>
    </w:p>
    <w:p w:rsidR="002E1585" w:rsidRPr="002E1585" w:rsidRDefault="002E1585" w:rsidP="003716BC">
      <w:pPr>
        <w:widowControl w:val="0"/>
        <w:suppressAutoHyphens/>
        <w:spacing w:after="0" w:line="240" w:lineRule="auto"/>
        <w:ind w:right="-287" w:firstLine="709"/>
        <w:jc w:val="both"/>
        <w:rPr>
          <w:rFonts w:ascii="Times New Roman" w:eastAsia="Arial" w:hAnsi="Times New Roman"/>
          <w:sz w:val="28"/>
          <w:szCs w:val="28"/>
          <w:lang w:eastAsia="ar-SA"/>
        </w:rPr>
      </w:pPr>
      <w:r w:rsidRPr="002E1585">
        <w:rPr>
          <w:rFonts w:ascii="Times New Roman" w:eastAsia="Arial" w:hAnsi="Times New Roman"/>
          <w:sz w:val="28"/>
          <w:szCs w:val="28"/>
          <w:lang w:eastAsia="ar-SA"/>
        </w:rPr>
        <w:t>- сбора, обобщения и анализа отчетных материалов;</w:t>
      </w:r>
    </w:p>
    <w:p w:rsidR="002E1585" w:rsidRPr="002E1585" w:rsidRDefault="002E1585" w:rsidP="003716BC">
      <w:pPr>
        <w:widowControl w:val="0"/>
        <w:suppressAutoHyphens/>
        <w:spacing w:after="0" w:line="240" w:lineRule="auto"/>
        <w:ind w:right="-3" w:firstLine="709"/>
        <w:jc w:val="both"/>
        <w:rPr>
          <w:rFonts w:ascii="Times New Roman" w:eastAsia="Arial" w:hAnsi="Times New Roman"/>
          <w:sz w:val="28"/>
          <w:szCs w:val="28"/>
          <w:lang w:eastAsia="ar-SA"/>
        </w:rPr>
      </w:pPr>
      <w:r w:rsidRPr="002E1585">
        <w:rPr>
          <w:rFonts w:ascii="Times New Roman" w:eastAsia="Arial" w:hAnsi="Times New Roman"/>
          <w:sz w:val="28"/>
          <w:szCs w:val="28"/>
          <w:lang w:eastAsia="ar-SA"/>
        </w:rPr>
        <w:t>- осуществления мониторинга и анализа реализации подпрограммы, а также проведения оценки ее эффективности согласно принятой методике.</w:t>
      </w:r>
    </w:p>
    <w:p w:rsidR="002E1585" w:rsidRPr="002E1585" w:rsidRDefault="002E1585" w:rsidP="003716BC">
      <w:pPr>
        <w:widowControl w:val="0"/>
        <w:suppressAutoHyphens/>
        <w:spacing w:after="0" w:line="240" w:lineRule="auto"/>
        <w:ind w:right="-3" w:firstLine="709"/>
        <w:jc w:val="both"/>
        <w:rPr>
          <w:rFonts w:ascii="Times New Roman" w:eastAsia="Arial" w:hAnsi="Times New Roman"/>
          <w:sz w:val="28"/>
          <w:szCs w:val="28"/>
          <w:lang w:eastAsia="ar-SA"/>
        </w:rPr>
      </w:pPr>
      <w:r w:rsidRPr="002E1585">
        <w:rPr>
          <w:rFonts w:ascii="Times New Roman" w:eastAsia="Arial" w:hAnsi="Times New Roman"/>
          <w:sz w:val="28"/>
          <w:szCs w:val="28"/>
          <w:lang w:eastAsia="ar-SA"/>
        </w:rPr>
        <w:t>Реализация мероприятий подпрограммы осуществляется в пределах и объемах, предусмотренных бюджетом города. Департамент осуществляет координацию основных направлений работы в соответствии с мероприятиями подпрограммы, включенных в программу.</w:t>
      </w:r>
    </w:p>
    <w:p w:rsidR="002E1585" w:rsidRPr="002E1585" w:rsidRDefault="002E1585" w:rsidP="002E1585">
      <w:pPr>
        <w:widowControl w:val="0"/>
        <w:suppressAutoHyphens/>
        <w:spacing w:after="0" w:line="240" w:lineRule="auto"/>
        <w:ind w:right="-3" w:firstLine="540"/>
        <w:jc w:val="both"/>
        <w:rPr>
          <w:rFonts w:ascii="Times New Roman" w:eastAsia="Arial" w:hAnsi="Times New Roman"/>
          <w:sz w:val="28"/>
          <w:szCs w:val="28"/>
          <w:lang w:eastAsia="ar-SA"/>
        </w:rPr>
      </w:pPr>
    </w:p>
    <w:p w:rsidR="002E1585" w:rsidRPr="002E1585" w:rsidRDefault="002E1585" w:rsidP="002E1585">
      <w:pPr>
        <w:widowControl w:val="0"/>
        <w:autoSpaceDE w:val="0"/>
        <w:autoSpaceDN w:val="0"/>
        <w:spacing w:after="0" w:line="240" w:lineRule="auto"/>
        <w:jc w:val="center"/>
        <w:outlineLvl w:val="2"/>
        <w:rPr>
          <w:rFonts w:ascii="Times New Roman" w:hAnsi="Times New Roman"/>
          <w:b/>
          <w:sz w:val="28"/>
          <w:szCs w:val="28"/>
        </w:rPr>
      </w:pPr>
      <w:r w:rsidRPr="002E1585">
        <w:rPr>
          <w:rFonts w:ascii="Times New Roman" w:hAnsi="Times New Roman"/>
          <w:b/>
          <w:sz w:val="28"/>
          <w:szCs w:val="28"/>
        </w:rPr>
        <w:t>3.7 Индикаторы результативности подпрограммы</w:t>
      </w:r>
    </w:p>
    <w:p w:rsidR="002E1585" w:rsidRPr="002E1585" w:rsidRDefault="002E1585" w:rsidP="003716BC">
      <w:pPr>
        <w:widowControl w:val="0"/>
        <w:autoSpaceDE w:val="0"/>
        <w:autoSpaceDN w:val="0"/>
        <w:spacing w:after="0" w:line="240" w:lineRule="auto"/>
        <w:outlineLvl w:val="2"/>
        <w:rPr>
          <w:rFonts w:ascii="Times New Roman" w:hAnsi="Times New Roman"/>
          <w:b/>
          <w:sz w:val="28"/>
          <w:szCs w:val="28"/>
        </w:rPr>
      </w:pPr>
    </w:p>
    <w:tbl>
      <w:tblPr>
        <w:tblW w:w="5000" w:type="pct"/>
        <w:tblLook w:val="04A0" w:firstRow="1" w:lastRow="0" w:firstColumn="1" w:lastColumn="0" w:noHBand="0" w:noVBand="1"/>
      </w:tblPr>
      <w:tblGrid>
        <w:gridCol w:w="1965"/>
        <w:gridCol w:w="2747"/>
        <w:gridCol w:w="1572"/>
        <w:gridCol w:w="1134"/>
        <w:gridCol w:w="1281"/>
        <w:gridCol w:w="1721"/>
      </w:tblGrid>
      <w:tr w:rsidR="002E1585" w:rsidRPr="003716BC" w:rsidTr="003716BC">
        <w:trPr>
          <w:trHeight w:val="485"/>
        </w:trPr>
        <w:tc>
          <w:tcPr>
            <w:tcW w:w="850" w:type="pct"/>
            <w:vMerge w:val="restart"/>
            <w:tcBorders>
              <w:top w:val="single" w:sz="4" w:space="0" w:color="auto"/>
              <w:left w:val="single" w:sz="4" w:space="0" w:color="auto"/>
              <w:right w:val="single" w:sz="4" w:space="0" w:color="auto"/>
            </w:tcBorders>
            <w:shd w:val="clear" w:color="auto" w:fill="auto"/>
            <w:hideMark/>
          </w:tcPr>
          <w:p w:rsidR="002E1585" w:rsidRPr="003716BC" w:rsidRDefault="002E1585" w:rsidP="002E1585">
            <w:pPr>
              <w:spacing w:after="0" w:line="240" w:lineRule="auto"/>
              <w:rPr>
                <w:rFonts w:ascii="Times New Roman" w:hAnsi="Times New Roman"/>
                <w:color w:val="000000"/>
                <w:sz w:val="28"/>
                <w:szCs w:val="24"/>
              </w:rPr>
            </w:pPr>
            <w:r w:rsidRPr="003716BC">
              <w:rPr>
                <w:rFonts w:ascii="Times New Roman" w:hAnsi="Times New Roman"/>
                <w:color w:val="000000"/>
                <w:sz w:val="28"/>
                <w:szCs w:val="24"/>
              </w:rPr>
              <w:t>Наименование</w:t>
            </w:r>
          </w:p>
          <w:p w:rsidR="002E1585" w:rsidRPr="003716BC" w:rsidRDefault="002E1585" w:rsidP="002E1585">
            <w:pPr>
              <w:spacing w:after="0" w:line="240" w:lineRule="auto"/>
              <w:rPr>
                <w:rFonts w:ascii="Times New Roman" w:hAnsi="Times New Roman"/>
                <w:color w:val="000000"/>
                <w:sz w:val="28"/>
                <w:szCs w:val="24"/>
              </w:rPr>
            </w:pPr>
            <w:r w:rsidRPr="003716BC">
              <w:rPr>
                <w:rFonts w:ascii="Times New Roman" w:hAnsi="Times New Roman"/>
                <w:color w:val="000000"/>
                <w:sz w:val="28"/>
                <w:szCs w:val="24"/>
              </w:rPr>
              <w:t>задачи</w:t>
            </w:r>
          </w:p>
        </w:tc>
        <w:tc>
          <w:tcPr>
            <w:tcW w:w="1337" w:type="pct"/>
            <w:vMerge w:val="restart"/>
            <w:tcBorders>
              <w:top w:val="single" w:sz="4" w:space="0" w:color="auto"/>
              <w:left w:val="nil"/>
              <w:right w:val="single" w:sz="4" w:space="0" w:color="auto"/>
            </w:tcBorders>
            <w:shd w:val="clear" w:color="auto" w:fill="auto"/>
            <w:hideMark/>
          </w:tcPr>
          <w:p w:rsidR="002E1585" w:rsidRPr="003716BC" w:rsidRDefault="002E1585" w:rsidP="002E1585">
            <w:pPr>
              <w:spacing w:after="0" w:line="240" w:lineRule="auto"/>
              <w:rPr>
                <w:rFonts w:ascii="Times New Roman" w:hAnsi="Times New Roman"/>
                <w:color w:val="000000"/>
                <w:sz w:val="28"/>
                <w:szCs w:val="24"/>
              </w:rPr>
            </w:pPr>
            <w:r w:rsidRPr="003716BC">
              <w:rPr>
                <w:rFonts w:ascii="Times New Roman" w:hAnsi="Times New Roman"/>
                <w:color w:val="000000"/>
                <w:sz w:val="28"/>
                <w:szCs w:val="24"/>
              </w:rPr>
              <w:t>Индикатор</w:t>
            </w:r>
          </w:p>
        </w:tc>
        <w:tc>
          <w:tcPr>
            <w:tcW w:w="773" w:type="pct"/>
            <w:vMerge w:val="restart"/>
            <w:tcBorders>
              <w:top w:val="single" w:sz="4" w:space="0" w:color="auto"/>
              <w:left w:val="nil"/>
              <w:right w:val="single" w:sz="4" w:space="0" w:color="auto"/>
            </w:tcBorders>
            <w:shd w:val="clear" w:color="auto" w:fill="auto"/>
            <w:vAlign w:val="center"/>
            <w:hideMark/>
          </w:tcPr>
          <w:p w:rsidR="002E1585" w:rsidRPr="003716BC" w:rsidRDefault="002E1585" w:rsidP="002E1585">
            <w:pPr>
              <w:spacing w:after="0" w:line="240" w:lineRule="auto"/>
              <w:jc w:val="center"/>
              <w:rPr>
                <w:rFonts w:ascii="Times New Roman" w:hAnsi="Times New Roman"/>
                <w:color w:val="000000"/>
                <w:sz w:val="28"/>
                <w:szCs w:val="24"/>
              </w:rPr>
            </w:pPr>
            <w:r w:rsidRPr="003716BC">
              <w:rPr>
                <w:rFonts w:ascii="Times New Roman" w:hAnsi="Times New Roman"/>
                <w:color w:val="000000"/>
                <w:sz w:val="28"/>
                <w:szCs w:val="24"/>
              </w:rPr>
              <w:t>Базовый уровень</w:t>
            </w:r>
          </w:p>
          <w:p w:rsidR="002E1585" w:rsidRPr="003716BC" w:rsidRDefault="002E1585" w:rsidP="003716BC">
            <w:pPr>
              <w:spacing w:after="0" w:line="240" w:lineRule="auto"/>
              <w:jc w:val="center"/>
              <w:rPr>
                <w:rFonts w:ascii="Times New Roman" w:hAnsi="Times New Roman"/>
                <w:color w:val="000000"/>
                <w:sz w:val="28"/>
                <w:szCs w:val="24"/>
              </w:rPr>
            </w:pPr>
            <w:r w:rsidRPr="003716BC">
              <w:rPr>
                <w:rFonts w:ascii="Times New Roman" w:hAnsi="Times New Roman"/>
                <w:color w:val="000000"/>
                <w:sz w:val="28"/>
                <w:szCs w:val="24"/>
              </w:rPr>
              <w:t>2025 год</w:t>
            </w:r>
          </w:p>
        </w:tc>
        <w:tc>
          <w:tcPr>
            <w:tcW w:w="2040" w:type="pct"/>
            <w:gridSpan w:val="3"/>
            <w:tcBorders>
              <w:top w:val="single" w:sz="4" w:space="0" w:color="auto"/>
              <w:left w:val="nil"/>
              <w:bottom w:val="single" w:sz="4" w:space="0" w:color="auto"/>
              <w:right w:val="single" w:sz="4" w:space="0" w:color="auto"/>
            </w:tcBorders>
            <w:shd w:val="clear" w:color="auto" w:fill="auto"/>
            <w:vAlign w:val="center"/>
            <w:hideMark/>
          </w:tcPr>
          <w:p w:rsidR="002E1585" w:rsidRPr="003716BC" w:rsidRDefault="002E1585" w:rsidP="002E1585">
            <w:pPr>
              <w:spacing w:after="0" w:line="240" w:lineRule="auto"/>
              <w:jc w:val="center"/>
              <w:rPr>
                <w:rFonts w:ascii="Times New Roman" w:hAnsi="Times New Roman"/>
                <w:color w:val="000000"/>
                <w:sz w:val="28"/>
                <w:szCs w:val="24"/>
              </w:rPr>
            </w:pPr>
            <w:r w:rsidRPr="003716BC">
              <w:rPr>
                <w:rFonts w:ascii="Times New Roman" w:hAnsi="Times New Roman"/>
                <w:color w:val="000000"/>
                <w:sz w:val="28"/>
                <w:szCs w:val="24"/>
              </w:rPr>
              <w:t>Плановый период</w:t>
            </w:r>
          </w:p>
        </w:tc>
      </w:tr>
      <w:tr w:rsidR="002E1585" w:rsidRPr="003716BC" w:rsidTr="003716BC">
        <w:trPr>
          <w:trHeight w:val="690"/>
        </w:trPr>
        <w:tc>
          <w:tcPr>
            <w:tcW w:w="850" w:type="pct"/>
            <w:vMerge/>
            <w:tcBorders>
              <w:left w:val="single" w:sz="4" w:space="0" w:color="auto"/>
              <w:bottom w:val="single" w:sz="4" w:space="0" w:color="auto"/>
              <w:right w:val="single" w:sz="4" w:space="0" w:color="auto"/>
            </w:tcBorders>
            <w:shd w:val="clear" w:color="auto" w:fill="auto"/>
          </w:tcPr>
          <w:p w:rsidR="002E1585" w:rsidRPr="003716BC" w:rsidRDefault="002E1585" w:rsidP="002E1585">
            <w:pPr>
              <w:spacing w:after="0" w:line="240" w:lineRule="auto"/>
              <w:rPr>
                <w:rFonts w:ascii="Times New Roman" w:hAnsi="Times New Roman"/>
                <w:color w:val="000000"/>
                <w:sz w:val="28"/>
                <w:szCs w:val="24"/>
              </w:rPr>
            </w:pPr>
          </w:p>
        </w:tc>
        <w:tc>
          <w:tcPr>
            <w:tcW w:w="1337" w:type="pct"/>
            <w:vMerge/>
            <w:tcBorders>
              <w:left w:val="nil"/>
              <w:bottom w:val="single" w:sz="4" w:space="0" w:color="auto"/>
              <w:right w:val="single" w:sz="4" w:space="0" w:color="auto"/>
            </w:tcBorders>
            <w:shd w:val="clear" w:color="auto" w:fill="auto"/>
          </w:tcPr>
          <w:p w:rsidR="002E1585" w:rsidRPr="003716BC" w:rsidRDefault="002E1585" w:rsidP="002E1585">
            <w:pPr>
              <w:spacing w:after="0" w:line="240" w:lineRule="auto"/>
              <w:rPr>
                <w:rFonts w:ascii="Times New Roman" w:hAnsi="Times New Roman"/>
                <w:color w:val="000000"/>
                <w:sz w:val="28"/>
                <w:szCs w:val="24"/>
              </w:rPr>
            </w:pPr>
          </w:p>
        </w:tc>
        <w:tc>
          <w:tcPr>
            <w:tcW w:w="773" w:type="pct"/>
            <w:vMerge/>
            <w:tcBorders>
              <w:left w:val="nil"/>
              <w:bottom w:val="single" w:sz="4" w:space="0" w:color="auto"/>
              <w:right w:val="single" w:sz="4" w:space="0" w:color="auto"/>
            </w:tcBorders>
            <w:shd w:val="clear" w:color="auto" w:fill="auto"/>
            <w:vAlign w:val="center"/>
          </w:tcPr>
          <w:p w:rsidR="002E1585" w:rsidRPr="003716BC" w:rsidRDefault="002E1585" w:rsidP="002E1585">
            <w:pPr>
              <w:spacing w:after="0" w:line="240" w:lineRule="auto"/>
              <w:jc w:val="center"/>
              <w:rPr>
                <w:rFonts w:ascii="Times New Roman" w:hAnsi="Times New Roman"/>
                <w:color w:val="000000"/>
                <w:sz w:val="28"/>
                <w:szCs w:val="24"/>
              </w:rPr>
            </w:pPr>
          </w:p>
        </w:tc>
        <w:tc>
          <w:tcPr>
            <w:tcW w:w="563" w:type="pct"/>
            <w:tcBorders>
              <w:top w:val="single" w:sz="4" w:space="0" w:color="auto"/>
              <w:left w:val="nil"/>
              <w:bottom w:val="single" w:sz="4" w:space="0" w:color="auto"/>
              <w:right w:val="single" w:sz="4" w:space="0" w:color="auto"/>
            </w:tcBorders>
            <w:shd w:val="clear" w:color="auto" w:fill="auto"/>
            <w:vAlign w:val="center"/>
          </w:tcPr>
          <w:p w:rsidR="002E1585" w:rsidRPr="003716BC" w:rsidRDefault="002E1585" w:rsidP="002E1585">
            <w:pPr>
              <w:spacing w:after="0" w:line="240" w:lineRule="auto"/>
              <w:jc w:val="center"/>
              <w:rPr>
                <w:rFonts w:ascii="Times New Roman" w:hAnsi="Times New Roman"/>
                <w:sz w:val="28"/>
                <w:szCs w:val="24"/>
              </w:rPr>
            </w:pPr>
            <w:r w:rsidRPr="003716BC">
              <w:rPr>
                <w:rFonts w:ascii="Times New Roman" w:hAnsi="Times New Roman"/>
                <w:sz w:val="28"/>
                <w:szCs w:val="24"/>
              </w:rPr>
              <w:t>2026</w:t>
            </w:r>
          </w:p>
        </w:tc>
        <w:tc>
          <w:tcPr>
            <w:tcW w:w="633" w:type="pct"/>
            <w:tcBorders>
              <w:left w:val="nil"/>
              <w:bottom w:val="single" w:sz="4" w:space="0" w:color="auto"/>
              <w:right w:val="single" w:sz="4" w:space="0" w:color="auto"/>
            </w:tcBorders>
            <w:shd w:val="clear" w:color="auto" w:fill="auto"/>
            <w:vAlign w:val="center"/>
          </w:tcPr>
          <w:p w:rsidR="002E1585" w:rsidRPr="003716BC" w:rsidRDefault="002E1585" w:rsidP="002E1585">
            <w:pPr>
              <w:spacing w:after="0" w:line="240" w:lineRule="auto"/>
              <w:jc w:val="center"/>
              <w:rPr>
                <w:rFonts w:ascii="Times New Roman" w:hAnsi="Times New Roman"/>
                <w:sz w:val="28"/>
                <w:szCs w:val="24"/>
              </w:rPr>
            </w:pPr>
            <w:r w:rsidRPr="003716BC">
              <w:rPr>
                <w:rFonts w:ascii="Times New Roman" w:hAnsi="Times New Roman"/>
                <w:sz w:val="28"/>
                <w:szCs w:val="24"/>
              </w:rPr>
              <w:t>2027</w:t>
            </w:r>
          </w:p>
        </w:tc>
        <w:tc>
          <w:tcPr>
            <w:tcW w:w="844" w:type="pct"/>
            <w:tcBorders>
              <w:left w:val="nil"/>
              <w:bottom w:val="single" w:sz="4" w:space="0" w:color="auto"/>
              <w:right w:val="single" w:sz="4" w:space="0" w:color="auto"/>
            </w:tcBorders>
            <w:shd w:val="clear" w:color="auto" w:fill="auto"/>
            <w:vAlign w:val="center"/>
          </w:tcPr>
          <w:p w:rsidR="002E1585" w:rsidRPr="003716BC" w:rsidRDefault="002E1585" w:rsidP="002E1585">
            <w:pPr>
              <w:spacing w:after="0" w:line="240" w:lineRule="auto"/>
              <w:jc w:val="center"/>
              <w:rPr>
                <w:rFonts w:ascii="Times New Roman" w:hAnsi="Times New Roman"/>
                <w:sz w:val="28"/>
                <w:szCs w:val="24"/>
              </w:rPr>
            </w:pPr>
            <w:r w:rsidRPr="003716BC">
              <w:rPr>
                <w:rFonts w:ascii="Times New Roman" w:hAnsi="Times New Roman"/>
                <w:sz w:val="28"/>
                <w:szCs w:val="24"/>
              </w:rPr>
              <w:t>2028</w:t>
            </w:r>
          </w:p>
        </w:tc>
      </w:tr>
      <w:tr w:rsidR="002E1585" w:rsidRPr="003716BC" w:rsidTr="003716BC">
        <w:trPr>
          <w:trHeight w:val="591"/>
        </w:trPr>
        <w:tc>
          <w:tcPr>
            <w:tcW w:w="850" w:type="pct"/>
            <w:tcBorders>
              <w:top w:val="single" w:sz="4" w:space="0" w:color="auto"/>
              <w:left w:val="single" w:sz="4" w:space="0" w:color="auto"/>
              <w:bottom w:val="single" w:sz="4" w:space="0" w:color="auto"/>
              <w:right w:val="single" w:sz="4" w:space="0" w:color="auto"/>
            </w:tcBorders>
            <w:shd w:val="clear" w:color="auto" w:fill="auto"/>
            <w:hideMark/>
          </w:tcPr>
          <w:p w:rsidR="002E1585" w:rsidRPr="003716BC" w:rsidRDefault="002E1585" w:rsidP="002E1585">
            <w:pPr>
              <w:spacing w:after="0" w:line="240" w:lineRule="auto"/>
              <w:rPr>
                <w:rFonts w:ascii="Times New Roman" w:hAnsi="Times New Roman"/>
                <w:color w:val="000000"/>
                <w:sz w:val="28"/>
                <w:szCs w:val="24"/>
              </w:rPr>
            </w:pPr>
            <w:r w:rsidRPr="003716BC">
              <w:rPr>
                <w:rFonts w:ascii="Times New Roman" w:hAnsi="Times New Roman"/>
                <w:color w:val="000000"/>
                <w:sz w:val="28"/>
                <w:szCs w:val="24"/>
              </w:rPr>
              <w:lastRenderedPageBreak/>
              <w:t>2. Проведение массовых мероприятий</w:t>
            </w:r>
          </w:p>
        </w:tc>
        <w:tc>
          <w:tcPr>
            <w:tcW w:w="1337" w:type="pct"/>
            <w:tcBorders>
              <w:top w:val="single" w:sz="4" w:space="0" w:color="auto"/>
              <w:left w:val="nil"/>
              <w:bottom w:val="single" w:sz="4" w:space="0" w:color="auto"/>
              <w:right w:val="single" w:sz="4" w:space="0" w:color="auto"/>
            </w:tcBorders>
            <w:shd w:val="clear" w:color="auto" w:fill="auto"/>
            <w:hideMark/>
          </w:tcPr>
          <w:p w:rsidR="002E1585" w:rsidRPr="003716BC" w:rsidRDefault="002E1585" w:rsidP="003716BC">
            <w:pPr>
              <w:spacing w:after="0" w:line="240" w:lineRule="auto"/>
              <w:rPr>
                <w:rFonts w:ascii="Times New Roman" w:hAnsi="Times New Roman"/>
                <w:color w:val="000000"/>
                <w:sz w:val="28"/>
                <w:szCs w:val="24"/>
              </w:rPr>
            </w:pPr>
            <w:r w:rsidRPr="003716BC">
              <w:rPr>
                <w:rFonts w:ascii="Times New Roman" w:hAnsi="Times New Roman"/>
                <w:color w:val="000000"/>
                <w:sz w:val="28"/>
                <w:szCs w:val="24"/>
              </w:rPr>
              <w:t>Количество участников массовых отраслевых мероприятий (чел., не менее)</w:t>
            </w:r>
          </w:p>
        </w:tc>
        <w:tc>
          <w:tcPr>
            <w:tcW w:w="773" w:type="pct"/>
            <w:tcBorders>
              <w:top w:val="single" w:sz="4" w:space="0" w:color="auto"/>
              <w:left w:val="nil"/>
              <w:bottom w:val="single" w:sz="4" w:space="0" w:color="auto"/>
              <w:right w:val="single" w:sz="4" w:space="0" w:color="auto"/>
            </w:tcBorders>
            <w:shd w:val="clear" w:color="auto" w:fill="auto"/>
            <w:vAlign w:val="center"/>
            <w:hideMark/>
          </w:tcPr>
          <w:p w:rsidR="002E1585" w:rsidRPr="003716BC" w:rsidRDefault="002E1585" w:rsidP="002E1585">
            <w:pPr>
              <w:spacing w:after="0" w:line="240" w:lineRule="auto"/>
              <w:jc w:val="center"/>
              <w:rPr>
                <w:rFonts w:ascii="Times New Roman" w:hAnsi="Times New Roman"/>
                <w:color w:val="000000"/>
                <w:sz w:val="28"/>
                <w:szCs w:val="24"/>
              </w:rPr>
            </w:pPr>
            <w:r w:rsidRPr="003716BC">
              <w:rPr>
                <w:rFonts w:ascii="Times New Roman" w:hAnsi="Times New Roman"/>
                <w:color w:val="000000"/>
                <w:sz w:val="28"/>
                <w:szCs w:val="24"/>
              </w:rPr>
              <w:t>5636</w:t>
            </w:r>
          </w:p>
        </w:tc>
        <w:tc>
          <w:tcPr>
            <w:tcW w:w="563" w:type="pct"/>
            <w:tcBorders>
              <w:top w:val="single" w:sz="4" w:space="0" w:color="auto"/>
              <w:left w:val="nil"/>
              <w:bottom w:val="single" w:sz="4" w:space="0" w:color="auto"/>
              <w:right w:val="single" w:sz="4" w:space="0" w:color="auto"/>
            </w:tcBorders>
            <w:shd w:val="clear" w:color="auto" w:fill="auto"/>
            <w:vAlign w:val="center"/>
            <w:hideMark/>
          </w:tcPr>
          <w:p w:rsidR="002E1585" w:rsidRPr="003716BC" w:rsidRDefault="002E1585" w:rsidP="002E1585">
            <w:pPr>
              <w:spacing w:after="0" w:line="240" w:lineRule="auto"/>
              <w:jc w:val="center"/>
              <w:rPr>
                <w:rFonts w:ascii="Times New Roman" w:hAnsi="Times New Roman"/>
                <w:sz w:val="28"/>
                <w:szCs w:val="24"/>
              </w:rPr>
            </w:pPr>
            <w:r w:rsidRPr="003716BC">
              <w:rPr>
                <w:rFonts w:ascii="Times New Roman" w:hAnsi="Times New Roman"/>
                <w:sz w:val="28"/>
                <w:szCs w:val="24"/>
              </w:rPr>
              <w:t>5580</w:t>
            </w:r>
          </w:p>
        </w:tc>
        <w:tc>
          <w:tcPr>
            <w:tcW w:w="633" w:type="pct"/>
            <w:tcBorders>
              <w:top w:val="single" w:sz="4" w:space="0" w:color="auto"/>
              <w:left w:val="nil"/>
              <w:bottom w:val="single" w:sz="4" w:space="0" w:color="auto"/>
              <w:right w:val="single" w:sz="4" w:space="0" w:color="auto"/>
            </w:tcBorders>
            <w:shd w:val="clear" w:color="auto" w:fill="auto"/>
            <w:vAlign w:val="center"/>
            <w:hideMark/>
          </w:tcPr>
          <w:p w:rsidR="002E1585" w:rsidRPr="003716BC" w:rsidRDefault="002E1585" w:rsidP="002E1585">
            <w:pPr>
              <w:spacing w:after="0" w:line="240" w:lineRule="auto"/>
              <w:jc w:val="center"/>
              <w:rPr>
                <w:rFonts w:ascii="Times New Roman" w:hAnsi="Times New Roman"/>
                <w:sz w:val="28"/>
                <w:szCs w:val="24"/>
              </w:rPr>
            </w:pPr>
            <w:r w:rsidRPr="003716BC">
              <w:rPr>
                <w:rFonts w:ascii="Times New Roman" w:hAnsi="Times New Roman"/>
                <w:sz w:val="28"/>
                <w:szCs w:val="24"/>
              </w:rPr>
              <w:t>5580</w:t>
            </w:r>
          </w:p>
        </w:tc>
        <w:tc>
          <w:tcPr>
            <w:tcW w:w="844" w:type="pct"/>
            <w:tcBorders>
              <w:top w:val="single" w:sz="4" w:space="0" w:color="auto"/>
              <w:left w:val="nil"/>
              <w:bottom w:val="single" w:sz="4" w:space="0" w:color="auto"/>
              <w:right w:val="single" w:sz="4" w:space="0" w:color="auto"/>
            </w:tcBorders>
            <w:shd w:val="clear" w:color="auto" w:fill="auto"/>
            <w:vAlign w:val="center"/>
            <w:hideMark/>
          </w:tcPr>
          <w:p w:rsidR="002E1585" w:rsidRPr="003716BC" w:rsidRDefault="002E1585" w:rsidP="002E1585">
            <w:pPr>
              <w:spacing w:after="0" w:line="240" w:lineRule="auto"/>
              <w:jc w:val="center"/>
              <w:rPr>
                <w:rFonts w:ascii="Times New Roman" w:hAnsi="Times New Roman"/>
                <w:sz w:val="28"/>
                <w:szCs w:val="24"/>
              </w:rPr>
            </w:pPr>
            <w:r w:rsidRPr="003716BC">
              <w:rPr>
                <w:rFonts w:ascii="Times New Roman" w:hAnsi="Times New Roman"/>
                <w:sz w:val="28"/>
                <w:szCs w:val="24"/>
              </w:rPr>
              <w:t>5580</w:t>
            </w:r>
          </w:p>
        </w:tc>
      </w:tr>
    </w:tbl>
    <w:p w:rsidR="002E1585" w:rsidRPr="002E1585" w:rsidRDefault="002E1585" w:rsidP="002E1585">
      <w:pPr>
        <w:widowControl w:val="0"/>
        <w:autoSpaceDE w:val="0"/>
        <w:autoSpaceDN w:val="0"/>
        <w:spacing w:after="0" w:line="240" w:lineRule="auto"/>
        <w:jc w:val="center"/>
        <w:outlineLvl w:val="2"/>
        <w:rPr>
          <w:rFonts w:ascii="Times New Roman" w:hAnsi="Times New Roman"/>
          <w:b/>
          <w:sz w:val="28"/>
          <w:szCs w:val="28"/>
        </w:rPr>
      </w:pPr>
    </w:p>
    <w:p w:rsidR="002E1585" w:rsidRPr="002E1585" w:rsidRDefault="002E1585" w:rsidP="002E1585">
      <w:pPr>
        <w:suppressAutoHyphens/>
        <w:spacing w:after="0" w:line="240" w:lineRule="auto"/>
        <w:jc w:val="center"/>
        <w:rPr>
          <w:rFonts w:ascii="Times New Roman" w:hAnsi="Times New Roman"/>
          <w:b/>
          <w:sz w:val="28"/>
          <w:szCs w:val="28"/>
          <w:lang w:eastAsia="ar-SA"/>
        </w:rPr>
      </w:pPr>
    </w:p>
    <w:p w:rsidR="002E1585" w:rsidRPr="002E1585" w:rsidRDefault="002E1585" w:rsidP="002E1585">
      <w:pPr>
        <w:snapToGrid w:val="0"/>
        <w:spacing w:after="0" w:line="240" w:lineRule="auto"/>
        <w:jc w:val="center"/>
        <w:rPr>
          <w:rFonts w:ascii="Times New Roman" w:hAnsi="Times New Roman"/>
          <w:sz w:val="28"/>
          <w:szCs w:val="28"/>
        </w:rPr>
        <w:sectPr w:rsidR="002E1585" w:rsidRPr="002E1585" w:rsidSect="003716BC">
          <w:headerReference w:type="default" r:id="rId43"/>
          <w:footnotePr>
            <w:pos w:val="beneathText"/>
          </w:footnotePr>
          <w:pgSz w:w="11905" w:h="16837"/>
          <w:pgMar w:top="1134" w:right="567" w:bottom="1134" w:left="1134" w:header="720" w:footer="720" w:gutter="0"/>
          <w:cols w:space="720"/>
          <w:docGrid w:linePitch="299"/>
        </w:sectPr>
      </w:pPr>
    </w:p>
    <w:p w:rsidR="002E1585" w:rsidRPr="002E1585" w:rsidRDefault="002E1585" w:rsidP="002E1585">
      <w:pPr>
        <w:spacing w:after="0" w:line="240" w:lineRule="auto"/>
        <w:jc w:val="center"/>
        <w:rPr>
          <w:rFonts w:ascii="Times New Roman" w:hAnsi="Times New Roman"/>
          <w:b/>
          <w:sz w:val="28"/>
          <w:szCs w:val="28"/>
        </w:rPr>
      </w:pPr>
      <w:r w:rsidRPr="002E1585">
        <w:rPr>
          <w:rFonts w:ascii="Times New Roman" w:hAnsi="Times New Roman"/>
          <w:b/>
          <w:sz w:val="28"/>
          <w:szCs w:val="28"/>
        </w:rPr>
        <w:lastRenderedPageBreak/>
        <w:t>3.8 Перечень мероприятий подпрограммы</w:t>
      </w:r>
    </w:p>
    <w:tbl>
      <w:tblPr>
        <w:tblpPr w:leftFromText="180" w:rightFromText="180" w:vertAnchor="text" w:horzAnchor="margin" w:tblpXSpec="center" w:tblpY="2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66"/>
        <w:gridCol w:w="3098"/>
        <w:gridCol w:w="1397"/>
        <w:gridCol w:w="986"/>
        <w:gridCol w:w="986"/>
        <w:gridCol w:w="986"/>
        <w:gridCol w:w="986"/>
        <w:gridCol w:w="1046"/>
        <w:gridCol w:w="986"/>
        <w:gridCol w:w="2481"/>
        <w:gridCol w:w="1734"/>
      </w:tblGrid>
      <w:tr w:rsidR="002E1585" w:rsidRPr="003716BC" w:rsidTr="003716BC">
        <w:trPr>
          <w:tblHeader/>
        </w:trPr>
        <w:tc>
          <w:tcPr>
            <w:tcW w:w="225" w:type="pct"/>
            <w:vMerge w:val="restar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 п/п</w:t>
            </w:r>
          </w:p>
        </w:tc>
        <w:tc>
          <w:tcPr>
            <w:tcW w:w="1017" w:type="pct"/>
            <w:vMerge w:val="restar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Наименование мероприятия</w:t>
            </w:r>
          </w:p>
          <w:p w:rsidR="002E1585" w:rsidRPr="003716BC" w:rsidRDefault="002E1585" w:rsidP="002E1585">
            <w:pPr>
              <w:spacing w:after="0" w:line="240" w:lineRule="auto"/>
              <w:jc w:val="center"/>
              <w:rPr>
                <w:rFonts w:ascii="Times New Roman" w:eastAsia="Calibri" w:hAnsi="Times New Roman"/>
                <w:b/>
                <w:sz w:val="28"/>
                <w:szCs w:val="28"/>
              </w:rPr>
            </w:pPr>
            <w:r w:rsidRPr="003716BC">
              <w:rPr>
                <w:rFonts w:ascii="Times New Roman" w:eastAsia="Calibri" w:hAnsi="Times New Roman"/>
                <w:sz w:val="28"/>
                <w:szCs w:val="28"/>
              </w:rPr>
              <w:t>(объекта)</w:t>
            </w:r>
          </w:p>
        </w:tc>
        <w:tc>
          <w:tcPr>
            <w:tcW w:w="463" w:type="pct"/>
            <w:vMerge w:val="restar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Источник</w:t>
            </w:r>
          </w:p>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финанси-</w:t>
            </w:r>
          </w:p>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рования</w:t>
            </w:r>
          </w:p>
        </w:tc>
        <w:tc>
          <w:tcPr>
            <w:tcW w:w="1947" w:type="pct"/>
            <w:gridSpan w:val="6"/>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Финансирование (тыс. руб.)</w:t>
            </w:r>
          </w:p>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по годам</w:t>
            </w:r>
          </w:p>
        </w:tc>
        <w:tc>
          <w:tcPr>
            <w:tcW w:w="838" w:type="pct"/>
            <w:vMerge w:val="restar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Ожидаемый</w:t>
            </w:r>
          </w:p>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результат</w:t>
            </w:r>
          </w:p>
        </w:tc>
        <w:tc>
          <w:tcPr>
            <w:tcW w:w="510" w:type="pct"/>
            <w:vMerge w:val="restar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Ответствен-</w:t>
            </w:r>
          </w:p>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ный исполнитель</w:t>
            </w:r>
          </w:p>
        </w:tc>
      </w:tr>
      <w:tr w:rsidR="002E1585" w:rsidRPr="003716BC" w:rsidTr="003716BC">
        <w:trPr>
          <w:tblHeader/>
        </w:trPr>
        <w:tc>
          <w:tcPr>
            <w:tcW w:w="225" w:type="pct"/>
            <w:vMerge/>
            <w:shd w:val="clear" w:color="auto" w:fill="auto"/>
          </w:tcPr>
          <w:p w:rsidR="002E1585" w:rsidRPr="003716BC" w:rsidRDefault="002E1585" w:rsidP="002E1585">
            <w:pPr>
              <w:spacing w:after="0" w:line="240" w:lineRule="auto"/>
              <w:jc w:val="center"/>
              <w:rPr>
                <w:rFonts w:ascii="Times New Roman" w:eastAsia="Calibri" w:hAnsi="Times New Roman"/>
                <w:b/>
                <w:sz w:val="28"/>
                <w:szCs w:val="28"/>
              </w:rPr>
            </w:pPr>
          </w:p>
        </w:tc>
        <w:tc>
          <w:tcPr>
            <w:tcW w:w="1017" w:type="pct"/>
            <w:vMerge/>
            <w:shd w:val="clear" w:color="auto" w:fill="auto"/>
          </w:tcPr>
          <w:p w:rsidR="002E1585" w:rsidRPr="003716BC" w:rsidRDefault="002E1585" w:rsidP="002E1585">
            <w:pPr>
              <w:spacing w:after="0" w:line="240" w:lineRule="auto"/>
              <w:jc w:val="center"/>
              <w:rPr>
                <w:rFonts w:ascii="Times New Roman" w:eastAsia="Calibri" w:hAnsi="Times New Roman"/>
                <w:b/>
                <w:sz w:val="28"/>
                <w:szCs w:val="28"/>
              </w:rPr>
            </w:pPr>
          </w:p>
        </w:tc>
        <w:tc>
          <w:tcPr>
            <w:tcW w:w="463" w:type="pct"/>
            <w:vMerge/>
            <w:shd w:val="clear" w:color="auto" w:fill="auto"/>
          </w:tcPr>
          <w:p w:rsidR="002E1585" w:rsidRPr="003716BC" w:rsidRDefault="002E1585" w:rsidP="002E1585">
            <w:pPr>
              <w:snapToGrid w:val="0"/>
              <w:spacing w:after="0" w:line="240" w:lineRule="auto"/>
              <w:jc w:val="center"/>
              <w:rPr>
                <w:rFonts w:ascii="Times New Roman" w:eastAsia="Calibri" w:hAnsi="Times New Roman"/>
                <w:b/>
                <w:sz w:val="28"/>
                <w:szCs w:val="28"/>
              </w:rPr>
            </w:pPr>
          </w:p>
        </w:tc>
        <w:tc>
          <w:tcPr>
            <w:tcW w:w="650" w:type="pct"/>
            <w:gridSpan w:val="2"/>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2026</w:t>
            </w:r>
          </w:p>
        </w:tc>
        <w:tc>
          <w:tcPr>
            <w:tcW w:w="650" w:type="pct"/>
            <w:gridSpan w:val="2"/>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2027</w:t>
            </w:r>
          </w:p>
        </w:tc>
        <w:tc>
          <w:tcPr>
            <w:tcW w:w="648" w:type="pct"/>
            <w:gridSpan w:val="2"/>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2028</w:t>
            </w:r>
          </w:p>
        </w:tc>
        <w:tc>
          <w:tcPr>
            <w:tcW w:w="838" w:type="pct"/>
            <w:vMerge/>
            <w:shd w:val="clear" w:color="auto" w:fill="auto"/>
          </w:tcPr>
          <w:p w:rsidR="002E1585" w:rsidRPr="003716BC" w:rsidRDefault="002E1585" w:rsidP="002E1585">
            <w:pPr>
              <w:spacing w:after="0" w:line="240" w:lineRule="auto"/>
              <w:jc w:val="center"/>
              <w:rPr>
                <w:rFonts w:ascii="Times New Roman" w:eastAsia="Calibri" w:hAnsi="Times New Roman"/>
                <w:b/>
                <w:sz w:val="28"/>
                <w:szCs w:val="28"/>
              </w:rPr>
            </w:pPr>
          </w:p>
        </w:tc>
        <w:tc>
          <w:tcPr>
            <w:tcW w:w="510" w:type="pct"/>
            <w:vMerge/>
            <w:shd w:val="clear" w:color="auto" w:fill="auto"/>
          </w:tcPr>
          <w:p w:rsidR="002E1585" w:rsidRPr="003716BC" w:rsidRDefault="002E1585" w:rsidP="002E1585">
            <w:pPr>
              <w:spacing w:after="0" w:line="240" w:lineRule="auto"/>
              <w:jc w:val="center"/>
              <w:rPr>
                <w:rFonts w:ascii="Times New Roman" w:eastAsia="Calibri" w:hAnsi="Times New Roman"/>
                <w:b/>
                <w:sz w:val="28"/>
                <w:szCs w:val="28"/>
              </w:rPr>
            </w:pPr>
          </w:p>
        </w:tc>
      </w:tr>
      <w:tr w:rsidR="002E1585" w:rsidRPr="003716BC" w:rsidTr="003716BC">
        <w:trPr>
          <w:trHeight w:val="426"/>
          <w:tblHeader/>
        </w:trPr>
        <w:tc>
          <w:tcPr>
            <w:tcW w:w="225" w:type="pct"/>
            <w:vMerge/>
            <w:shd w:val="clear" w:color="auto" w:fill="auto"/>
          </w:tcPr>
          <w:p w:rsidR="002E1585" w:rsidRPr="003716BC" w:rsidRDefault="002E1585" w:rsidP="002E1585">
            <w:pPr>
              <w:spacing w:after="0" w:line="240" w:lineRule="auto"/>
              <w:jc w:val="center"/>
              <w:rPr>
                <w:rFonts w:ascii="Times New Roman" w:eastAsia="Calibri" w:hAnsi="Times New Roman"/>
                <w:b/>
                <w:sz w:val="28"/>
                <w:szCs w:val="28"/>
              </w:rPr>
            </w:pPr>
          </w:p>
        </w:tc>
        <w:tc>
          <w:tcPr>
            <w:tcW w:w="1017" w:type="pct"/>
            <w:vMerge/>
            <w:shd w:val="clear" w:color="auto" w:fill="auto"/>
          </w:tcPr>
          <w:p w:rsidR="002E1585" w:rsidRPr="003716BC" w:rsidRDefault="002E1585" w:rsidP="002E1585">
            <w:pPr>
              <w:spacing w:after="0" w:line="240" w:lineRule="auto"/>
              <w:jc w:val="center"/>
              <w:rPr>
                <w:rFonts w:ascii="Times New Roman" w:eastAsia="Calibri" w:hAnsi="Times New Roman"/>
                <w:b/>
                <w:sz w:val="28"/>
                <w:szCs w:val="28"/>
              </w:rPr>
            </w:pPr>
          </w:p>
        </w:tc>
        <w:tc>
          <w:tcPr>
            <w:tcW w:w="463" w:type="pct"/>
            <w:vMerge/>
            <w:shd w:val="clear" w:color="auto" w:fill="auto"/>
          </w:tcPr>
          <w:p w:rsidR="002E1585" w:rsidRPr="003716BC" w:rsidRDefault="002E1585" w:rsidP="002E1585">
            <w:pPr>
              <w:spacing w:after="0" w:line="240" w:lineRule="auto"/>
              <w:jc w:val="center"/>
              <w:rPr>
                <w:rFonts w:ascii="Times New Roman" w:eastAsia="Calibri" w:hAnsi="Times New Roman"/>
                <w:b/>
                <w:sz w:val="28"/>
                <w:szCs w:val="28"/>
              </w:rPr>
            </w:pPr>
          </w:p>
        </w:tc>
        <w:tc>
          <w:tcPr>
            <w:tcW w:w="325" w:type="pc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факт</w:t>
            </w:r>
          </w:p>
        </w:tc>
        <w:tc>
          <w:tcPr>
            <w:tcW w:w="325" w:type="pc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потр.</w:t>
            </w:r>
          </w:p>
        </w:tc>
        <w:tc>
          <w:tcPr>
            <w:tcW w:w="325" w:type="pct"/>
            <w:shd w:val="clear" w:color="auto" w:fill="auto"/>
          </w:tcPr>
          <w:p w:rsidR="002E1585" w:rsidRPr="003716BC" w:rsidRDefault="002E1585" w:rsidP="002E1585">
            <w:pPr>
              <w:spacing w:after="0" w:line="240" w:lineRule="auto"/>
              <w:ind w:left="-108" w:right="-108"/>
              <w:jc w:val="center"/>
              <w:rPr>
                <w:rFonts w:ascii="Times New Roman" w:eastAsia="Calibri" w:hAnsi="Times New Roman"/>
                <w:sz w:val="28"/>
                <w:szCs w:val="28"/>
              </w:rPr>
            </w:pPr>
            <w:r w:rsidRPr="003716BC">
              <w:rPr>
                <w:rFonts w:ascii="Times New Roman" w:eastAsia="Calibri" w:hAnsi="Times New Roman"/>
                <w:sz w:val="28"/>
                <w:szCs w:val="28"/>
              </w:rPr>
              <w:t>факт</w:t>
            </w:r>
          </w:p>
        </w:tc>
        <w:tc>
          <w:tcPr>
            <w:tcW w:w="325" w:type="pc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потр.</w:t>
            </w:r>
          </w:p>
        </w:tc>
        <w:tc>
          <w:tcPr>
            <w:tcW w:w="325" w:type="pct"/>
            <w:shd w:val="clear" w:color="auto" w:fill="auto"/>
          </w:tcPr>
          <w:p w:rsidR="002E1585" w:rsidRPr="003716BC" w:rsidRDefault="002E1585" w:rsidP="002E1585">
            <w:pPr>
              <w:spacing w:after="0" w:line="240" w:lineRule="auto"/>
              <w:ind w:left="-108" w:right="-108"/>
              <w:jc w:val="center"/>
              <w:rPr>
                <w:rFonts w:ascii="Times New Roman" w:eastAsia="Calibri" w:hAnsi="Times New Roman"/>
                <w:sz w:val="28"/>
                <w:szCs w:val="28"/>
              </w:rPr>
            </w:pPr>
            <w:r w:rsidRPr="003716BC">
              <w:rPr>
                <w:rFonts w:ascii="Times New Roman" w:eastAsia="Calibri" w:hAnsi="Times New Roman"/>
                <w:sz w:val="28"/>
                <w:szCs w:val="28"/>
              </w:rPr>
              <w:t>факт</w:t>
            </w:r>
          </w:p>
        </w:tc>
        <w:tc>
          <w:tcPr>
            <w:tcW w:w="323" w:type="pc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потр.</w:t>
            </w:r>
          </w:p>
        </w:tc>
        <w:tc>
          <w:tcPr>
            <w:tcW w:w="838" w:type="pct"/>
            <w:vMerge/>
            <w:shd w:val="clear" w:color="auto" w:fill="auto"/>
          </w:tcPr>
          <w:p w:rsidR="002E1585" w:rsidRPr="003716BC" w:rsidRDefault="002E1585" w:rsidP="002E1585">
            <w:pPr>
              <w:spacing w:after="0" w:line="240" w:lineRule="auto"/>
              <w:jc w:val="center"/>
              <w:rPr>
                <w:rFonts w:ascii="Times New Roman" w:eastAsia="Calibri" w:hAnsi="Times New Roman"/>
                <w:b/>
                <w:sz w:val="28"/>
                <w:szCs w:val="28"/>
              </w:rPr>
            </w:pPr>
          </w:p>
        </w:tc>
        <w:tc>
          <w:tcPr>
            <w:tcW w:w="510" w:type="pct"/>
            <w:vMerge/>
            <w:shd w:val="clear" w:color="auto" w:fill="auto"/>
          </w:tcPr>
          <w:p w:rsidR="002E1585" w:rsidRPr="003716BC" w:rsidRDefault="002E1585" w:rsidP="002E1585">
            <w:pPr>
              <w:spacing w:after="0" w:line="240" w:lineRule="auto"/>
              <w:jc w:val="center"/>
              <w:rPr>
                <w:rFonts w:ascii="Times New Roman" w:eastAsia="Calibri" w:hAnsi="Times New Roman"/>
                <w:b/>
                <w:sz w:val="28"/>
                <w:szCs w:val="28"/>
              </w:rPr>
            </w:pPr>
          </w:p>
        </w:tc>
      </w:tr>
      <w:tr w:rsidR="002E1585" w:rsidRPr="003716BC" w:rsidTr="003716BC">
        <w:tc>
          <w:tcPr>
            <w:tcW w:w="5000" w:type="pct"/>
            <w:gridSpan w:val="11"/>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Задача. Проведение массовых мероприятий</w:t>
            </w:r>
          </w:p>
        </w:tc>
      </w:tr>
      <w:tr w:rsidR="002E1585" w:rsidRPr="003716BC" w:rsidTr="003716BC">
        <w:trPr>
          <w:trHeight w:val="1698"/>
        </w:trPr>
        <w:tc>
          <w:tcPr>
            <w:tcW w:w="225"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1</w:t>
            </w:r>
          </w:p>
        </w:tc>
        <w:tc>
          <w:tcPr>
            <w:tcW w:w="1017" w:type="pct"/>
            <w:shd w:val="clear" w:color="auto" w:fill="auto"/>
          </w:tcPr>
          <w:p w:rsidR="002E1585" w:rsidRPr="003716BC" w:rsidRDefault="002E1585" w:rsidP="002E1585">
            <w:pPr>
              <w:spacing w:after="0" w:line="240" w:lineRule="auto"/>
              <w:ind w:left="142" w:right="142"/>
              <w:rPr>
                <w:rFonts w:ascii="Times New Roman" w:eastAsia="Calibri" w:hAnsi="Times New Roman"/>
                <w:sz w:val="28"/>
                <w:szCs w:val="28"/>
              </w:rPr>
            </w:pPr>
            <w:r w:rsidRPr="003716BC">
              <w:rPr>
                <w:rFonts w:ascii="Times New Roman" w:eastAsia="Calibri" w:hAnsi="Times New Roman"/>
                <w:sz w:val="28"/>
                <w:szCs w:val="28"/>
              </w:rPr>
              <w:t xml:space="preserve">Организация и проведение мероприятий, посвященных Международному дню инвалидов </w:t>
            </w:r>
          </w:p>
        </w:tc>
        <w:tc>
          <w:tcPr>
            <w:tcW w:w="463"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ГБ</w:t>
            </w:r>
          </w:p>
        </w:tc>
        <w:tc>
          <w:tcPr>
            <w:tcW w:w="325" w:type="pc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85,00</w:t>
            </w:r>
          </w:p>
        </w:tc>
        <w:tc>
          <w:tcPr>
            <w:tcW w:w="325" w:type="pc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75,00</w:t>
            </w:r>
          </w:p>
        </w:tc>
        <w:tc>
          <w:tcPr>
            <w:tcW w:w="325" w:type="pc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75,00</w:t>
            </w:r>
          </w:p>
        </w:tc>
        <w:tc>
          <w:tcPr>
            <w:tcW w:w="325" w:type="pc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75,00</w:t>
            </w:r>
          </w:p>
        </w:tc>
        <w:tc>
          <w:tcPr>
            <w:tcW w:w="325" w:type="pc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75,00</w:t>
            </w:r>
          </w:p>
        </w:tc>
        <w:tc>
          <w:tcPr>
            <w:tcW w:w="323" w:type="pc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75,00</w:t>
            </w:r>
          </w:p>
        </w:tc>
        <w:tc>
          <w:tcPr>
            <w:tcW w:w="838" w:type="pct"/>
            <w:shd w:val="clear" w:color="auto" w:fill="auto"/>
          </w:tcPr>
          <w:p w:rsidR="002E1585" w:rsidRPr="003716BC" w:rsidRDefault="002E1585" w:rsidP="002E1585">
            <w:pPr>
              <w:spacing w:after="0" w:line="240" w:lineRule="auto"/>
              <w:rPr>
                <w:rFonts w:ascii="Times New Roman" w:eastAsia="Calibri" w:hAnsi="Times New Roman"/>
                <w:sz w:val="28"/>
                <w:szCs w:val="28"/>
              </w:rPr>
            </w:pPr>
            <w:r w:rsidRPr="003716BC">
              <w:rPr>
                <w:rFonts w:ascii="Times New Roman" w:eastAsia="Calibri" w:hAnsi="Times New Roman"/>
                <w:sz w:val="28"/>
                <w:szCs w:val="28"/>
              </w:rPr>
              <w:t>01.01.2026 - 31.12.2026 - 1450 чел.</w:t>
            </w:r>
          </w:p>
          <w:p w:rsidR="002E1585" w:rsidRPr="003716BC" w:rsidRDefault="002E1585" w:rsidP="002E1585">
            <w:pPr>
              <w:spacing w:after="0" w:line="240" w:lineRule="auto"/>
              <w:rPr>
                <w:rFonts w:ascii="Times New Roman" w:eastAsia="Calibri" w:hAnsi="Times New Roman"/>
                <w:sz w:val="28"/>
                <w:szCs w:val="28"/>
              </w:rPr>
            </w:pPr>
            <w:r w:rsidRPr="003716BC">
              <w:rPr>
                <w:rFonts w:ascii="Times New Roman" w:eastAsia="Calibri" w:hAnsi="Times New Roman"/>
                <w:sz w:val="28"/>
                <w:szCs w:val="28"/>
              </w:rPr>
              <w:t>01.01.2027 – 31.12.2027 - 1450 чел.</w:t>
            </w:r>
          </w:p>
          <w:p w:rsidR="002E1585" w:rsidRPr="003716BC" w:rsidRDefault="002E1585" w:rsidP="002E1585">
            <w:pPr>
              <w:spacing w:after="0" w:line="240" w:lineRule="auto"/>
              <w:rPr>
                <w:rFonts w:ascii="Times New Roman" w:eastAsia="Calibri" w:hAnsi="Times New Roman"/>
                <w:sz w:val="28"/>
                <w:szCs w:val="28"/>
              </w:rPr>
            </w:pPr>
            <w:r w:rsidRPr="003716BC">
              <w:rPr>
                <w:rFonts w:ascii="Times New Roman" w:eastAsia="Calibri" w:hAnsi="Times New Roman"/>
                <w:sz w:val="28"/>
                <w:szCs w:val="28"/>
              </w:rPr>
              <w:t>01.01.2028– 31.12.2028 - 1450 чел.</w:t>
            </w:r>
          </w:p>
        </w:tc>
        <w:tc>
          <w:tcPr>
            <w:tcW w:w="510" w:type="pct"/>
            <w:shd w:val="clear" w:color="auto" w:fill="auto"/>
          </w:tcPr>
          <w:p w:rsidR="002E1585" w:rsidRPr="003716BC" w:rsidRDefault="002E1585" w:rsidP="002E1585">
            <w:pPr>
              <w:spacing w:after="0" w:line="240" w:lineRule="auto"/>
              <w:rPr>
                <w:rFonts w:ascii="Times New Roman" w:eastAsia="Calibri" w:hAnsi="Times New Roman"/>
                <w:sz w:val="28"/>
                <w:szCs w:val="28"/>
              </w:rPr>
            </w:pPr>
            <w:r w:rsidRPr="003716BC">
              <w:rPr>
                <w:rFonts w:ascii="Times New Roman" w:eastAsia="Calibri" w:hAnsi="Times New Roman"/>
                <w:sz w:val="28"/>
                <w:szCs w:val="28"/>
              </w:rPr>
              <w:t>ДО</w:t>
            </w:r>
          </w:p>
        </w:tc>
      </w:tr>
      <w:tr w:rsidR="002E1585" w:rsidRPr="003716BC" w:rsidTr="003716BC">
        <w:tc>
          <w:tcPr>
            <w:tcW w:w="225"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2</w:t>
            </w:r>
          </w:p>
        </w:tc>
        <w:tc>
          <w:tcPr>
            <w:tcW w:w="1017" w:type="pct"/>
            <w:shd w:val="clear" w:color="auto" w:fill="auto"/>
          </w:tcPr>
          <w:p w:rsidR="002E1585" w:rsidRPr="003716BC" w:rsidRDefault="002E1585" w:rsidP="002E1585">
            <w:pPr>
              <w:spacing w:after="0" w:line="240" w:lineRule="auto"/>
              <w:ind w:left="142" w:right="142"/>
              <w:rPr>
                <w:rFonts w:ascii="Times New Roman" w:eastAsia="Calibri" w:hAnsi="Times New Roman"/>
                <w:sz w:val="28"/>
                <w:szCs w:val="28"/>
              </w:rPr>
            </w:pPr>
            <w:r w:rsidRPr="003716BC">
              <w:rPr>
                <w:rFonts w:ascii="Times New Roman" w:eastAsia="Calibri" w:hAnsi="Times New Roman"/>
                <w:sz w:val="28"/>
                <w:szCs w:val="28"/>
              </w:rPr>
              <w:t xml:space="preserve">Организация и проведение мероприятий, посвященных Международному дню пожилых людей </w:t>
            </w:r>
          </w:p>
        </w:tc>
        <w:tc>
          <w:tcPr>
            <w:tcW w:w="463"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ГБ</w:t>
            </w:r>
          </w:p>
        </w:tc>
        <w:tc>
          <w:tcPr>
            <w:tcW w:w="325" w:type="pc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85,00</w:t>
            </w:r>
          </w:p>
        </w:tc>
        <w:tc>
          <w:tcPr>
            <w:tcW w:w="325" w:type="pc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75,00</w:t>
            </w:r>
          </w:p>
        </w:tc>
        <w:tc>
          <w:tcPr>
            <w:tcW w:w="325" w:type="pc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75,00</w:t>
            </w:r>
          </w:p>
        </w:tc>
        <w:tc>
          <w:tcPr>
            <w:tcW w:w="325" w:type="pc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75,00</w:t>
            </w:r>
          </w:p>
        </w:tc>
        <w:tc>
          <w:tcPr>
            <w:tcW w:w="325" w:type="pc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75,00</w:t>
            </w:r>
          </w:p>
        </w:tc>
        <w:tc>
          <w:tcPr>
            <w:tcW w:w="323" w:type="pc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75,00</w:t>
            </w:r>
          </w:p>
        </w:tc>
        <w:tc>
          <w:tcPr>
            <w:tcW w:w="838" w:type="pct"/>
            <w:shd w:val="clear" w:color="auto" w:fill="auto"/>
          </w:tcPr>
          <w:p w:rsidR="002E1585" w:rsidRPr="003716BC" w:rsidRDefault="002E1585" w:rsidP="002E1585">
            <w:pPr>
              <w:spacing w:after="0" w:line="240" w:lineRule="auto"/>
              <w:rPr>
                <w:rFonts w:ascii="Times New Roman" w:eastAsia="Calibri" w:hAnsi="Times New Roman"/>
                <w:sz w:val="28"/>
                <w:szCs w:val="28"/>
              </w:rPr>
            </w:pPr>
            <w:r w:rsidRPr="003716BC">
              <w:rPr>
                <w:rFonts w:ascii="Times New Roman" w:eastAsia="Calibri" w:hAnsi="Times New Roman"/>
                <w:sz w:val="28"/>
                <w:szCs w:val="28"/>
              </w:rPr>
              <w:t>01.01.2026 - 31.12.2026 - 2500 чел.</w:t>
            </w:r>
          </w:p>
          <w:p w:rsidR="002E1585" w:rsidRPr="003716BC" w:rsidRDefault="002E1585" w:rsidP="002E1585">
            <w:pPr>
              <w:spacing w:after="0" w:line="240" w:lineRule="auto"/>
              <w:rPr>
                <w:rFonts w:ascii="Times New Roman" w:eastAsia="Calibri" w:hAnsi="Times New Roman"/>
                <w:sz w:val="28"/>
                <w:szCs w:val="28"/>
              </w:rPr>
            </w:pPr>
            <w:r w:rsidRPr="003716BC">
              <w:rPr>
                <w:rFonts w:ascii="Times New Roman" w:eastAsia="Calibri" w:hAnsi="Times New Roman"/>
                <w:sz w:val="28"/>
                <w:szCs w:val="28"/>
              </w:rPr>
              <w:t>01.01.2027 – 31.12.2027 - 2500 чел.</w:t>
            </w:r>
          </w:p>
          <w:p w:rsidR="002E1585" w:rsidRPr="003716BC" w:rsidRDefault="002E1585" w:rsidP="002E1585">
            <w:pPr>
              <w:spacing w:after="0" w:line="240" w:lineRule="auto"/>
              <w:rPr>
                <w:rFonts w:ascii="Times New Roman" w:eastAsia="Calibri" w:hAnsi="Times New Roman"/>
                <w:sz w:val="28"/>
                <w:szCs w:val="28"/>
              </w:rPr>
            </w:pPr>
            <w:r w:rsidRPr="003716BC">
              <w:rPr>
                <w:rFonts w:ascii="Times New Roman" w:eastAsia="Calibri" w:hAnsi="Times New Roman"/>
                <w:sz w:val="28"/>
                <w:szCs w:val="28"/>
              </w:rPr>
              <w:t>01.01.2028– 31.12.2028 - 2500 чел.</w:t>
            </w:r>
          </w:p>
        </w:tc>
        <w:tc>
          <w:tcPr>
            <w:tcW w:w="510" w:type="pct"/>
            <w:shd w:val="clear" w:color="auto" w:fill="auto"/>
          </w:tcPr>
          <w:p w:rsidR="002E1585" w:rsidRPr="003716BC" w:rsidRDefault="002E1585" w:rsidP="002E1585">
            <w:pPr>
              <w:spacing w:after="0" w:line="240" w:lineRule="auto"/>
              <w:rPr>
                <w:rFonts w:ascii="Times New Roman" w:eastAsia="Calibri" w:hAnsi="Times New Roman"/>
                <w:sz w:val="28"/>
                <w:szCs w:val="28"/>
              </w:rPr>
            </w:pPr>
            <w:r w:rsidRPr="003716BC">
              <w:rPr>
                <w:rFonts w:ascii="Times New Roman" w:eastAsia="Calibri" w:hAnsi="Times New Roman"/>
                <w:sz w:val="28"/>
                <w:szCs w:val="28"/>
              </w:rPr>
              <w:t>ДО</w:t>
            </w:r>
          </w:p>
        </w:tc>
      </w:tr>
      <w:tr w:rsidR="002E1585" w:rsidRPr="003716BC" w:rsidTr="003716BC">
        <w:tc>
          <w:tcPr>
            <w:tcW w:w="225"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3</w:t>
            </w:r>
          </w:p>
        </w:tc>
        <w:tc>
          <w:tcPr>
            <w:tcW w:w="1017" w:type="pct"/>
            <w:shd w:val="clear" w:color="auto" w:fill="auto"/>
          </w:tcPr>
          <w:p w:rsidR="002E1585" w:rsidRPr="003716BC" w:rsidRDefault="002E1585" w:rsidP="002E1585">
            <w:pPr>
              <w:spacing w:after="0" w:line="240" w:lineRule="auto"/>
              <w:ind w:left="142" w:right="142"/>
              <w:rPr>
                <w:rFonts w:ascii="Times New Roman" w:eastAsia="Calibri" w:hAnsi="Times New Roman"/>
                <w:sz w:val="28"/>
                <w:szCs w:val="28"/>
              </w:rPr>
            </w:pPr>
            <w:r w:rsidRPr="003716BC">
              <w:rPr>
                <w:rFonts w:ascii="Times New Roman" w:eastAsia="Calibri" w:hAnsi="Times New Roman"/>
                <w:sz w:val="28"/>
                <w:szCs w:val="28"/>
              </w:rPr>
              <w:t xml:space="preserve">Организация и проведение мероприятий, посвященных Дню </w:t>
            </w:r>
            <w:r w:rsidRPr="003716BC">
              <w:rPr>
                <w:rFonts w:ascii="Times New Roman" w:eastAsia="Calibri" w:hAnsi="Times New Roman"/>
                <w:sz w:val="28"/>
                <w:szCs w:val="28"/>
              </w:rPr>
              <w:lastRenderedPageBreak/>
              <w:t>памяти жертв политических репрессий</w:t>
            </w:r>
          </w:p>
        </w:tc>
        <w:tc>
          <w:tcPr>
            <w:tcW w:w="463"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lastRenderedPageBreak/>
              <w:t>ГБ</w:t>
            </w:r>
          </w:p>
        </w:tc>
        <w:tc>
          <w:tcPr>
            <w:tcW w:w="325"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10,00</w:t>
            </w:r>
          </w:p>
        </w:tc>
        <w:tc>
          <w:tcPr>
            <w:tcW w:w="325"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10,00</w:t>
            </w:r>
          </w:p>
        </w:tc>
        <w:tc>
          <w:tcPr>
            <w:tcW w:w="325"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10,00</w:t>
            </w:r>
          </w:p>
        </w:tc>
        <w:tc>
          <w:tcPr>
            <w:tcW w:w="325"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10,00</w:t>
            </w:r>
          </w:p>
        </w:tc>
        <w:tc>
          <w:tcPr>
            <w:tcW w:w="325"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10,00</w:t>
            </w:r>
          </w:p>
        </w:tc>
        <w:tc>
          <w:tcPr>
            <w:tcW w:w="323"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10,00</w:t>
            </w:r>
          </w:p>
        </w:tc>
        <w:tc>
          <w:tcPr>
            <w:tcW w:w="838" w:type="pct"/>
            <w:shd w:val="clear" w:color="auto" w:fill="auto"/>
          </w:tcPr>
          <w:p w:rsidR="002E1585" w:rsidRPr="003716BC" w:rsidRDefault="002E1585" w:rsidP="002E1585">
            <w:pPr>
              <w:spacing w:after="0" w:line="240" w:lineRule="auto"/>
              <w:rPr>
                <w:rFonts w:ascii="Times New Roman" w:eastAsia="Calibri" w:hAnsi="Times New Roman"/>
                <w:sz w:val="28"/>
                <w:szCs w:val="28"/>
              </w:rPr>
            </w:pPr>
            <w:r w:rsidRPr="003716BC">
              <w:rPr>
                <w:rFonts w:ascii="Times New Roman" w:eastAsia="Calibri" w:hAnsi="Times New Roman"/>
                <w:sz w:val="28"/>
                <w:szCs w:val="28"/>
              </w:rPr>
              <w:t>01.01.2026 – 31.12.2026 - 50 чел.</w:t>
            </w:r>
          </w:p>
          <w:p w:rsidR="002E1585" w:rsidRPr="003716BC" w:rsidRDefault="002E1585" w:rsidP="002E1585">
            <w:pPr>
              <w:spacing w:after="0" w:line="240" w:lineRule="auto"/>
              <w:rPr>
                <w:rFonts w:ascii="Times New Roman" w:eastAsia="Calibri" w:hAnsi="Times New Roman"/>
                <w:sz w:val="28"/>
                <w:szCs w:val="28"/>
              </w:rPr>
            </w:pPr>
            <w:r w:rsidRPr="003716BC">
              <w:rPr>
                <w:rFonts w:ascii="Times New Roman" w:eastAsia="Calibri" w:hAnsi="Times New Roman"/>
                <w:sz w:val="28"/>
                <w:szCs w:val="28"/>
              </w:rPr>
              <w:t xml:space="preserve">01.01.2027 – </w:t>
            </w:r>
            <w:r w:rsidRPr="003716BC">
              <w:rPr>
                <w:rFonts w:ascii="Times New Roman" w:eastAsia="Calibri" w:hAnsi="Times New Roman"/>
                <w:sz w:val="28"/>
                <w:szCs w:val="28"/>
              </w:rPr>
              <w:lastRenderedPageBreak/>
              <w:t>31.12.2027 - 50 чел.</w:t>
            </w:r>
          </w:p>
          <w:p w:rsidR="002E1585" w:rsidRPr="003716BC" w:rsidRDefault="002E1585" w:rsidP="002E1585">
            <w:pPr>
              <w:spacing w:after="0" w:line="240" w:lineRule="auto"/>
              <w:rPr>
                <w:rFonts w:ascii="Times New Roman" w:eastAsia="Calibri" w:hAnsi="Times New Roman"/>
                <w:sz w:val="28"/>
                <w:szCs w:val="28"/>
              </w:rPr>
            </w:pPr>
            <w:r w:rsidRPr="003716BC">
              <w:rPr>
                <w:rFonts w:ascii="Times New Roman" w:eastAsia="Calibri" w:hAnsi="Times New Roman"/>
                <w:sz w:val="28"/>
                <w:szCs w:val="28"/>
              </w:rPr>
              <w:t>01.01.2028– 31.12.2028- 50 чел.</w:t>
            </w:r>
          </w:p>
        </w:tc>
        <w:tc>
          <w:tcPr>
            <w:tcW w:w="510" w:type="pct"/>
            <w:shd w:val="clear" w:color="auto" w:fill="auto"/>
          </w:tcPr>
          <w:p w:rsidR="002E1585" w:rsidRPr="003716BC" w:rsidRDefault="002E1585" w:rsidP="002E1585">
            <w:pPr>
              <w:spacing w:after="0" w:line="240" w:lineRule="auto"/>
              <w:rPr>
                <w:rFonts w:ascii="Times New Roman" w:eastAsia="Calibri" w:hAnsi="Times New Roman"/>
                <w:sz w:val="28"/>
                <w:szCs w:val="28"/>
              </w:rPr>
            </w:pPr>
            <w:r w:rsidRPr="003716BC">
              <w:rPr>
                <w:rFonts w:ascii="Times New Roman" w:eastAsia="Calibri" w:hAnsi="Times New Roman"/>
                <w:sz w:val="28"/>
                <w:szCs w:val="28"/>
              </w:rPr>
              <w:lastRenderedPageBreak/>
              <w:t>ДО</w:t>
            </w:r>
          </w:p>
        </w:tc>
      </w:tr>
      <w:tr w:rsidR="002E1585" w:rsidRPr="003716BC" w:rsidTr="003716BC">
        <w:tc>
          <w:tcPr>
            <w:tcW w:w="225"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4</w:t>
            </w:r>
          </w:p>
        </w:tc>
        <w:tc>
          <w:tcPr>
            <w:tcW w:w="1017" w:type="pct"/>
            <w:shd w:val="clear" w:color="auto" w:fill="auto"/>
          </w:tcPr>
          <w:p w:rsidR="002E1585" w:rsidRPr="003716BC" w:rsidRDefault="002E1585" w:rsidP="002E1585">
            <w:pPr>
              <w:spacing w:after="0" w:line="240" w:lineRule="auto"/>
              <w:ind w:left="142" w:right="142"/>
              <w:rPr>
                <w:rFonts w:ascii="Times New Roman" w:eastAsia="Calibri" w:hAnsi="Times New Roman"/>
                <w:sz w:val="28"/>
                <w:szCs w:val="28"/>
              </w:rPr>
            </w:pPr>
            <w:r w:rsidRPr="003716BC">
              <w:rPr>
                <w:rFonts w:ascii="Times New Roman" w:eastAsia="Calibri" w:hAnsi="Times New Roman"/>
                <w:sz w:val="28"/>
                <w:szCs w:val="28"/>
              </w:rPr>
              <w:t>Организация и проведение мероприятий, посвященных Дню Победы советского народа в Великой Отечественной войне 1941-1945 годов</w:t>
            </w:r>
          </w:p>
        </w:tc>
        <w:tc>
          <w:tcPr>
            <w:tcW w:w="463"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ГБ</w:t>
            </w:r>
          </w:p>
        </w:tc>
        <w:tc>
          <w:tcPr>
            <w:tcW w:w="325"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200,00</w:t>
            </w:r>
          </w:p>
        </w:tc>
        <w:tc>
          <w:tcPr>
            <w:tcW w:w="325"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200,00</w:t>
            </w:r>
          </w:p>
        </w:tc>
        <w:tc>
          <w:tcPr>
            <w:tcW w:w="325"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200,00</w:t>
            </w:r>
          </w:p>
        </w:tc>
        <w:tc>
          <w:tcPr>
            <w:tcW w:w="325"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200,00</w:t>
            </w:r>
          </w:p>
        </w:tc>
        <w:tc>
          <w:tcPr>
            <w:tcW w:w="325"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200,00</w:t>
            </w:r>
          </w:p>
        </w:tc>
        <w:tc>
          <w:tcPr>
            <w:tcW w:w="323"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200,00</w:t>
            </w:r>
          </w:p>
        </w:tc>
        <w:tc>
          <w:tcPr>
            <w:tcW w:w="838" w:type="pct"/>
            <w:shd w:val="clear" w:color="auto" w:fill="auto"/>
          </w:tcPr>
          <w:p w:rsidR="002E1585" w:rsidRPr="003716BC" w:rsidRDefault="002E1585" w:rsidP="002E1585">
            <w:pPr>
              <w:spacing w:after="0" w:line="240" w:lineRule="auto"/>
              <w:rPr>
                <w:rFonts w:ascii="Times New Roman" w:eastAsia="Calibri" w:hAnsi="Times New Roman"/>
                <w:sz w:val="28"/>
                <w:szCs w:val="28"/>
              </w:rPr>
            </w:pPr>
            <w:r w:rsidRPr="003716BC">
              <w:rPr>
                <w:rFonts w:ascii="Times New Roman" w:eastAsia="Calibri" w:hAnsi="Times New Roman"/>
                <w:sz w:val="28"/>
                <w:szCs w:val="28"/>
              </w:rPr>
              <w:t>01.01.2026 – 31.12.2026 - 1550 чел.</w:t>
            </w:r>
          </w:p>
          <w:p w:rsidR="002E1585" w:rsidRPr="003716BC" w:rsidRDefault="002E1585" w:rsidP="002E1585">
            <w:pPr>
              <w:spacing w:after="0" w:line="240" w:lineRule="auto"/>
              <w:rPr>
                <w:rFonts w:ascii="Times New Roman" w:eastAsia="Calibri" w:hAnsi="Times New Roman"/>
                <w:sz w:val="28"/>
                <w:szCs w:val="28"/>
              </w:rPr>
            </w:pPr>
            <w:r w:rsidRPr="003716BC">
              <w:rPr>
                <w:rFonts w:ascii="Times New Roman" w:eastAsia="Calibri" w:hAnsi="Times New Roman"/>
                <w:sz w:val="28"/>
                <w:szCs w:val="28"/>
              </w:rPr>
              <w:t>01.01.2027 – 31.12.2027 - 1550 чел.</w:t>
            </w:r>
          </w:p>
          <w:p w:rsidR="002E1585" w:rsidRPr="003716BC" w:rsidRDefault="002E1585" w:rsidP="002E1585">
            <w:pPr>
              <w:spacing w:after="0" w:line="240" w:lineRule="auto"/>
              <w:rPr>
                <w:rFonts w:ascii="Times New Roman" w:eastAsia="Calibri" w:hAnsi="Times New Roman"/>
                <w:sz w:val="28"/>
                <w:szCs w:val="28"/>
              </w:rPr>
            </w:pPr>
            <w:r w:rsidRPr="003716BC">
              <w:rPr>
                <w:rFonts w:ascii="Times New Roman" w:eastAsia="Calibri" w:hAnsi="Times New Roman"/>
                <w:sz w:val="28"/>
                <w:szCs w:val="28"/>
              </w:rPr>
              <w:t>01.01.2028– 31.12.2028- 1550 чел.</w:t>
            </w:r>
          </w:p>
        </w:tc>
        <w:tc>
          <w:tcPr>
            <w:tcW w:w="510" w:type="pct"/>
            <w:shd w:val="clear" w:color="auto" w:fill="auto"/>
          </w:tcPr>
          <w:p w:rsidR="002E1585" w:rsidRPr="003716BC" w:rsidRDefault="002E1585" w:rsidP="002E1585">
            <w:pPr>
              <w:spacing w:after="0" w:line="240" w:lineRule="auto"/>
              <w:rPr>
                <w:rFonts w:ascii="Times New Roman" w:eastAsia="Calibri" w:hAnsi="Times New Roman"/>
                <w:sz w:val="28"/>
                <w:szCs w:val="28"/>
              </w:rPr>
            </w:pPr>
            <w:r w:rsidRPr="003716BC">
              <w:rPr>
                <w:rFonts w:ascii="Times New Roman" w:eastAsia="Calibri" w:hAnsi="Times New Roman"/>
                <w:sz w:val="28"/>
                <w:szCs w:val="28"/>
              </w:rPr>
              <w:t>ДО</w:t>
            </w:r>
          </w:p>
          <w:p w:rsidR="002E1585" w:rsidRPr="003716BC" w:rsidRDefault="002E1585" w:rsidP="002E1585">
            <w:pPr>
              <w:spacing w:after="0" w:line="240" w:lineRule="auto"/>
              <w:rPr>
                <w:rFonts w:ascii="Times New Roman" w:eastAsia="Calibri" w:hAnsi="Times New Roman"/>
                <w:sz w:val="28"/>
                <w:szCs w:val="28"/>
              </w:rPr>
            </w:pPr>
            <w:r w:rsidRPr="003716BC">
              <w:rPr>
                <w:rFonts w:ascii="Times New Roman" w:eastAsia="Calibri" w:hAnsi="Times New Roman"/>
                <w:sz w:val="28"/>
                <w:szCs w:val="28"/>
              </w:rPr>
              <w:t>МУ ЦОФ</w:t>
            </w:r>
          </w:p>
        </w:tc>
      </w:tr>
      <w:tr w:rsidR="002E1585" w:rsidRPr="003716BC" w:rsidTr="003716BC">
        <w:tc>
          <w:tcPr>
            <w:tcW w:w="225"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5</w:t>
            </w:r>
          </w:p>
        </w:tc>
        <w:tc>
          <w:tcPr>
            <w:tcW w:w="1017" w:type="pct"/>
            <w:shd w:val="clear" w:color="auto" w:fill="auto"/>
          </w:tcPr>
          <w:p w:rsidR="002E1585" w:rsidRPr="003716BC" w:rsidRDefault="002E1585" w:rsidP="002E1585">
            <w:pPr>
              <w:spacing w:after="0" w:line="240" w:lineRule="auto"/>
              <w:ind w:left="142" w:right="142"/>
              <w:rPr>
                <w:rFonts w:ascii="Times New Roman" w:eastAsia="Calibri" w:hAnsi="Times New Roman"/>
                <w:sz w:val="28"/>
                <w:szCs w:val="28"/>
              </w:rPr>
            </w:pPr>
            <w:r w:rsidRPr="003716BC">
              <w:rPr>
                <w:rFonts w:ascii="Times New Roman" w:eastAsia="Calibri" w:hAnsi="Times New Roman"/>
                <w:sz w:val="28"/>
                <w:szCs w:val="28"/>
              </w:rPr>
              <w:t>Чествование долгожителей города (100 лет и более), супружеских пар, совместно проживших 40 и более лет</w:t>
            </w:r>
          </w:p>
        </w:tc>
        <w:tc>
          <w:tcPr>
            <w:tcW w:w="463"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ГБ</w:t>
            </w:r>
          </w:p>
        </w:tc>
        <w:tc>
          <w:tcPr>
            <w:tcW w:w="325" w:type="pc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15,00</w:t>
            </w:r>
          </w:p>
        </w:tc>
        <w:tc>
          <w:tcPr>
            <w:tcW w:w="325" w:type="pc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15,00</w:t>
            </w:r>
          </w:p>
        </w:tc>
        <w:tc>
          <w:tcPr>
            <w:tcW w:w="325" w:type="pc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15,00</w:t>
            </w:r>
          </w:p>
        </w:tc>
        <w:tc>
          <w:tcPr>
            <w:tcW w:w="325" w:type="pc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15,00</w:t>
            </w:r>
          </w:p>
        </w:tc>
        <w:tc>
          <w:tcPr>
            <w:tcW w:w="325" w:type="pc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15,00</w:t>
            </w:r>
          </w:p>
        </w:tc>
        <w:tc>
          <w:tcPr>
            <w:tcW w:w="323" w:type="pc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15,00</w:t>
            </w:r>
          </w:p>
        </w:tc>
        <w:tc>
          <w:tcPr>
            <w:tcW w:w="838" w:type="pct"/>
            <w:shd w:val="clear" w:color="auto" w:fill="auto"/>
          </w:tcPr>
          <w:p w:rsidR="002E1585" w:rsidRPr="003716BC" w:rsidRDefault="002E1585" w:rsidP="002E1585">
            <w:pPr>
              <w:spacing w:after="0" w:line="240" w:lineRule="auto"/>
              <w:rPr>
                <w:rFonts w:ascii="Times New Roman" w:eastAsia="Calibri" w:hAnsi="Times New Roman"/>
                <w:sz w:val="28"/>
                <w:szCs w:val="28"/>
              </w:rPr>
            </w:pPr>
            <w:r w:rsidRPr="003716BC">
              <w:rPr>
                <w:rFonts w:ascii="Times New Roman" w:eastAsia="Calibri" w:hAnsi="Times New Roman"/>
                <w:sz w:val="28"/>
                <w:szCs w:val="28"/>
              </w:rPr>
              <w:t>01.01.2026 – 31.12.2026 - 30 чел.</w:t>
            </w:r>
          </w:p>
          <w:p w:rsidR="002E1585" w:rsidRPr="003716BC" w:rsidRDefault="002E1585" w:rsidP="002E1585">
            <w:pPr>
              <w:spacing w:after="0" w:line="240" w:lineRule="auto"/>
              <w:rPr>
                <w:rFonts w:ascii="Times New Roman" w:eastAsia="Calibri" w:hAnsi="Times New Roman"/>
                <w:sz w:val="28"/>
                <w:szCs w:val="28"/>
              </w:rPr>
            </w:pPr>
            <w:r w:rsidRPr="003716BC">
              <w:rPr>
                <w:rFonts w:ascii="Times New Roman" w:eastAsia="Calibri" w:hAnsi="Times New Roman"/>
                <w:sz w:val="28"/>
                <w:szCs w:val="28"/>
              </w:rPr>
              <w:t>01.01.2027 – 31.12.2027 - 30 чел.</w:t>
            </w:r>
          </w:p>
          <w:p w:rsidR="002E1585" w:rsidRPr="003716BC" w:rsidRDefault="002E1585" w:rsidP="002E1585">
            <w:pPr>
              <w:spacing w:after="0" w:line="240" w:lineRule="auto"/>
              <w:rPr>
                <w:rFonts w:ascii="Times New Roman" w:eastAsia="Calibri" w:hAnsi="Times New Roman"/>
                <w:sz w:val="28"/>
                <w:szCs w:val="28"/>
              </w:rPr>
            </w:pPr>
            <w:r w:rsidRPr="003716BC">
              <w:rPr>
                <w:rFonts w:ascii="Times New Roman" w:eastAsia="Calibri" w:hAnsi="Times New Roman"/>
                <w:sz w:val="28"/>
                <w:szCs w:val="28"/>
              </w:rPr>
              <w:t>01.01.2028– 31.12.2028- 30 чел.</w:t>
            </w:r>
          </w:p>
        </w:tc>
        <w:tc>
          <w:tcPr>
            <w:tcW w:w="510" w:type="pct"/>
            <w:shd w:val="clear" w:color="auto" w:fill="auto"/>
          </w:tcPr>
          <w:p w:rsidR="002E1585" w:rsidRPr="003716BC" w:rsidRDefault="002E1585" w:rsidP="002E1585">
            <w:pPr>
              <w:spacing w:after="0" w:line="240" w:lineRule="auto"/>
              <w:rPr>
                <w:rFonts w:ascii="Times New Roman" w:eastAsia="Calibri" w:hAnsi="Times New Roman"/>
                <w:sz w:val="28"/>
                <w:szCs w:val="28"/>
              </w:rPr>
            </w:pPr>
            <w:r w:rsidRPr="003716BC">
              <w:rPr>
                <w:rFonts w:ascii="Times New Roman" w:eastAsia="Calibri" w:hAnsi="Times New Roman"/>
                <w:sz w:val="28"/>
                <w:szCs w:val="28"/>
              </w:rPr>
              <w:t>ДО</w:t>
            </w:r>
          </w:p>
        </w:tc>
      </w:tr>
      <w:tr w:rsidR="002E1585" w:rsidRPr="003716BC" w:rsidTr="003716BC">
        <w:tc>
          <w:tcPr>
            <w:tcW w:w="225"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p>
        </w:tc>
        <w:tc>
          <w:tcPr>
            <w:tcW w:w="1017" w:type="pct"/>
            <w:shd w:val="clear" w:color="auto" w:fill="auto"/>
          </w:tcPr>
          <w:p w:rsidR="002E1585" w:rsidRPr="003716BC" w:rsidRDefault="002E1585" w:rsidP="002E1585">
            <w:pPr>
              <w:spacing w:after="0" w:line="240" w:lineRule="auto"/>
              <w:ind w:left="142" w:right="142"/>
              <w:rPr>
                <w:rFonts w:ascii="Times New Roman" w:eastAsia="Calibri" w:hAnsi="Times New Roman"/>
                <w:color w:val="FF0000"/>
                <w:sz w:val="28"/>
                <w:szCs w:val="28"/>
              </w:rPr>
            </w:pPr>
            <w:r w:rsidRPr="003716BC">
              <w:rPr>
                <w:rFonts w:ascii="Times New Roman" w:eastAsia="Calibri" w:hAnsi="Times New Roman"/>
                <w:sz w:val="28"/>
                <w:szCs w:val="28"/>
              </w:rPr>
              <w:t xml:space="preserve">Итого по задаче </w:t>
            </w:r>
          </w:p>
          <w:p w:rsidR="002E1585" w:rsidRPr="003716BC" w:rsidRDefault="002E1585" w:rsidP="002E1585">
            <w:pPr>
              <w:spacing w:after="0" w:line="240" w:lineRule="auto"/>
              <w:ind w:left="142" w:right="142"/>
              <w:rPr>
                <w:rFonts w:ascii="Times New Roman" w:eastAsia="Calibri" w:hAnsi="Times New Roman"/>
                <w:sz w:val="28"/>
                <w:szCs w:val="28"/>
              </w:rPr>
            </w:pPr>
          </w:p>
        </w:tc>
        <w:tc>
          <w:tcPr>
            <w:tcW w:w="463"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Всего</w:t>
            </w:r>
          </w:p>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ГБ</w:t>
            </w:r>
          </w:p>
        </w:tc>
        <w:tc>
          <w:tcPr>
            <w:tcW w:w="325"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395,00</w:t>
            </w:r>
          </w:p>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395,00</w:t>
            </w:r>
          </w:p>
          <w:p w:rsidR="002E1585" w:rsidRPr="003716BC" w:rsidRDefault="002E1585" w:rsidP="002E1585">
            <w:pPr>
              <w:snapToGrid w:val="0"/>
              <w:spacing w:after="0" w:line="240" w:lineRule="auto"/>
              <w:jc w:val="center"/>
              <w:rPr>
                <w:rFonts w:ascii="Times New Roman" w:eastAsia="Calibri" w:hAnsi="Times New Roman"/>
                <w:sz w:val="28"/>
                <w:szCs w:val="28"/>
              </w:rPr>
            </w:pPr>
          </w:p>
        </w:tc>
        <w:tc>
          <w:tcPr>
            <w:tcW w:w="325"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395,00</w:t>
            </w:r>
          </w:p>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395,00</w:t>
            </w:r>
          </w:p>
          <w:p w:rsidR="002E1585" w:rsidRPr="003716BC" w:rsidRDefault="002E1585" w:rsidP="002E1585">
            <w:pPr>
              <w:snapToGrid w:val="0"/>
              <w:spacing w:after="0" w:line="240" w:lineRule="auto"/>
              <w:jc w:val="center"/>
              <w:rPr>
                <w:rFonts w:ascii="Times New Roman" w:eastAsia="Calibri" w:hAnsi="Times New Roman"/>
                <w:sz w:val="28"/>
                <w:szCs w:val="28"/>
              </w:rPr>
            </w:pPr>
          </w:p>
        </w:tc>
        <w:tc>
          <w:tcPr>
            <w:tcW w:w="325"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395,00</w:t>
            </w:r>
          </w:p>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395,00</w:t>
            </w:r>
          </w:p>
          <w:p w:rsidR="002E1585" w:rsidRPr="003716BC" w:rsidRDefault="002E1585" w:rsidP="002E1585">
            <w:pPr>
              <w:snapToGrid w:val="0"/>
              <w:spacing w:after="0" w:line="240" w:lineRule="auto"/>
              <w:jc w:val="center"/>
              <w:rPr>
                <w:rFonts w:ascii="Times New Roman" w:eastAsia="Calibri" w:hAnsi="Times New Roman"/>
                <w:sz w:val="28"/>
                <w:szCs w:val="28"/>
              </w:rPr>
            </w:pPr>
          </w:p>
        </w:tc>
        <w:tc>
          <w:tcPr>
            <w:tcW w:w="325"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395,00</w:t>
            </w:r>
          </w:p>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395,00</w:t>
            </w:r>
          </w:p>
          <w:p w:rsidR="002E1585" w:rsidRPr="003716BC" w:rsidRDefault="002E1585" w:rsidP="002E1585">
            <w:pPr>
              <w:snapToGrid w:val="0"/>
              <w:spacing w:after="0" w:line="240" w:lineRule="auto"/>
              <w:jc w:val="center"/>
              <w:rPr>
                <w:rFonts w:ascii="Times New Roman" w:eastAsia="Calibri" w:hAnsi="Times New Roman"/>
                <w:sz w:val="28"/>
                <w:szCs w:val="28"/>
              </w:rPr>
            </w:pPr>
          </w:p>
        </w:tc>
        <w:tc>
          <w:tcPr>
            <w:tcW w:w="325"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395,00</w:t>
            </w:r>
          </w:p>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395,00</w:t>
            </w:r>
          </w:p>
        </w:tc>
        <w:tc>
          <w:tcPr>
            <w:tcW w:w="323"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395,00</w:t>
            </w:r>
          </w:p>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395,00</w:t>
            </w:r>
          </w:p>
          <w:p w:rsidR="002E1585" w:rsidRPr="003716BC" w:rsidRDefault="002E1585" w:rsidP="002E1585">
            <w:pPr>
              <w:snapToGrid w:val="0"/>
              <w:spacing w:after="0" w:line="240" w:lineRule="auto"/>
              <w:jc w:val="center"/>
              <w:rPr>
                <w:rFonts w:ascii="Times New Roman" w:eastAsia="Calibri" w:hAnsi="Times New Roman"/>
                <w:sz w:val="28"/>
                <w:szCs w:val="28"/>
              </w:rPr>
            </w:pPr>
          </w:p>
        </w:tc>
        <w:tc>
          <w:tcPr>
            <w:tcW w:w="838" w:type="pc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p>
        </w:tc>
        <w:tc>
          <w:tcPr>
            <w:tcW w:w="510" w:type="pct"/>
            <w:shd w:val="clear" w:color="auto" w:fill="auto"/>
          </w:tcPr>
          <w:p w:rsidR="002E1585" w:rsidRPr="003716BC" w:rsidRDefault="002E1585" w:rsidP="002E1585">
            <w:pPr>
              <w:spacing w:after="0" w:line="240" w:lineRule="auto"/>
              <w:rPr>
                <w:rFonts w:ascii="Times New Roman" w:eastAsia="Calibri" w:hAnsi="Times New Roman"/>
                <w:sz w:val="28"/>
                <w:szCs w:val="28"/>
              </w:rPr>
            </w:pPr>
          </w:p>
        </w:tc>
      </w:tr>
      <w:tr w:rsidR="002E1585" w:rsidRPr="003716BC" w:rsidTr="003716BC">
        <w:tc>
          <w:tcPr>
            <w:tcW w:w="225"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p>
        </w:tc>
        <w:tc>
          <w:tcPr>
            <w:tcW w:w="1017" w:type="pct"/>
            <w:shd w:val="clear" w:color="auto" w:fill="auto"/>
          </w:tcPr>
          <w:p w:rsidR="002E1585" w:rsidRPr="003716BC" w:rsidRDefault="002E1585" w:rsidP="002E1585">
            <w:pPr>
              <w:spacing w:after="0" w:line="240" w:lineRule="auto"/>
              <w:ind w:left="142" w:right="142"/>
              <w:rPr>
                <w:rFonts w:ascii="Times New Roman" w:eastAsia="Calibri" w:hAnsi="Times New Roman"/>
                <w:sz w:val="28"/>
                <w:szCs w:val="28"/>
              </w:rPr>
            </w:pPr>
            <w:r w:rsidRPr="003716BC">
              <w:rPr>
                <w:rFonts w:ascii="Times New Roman" w:eastAsia="Calibri" w:hAnsi="Times New Roman"/>
                <w:sz w:val="28"/>
                <w:szCs w:val="28"/>
              </w:rPr>
              <w:t>Всего по подпрограмме 2</w:t>
            </w:r>
          </w:p>
        </w:tc>
        <w:tc>
          <w:tcPr>
            <w:tcW w:w="463"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Всего</w:t>
            </w:r>
          </w:p>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ГБ</w:t>
            </w:r>
          </w:p>
        </w:tc>
        <w:tc>
          <w:tcPr>
            <w:tcW w:w="325"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395,00</w:t>
            </w:r>
          </w:p>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395,00</w:t>
            </w:r>
          </w:p>
          <w:p w:rsidR="002E1585" w:rsidRPr="003716BC" w:rsidRDefault="002E1585" w:rsidP="002E1585">
            <w:pPr>
              <w:snapToGrid w:val="0"/>
              <w:spacing w:after="0" w:line="240" w:lineRule="auto"/>
              <w:ind w:left="60"/>
              <w:jc w:val="center"/>
              <w:rPr>
                <w:rFonts w:ascii="Times New Roman" w:eastAsia="Calibri" w:hAnsi="Times New Roman"/>
                <w:sz w:val="28"/>
                <w:szCs w:val="28"/>
              </w:rPr>
            </w:pPr>
          </w:p>
        </w:tc>
        <w:tc>
          <w:tcPr>
            <w:tcW w:w="325"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395,00</w:t>
            </w:r>
          </w:p>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395,00</w:t>
            </w:r>
          </w:p>
          <w:p w:rsidR="002E1585" w:rsidRPr="003716BC" w:rsidRDefault="002E1585" w:rsidP="002E1585">
            <w:pPr>
              <w:snapToGrid w:val="0"/>
              <w:spacing w:after="0" w:line="240" w:lineRule="auto"/>
              <w:ind w:left="60"/>
              <w:jc w:val="center"/>
              <w:rPr>
                <w:rFonts w:ascii="Times New Roman" w:eastAsia="Calibri" w:hAnsi="Times New Roman"/>
                <w:sz w:val="28"/>
                <w:szCs w:val="28"/>
              </w:rPr>
            </w:pPr>
          </w:p>
        </w:tc>
        <w:tc>
          <w:tcPr>
            <w:tcW w:w="325"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395,00</w:t>
            </w:r>
          </w:p>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395,00</w:t>
            </w:r>
          </w:p>
          <w:p w:rsidR="002E1585" w:rsidRPr="003716BC" w:rsidRDefault="002E1585" w:rsidP="002E1585">
            <w:pPr>
              <w:snapToGrid w:val="0"/>
              <w:spacing w:after="0" w:line="240" w:lineRule="auto"/>
              <w:ind w:left="60"/>
              <w:jc w:val="center"/>
              <w:rPr>
                <w:rFonts w:ascii="Times New Roman" w:eastAsia="Calibri" w:hAnsi="Times New Roman"/>
                <w:sz w:val="28"/>
                <w:szCs w:val="28"/>
              </w:rPr>
            </w:pPr>
          </w:p>
        </w:tc>
        <w:tc>
          <w:tcPr>
            <w:tcW w:w="325"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395,00</w:t>
            </w:r>
          </w:p>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395,00</w:t>
            </w:r>
          </w:p>
          <w:p w:rsidR="002E1585" w:rsidRPr="003716BC" w:rsidRDefault="002E1585" w:rsidP="002E1585">
            <w:pPr>
              <w:snapToGrid w:val="0"/>
              <w:spacing w:after="0" w:line="240" w:lineRule="auto"/>
              <w:ind w:left="60"/>
              <w:jc w:val="center"/>
              <w:rPr>
                <w:rFonts w:ascii="Times New Roman" w:eastAsia="Calibri" w:hAnsi="Times New Roman"/>
                <w:sz w:val="28"/>
                <w:szCs w:val="28"/>
              </w:rPr>
            </w:pPr>
          </w:p>
        </w:tc>
        <w:tc>
          <w:tcPr>
            <w:tcW w:w="325" w:type="pct"/>
            <w:shd w:val="clear" w:color="auto" w:fill="auto"/>
          </w:tcPr>
          <w:p w:rsidR="002E1585" w:rsidRPr="003716BC" w:rsidRDefault="002E1585" w:rsidP="002E1585">
            <w:pPr>
              <w:snapToGrid w:val="0"/>
              <w:spacing w:after="0" w:line="240" w:lineRule="auto"/>
              <w:ind w:left="60"/>
              <w:jc w:val="center"/>
              <w:rPr>
                <w:rFonts w:ascii="Times New Roman" w:eastAsia="Calibri" w:hAnsi="Times New Roman"/>
                <w:sz w:val="28"/>
                <w:szCs w:val="28"/>
              </w:rPr>
            </w:pPr>
            <w:r w:rsidRPr="003716BC">
              <w:rPr>
                <w:rFonts w:ascii="Times New Roman" w:eastAsia="Calibri" w:hAnsi="Times New Roman"/>
                <w:sz w:val="28"/>
                <w:szCs w:val="28"/>
              </w:rPr>
              <w:t>395,00</w:t>
            </w:r>
          </w:p>
          <w:p w:rsidR="002E1585" w:rsidRPr="003716BC" w:rsidRDefault="002E1585" w:rsidP="002E1585">
            <w:pPr>
              <w:snapToGrid w:val="0"/>
              <w:spacing w:after="0" w:line="240" w:lineRule="auto"/>
              <w:ind w:left="60"/>
              <w:jc w:val="center"/>
              <w:rPr>
                <w:rFonts w:ascii="Times New Roman" w:eastAsia="Calibri" w:hAnsi="Times New Roman"/>
                <w:sz w:val="28"/>
                <w:szCs w:val="28"/>
              </w:rPr>
            </w:pPr>
            <w:r w:rsidRPr="003716BC">
              <w:rPr>
                <w:rFonts w:ascii="Times New Roman" w:eastAsia="Calibri" w:hAnsi="Times New Roman"/>
                <w:sz w:val="28"/>
                <w:szCs w:val="28"/>
              </w:rPr>
              <w:t>395,00</w:t>
            </w:r>
          </w:p>
        </w:tc>
        <w:tc>
          <w:tcPr>
            <w:tcW w:w="323" w:type="pct"/>
            <w:shd w:val="clear" w:color="auto" w:fill="auto"/>
          </w:tcPr>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395,00</w:t>
            </w:r>
          </w:p>
          <w:p w:rsidR="002E1585" w:rsidRPr="003716BC" w:rsidRDefault="002E1585" w:rsidP="002E1585">
            <w:pPr>
              <w:snapToGrid w:val="0"/>
              <w:spacing w:after="0" w:line="240" w:lineRule="auto"/>
              <w:jc w:val="center"/>
              <w:rPr>
                <w:rFonts w:ascii="Times New Roman" w:eastAsia="Calibri" w:hAnsi="Times New Roman"/>
                <w:sz w:val="28"/>
                <w:szCs w:val="28"/>
              </w:rPr>
            </w:pPr>
            <w:r w:rsidRPr="003716BC">
              <w:rPr>
                <w:rFonts w:ascii="Times New Roman" w:eastAsia="Calibri" w:hAnsi="Times New Roman"/>
                <w:sz w:val="28"/>
                <w:szCs w:val="28"/>
              </w:rPr>
              <w:t>395,00</w:t>
            </w:r>
          </w:p>
          <w:p w:rsidR="002E1585" w:rsidRPr="003716BC" w:rsidRDefault="002E1585" w:rsidP="002E1585">
            <w:pPr>
              <w:snapToGrid w:val="0"/>
              <w:spacing w:after="0" w:line="240" w:lineRule="auto"/>
              <w:ind w:left="60"/>
              <w:jc w:val="center"/>
              <w:rPr>
                <w:rFonts w:ascii="Times New Roman" w:eastAsia="Calibri" w:hAnsi="Times New Roman"/>
                <w:sz w:val="28"/>
                <w:szCs w:val="28"/>
              </w:rPr>
            </w:pPr>
          </w:p>
        </w:tc>
        <w:tc>
          <w:tcPr>
            <w:tcW w:w="838" w:type="pct"/>
            <w:shd w:val="clear" w:color="auto" w:fill="auto"/>
          </w:tcPr>
          <w:p w:rsidR="002E1585" w:rsidRPr="003716BC" w:rsidRDefault="002E1585" w:rsidP="002E1585">
            <w:pPr>
              <w:spacing w:after="0" w:line="240" w:lineRule="auto"/>
              <w:jc w:val="center"/>
              <w:rPr>
                <w:rFonts w:ascii="Times New Roman" w:eastAsia="Calibri" w:hAnsi="Times New Roman"/>
                <w:sz w:val="28"/>
                <w:szCs w:val="28"/>
              </w:rPr>
            </w:pPr>
          </w:p>
        </w:tc>
        <w:tc>
          <w:tcPr>
            <w:tcW w:w="510" w:type="pct"/>
            <w:shd w:val="clear" w:color="auto" w:fill="auto"/>
          </w:tcPr>
          <w:p w:rsidR="002E1585" w:rsidRPr="003716BC" w:rsidRDefault="002E1585" w:rsidP="002E1585">
            <w:pPr>
              <w:spacing w:after="0" w:line="240" w:lineRule="auto"/>
              <w:rPr>
                <w:rFonts w:ascii="Times New Roman" w:eastAsia="Calibri" w:hAnsi="Times New Roman"/>
                <w:sz w:val="28"/>
                <w:szCs w:val="28"/>
              </w:rPr>
            </w:pPr>
          </w:p>
        </w:tc>
      </w:tr>
    </w:tbl>
    <w:p w:rsidR="002E1585" w:rsidRPr="002E1585" w:rsidRDefault="002E1585" w:rsidP="002E1585">
      <w:pPr>
        <w:snapToGrid w:val="0"/>
        <w:spacing w:after="0" w:line="240" w:lineRule="auto"/>
        <w:jc w:val="center"/>
        <w:rPr>
          <w:rFonts w:ascii="Times New Roman" w:hAnsi="Times New Roman"/>
          <w:sz w:val="25"/>
          <w:szCs w:val="25"/>
        </w:rPr>
      </w:pPr>
    </w:p>
    <w:p w:rsidR="002E1585" w:rsidRPr="002E1585" w:rsidRDefault="002E1585" w:rsidP="002E1585">
      <w:pPr>
        <w:snapToGrid w:val="0"/>
        <w:spacing w:after="0" w:line="240" w:lineRule="auto"/>
        <w:jc w:val="center"/>
        <w:rPr>
          <w:rFonts w:ascii="Times New Roman" w:hAnsi="Times New Roman"/>
          <w:sz w:val="25"/>
          <w:szCs w:val="25"/>
        </w:rPr>
        <w:sectPr w:rsidR="002E1585" w:rsidRPr="002E1585" w:rsidSect="003716BC">
          <w:footnotePr>
            <w:pos w:val="beneathText"/>
          </w:footnotePr>
          <w:pgSz w:w="16837" w:h="11905" w:orient="landscape"/>
          <w:pgMar w:top="1134" w:right="567" w:bottom="1134" w:left="1134" w:header="720" w:footer="720" w:gutter="0"/>
          <w:cols w:space="720"/>
          <w:docGrid w:linePitch="299"/>
        </w:sectPr>
      </w:pPr>
    </w:p>
    <w:p w:rsidR="002E1585" w:rsidRPr="002E1585" w:rsidRDefault="002E1585" w:rsidP="002E1585">
      <w:pPr>
        <w:widowControl w:val="0"/>
        <w:autoSpaceDE w:val="0"/>
        <w:autoSpaceDN w:val="0"/>
        <w:spacing w:after="0" w:line="240" w:lineRule="auto"/>
        <w:ind w:firstLine="540"/>
        <w:jc w:val="center"/>
        <w:outlineLvl w:val="2"/>
        <w:rPr>
          <w:rFonts w:ascii="Times New Roman" w:hAnsi="Times New Roman"/>
          <w:b/>
          <w:sz w:val="28"/>
          <w:szCs w:val="28"/>
        </w:rPr>
      </w:pPr>
      <w:r w:rsidRPr="002E1585">
        <w:rPr>
          <w:rFonts w:ascii="Times New Roman" w:hAnsi="Times New Roman"/>
          <w:b/>
          <w:sz w:val="28"/>
          <w:szCs w:val="28"/>
        </w:rPr>
        <w:lastRenderedPageBreak/>
        <w:t>4. Список сокращений, использованных в Программе.</w:t>
      </w:r>
    </w:p>
    <w:p w:rsidR="002E1585" w:rsidRPr="002E1585" w:rsidRDefault="002E1585" w:rsidP="002E1585">
      <w:pPr>
        <w:spacing w:after="0" w:line="240" w:lineRule="auto"/>
        <w:ind w:firstLine="142"/>
        <w:jc w:val="center"/>
        <w:rPr>
          <w:rFonts w:ascii="Times New Roman" w:hAnsi="Times New Roman"/>
          <w:sz w:val="28"/>
          <w:szCs w:val="28"/>
        </w:rPr>
      </w:pPr>
    </w:p>
    <w:tbl>
      <w:tblPr>
        <w:tblW w:w="5000" w:type="pct"/>
        <w:tblCellMar>
          <w:left w:w="0" w:type="dxa"/>
          <w:right w:w="0" w:type="dxa"/>
        </w:tblCellMar>
        <w:tblLook w:val="04A0" w:firstRow="1" w:lastRow="0" w:firstColumn="1" w:lastColumn="0" w:noHBand="0" w:noVBand="1"/>
      </w:tblPr>
      <w:tblGrid>
        <w:gridCol w:w="2180"/>
        <w:gridCol w:w="8025"/>
      </w:tblGrid>
      <w:tr w:rsidR="002E1585" w:rsidRPr="002E1585" w:rsidTr="003716BC">
        <w:trPr>
          <w:trHeight w:val="3543"/>
        </w:trPr>
        <w:tc>
          <w:tcPr>
            <w:tcW w:w="1068" w:type="pct"/>
          </w:tcPr>
          <w:p w:rsidR="002E1585" w:rsidRPr="002E1585" w:rsidRDefault="002E1585" w:rsidP="002E1585">
            <w:pPr>
              <w:tabs>
                <w:tab w:val="left" w:pos="16086"/>
                <w:tab w:val="left" w:pos="16312"/>
              </w:tabs>
              <w:spacing w:after="0" w:line="240" w:lineRule="auto"/>
              <w:ind w:left="2290" w:hanging="2268"/>
              <w:rPr>
                <w:rFonts w:ascii="Times New Roman" w:hAnsi="Times New Roman"/>
                <w:sz w:val="28"/>
                <w:szCs w:val="28"/>
              </w:rPr>
            </w:pPr>
          </w:p>
          <w:p w:rsidR="002E1585" w:rsidRPr="002E1585" w:rsidRDefault="002E1585" w:rsidP="002E1585">
            <w:pPr>
              <w:tabs>
                <w:tab w:val="left" w:pos="16086"/>
                <w:tab w:val="left" w:pos="16312"/>
              </w:tabs>
              <w:spacing w:after="0" w:line="240" w:lineRule="auto"/>
              <w:ind w:left="2290" w:hanging="2268"/>
              <w:rPr>
                <w:rFonts w:ascii="Times New Roman" w:hAnsi="Times New Roman"/>
                <w:sz w:val="28"/>
                <w:szCs w:val="28"/>
              </w:rPr>
            </w:pPr>
            <w:r w:rsidRPr="002E1585">
              <w:rPr>
                <w:rFonts w:ascii="Times New Roman" w:hAnsi="Times New Roman"/>
                <w:sz w:val="28"/>
                <w:szCs w:val="28"/>
              </w:rPr>
              <w:t>МП</w:t>
            </w:r>
          </w:p>
          <w:p w:rsidR="002E1585" w:rsidRPr="002E1585" w:rsidRDefault="002E1585" w:rsidP="002E1585">
            <w:pPr>
              <w:tabs>
                <w:tab w:val="left" w:pos="16086"/>
                <w:tab w:val="left" w:pos="16312"/>
              </w:tabs>
              <w:spacing w:after="0" w:line="240" w:lineRule="auto"/>
              <w:ind w:left="2290" w:hanging="2268"/>
              <w:rPr>
                <w:rFonts w:ascii="Times New Roman" w:hAnsi="Times New Roman"/>
                <w:sz w:val="28"/>
                <w:szCs w:val="28"/>
              </w:rPr>
            </w:pPr>
          </w:p>
          <w:p w:rsidR="002E1585" w:rsidRPr="002E1585" w:rsidRDefault="002E1585" w:rsidP="002E1585">
            <w:pPr>
              <w:tabs>
                <w:tab w:val="left" w:pos="16086"/>
                <w:tab w:val="left" w:pos="16312"/>
              </w:tabs>
              <w:spacing w:after="0" w:line="240" w:lineRule="auto"/>
              <w:ind w:left="2290" w:hanging="2268"/>
              <w:rPr>
                <w:rFonts w:ascii="Times New Roman" w:hAnsi="Times New Roman"/>
                <w:sz w:val="28"/>
                <w:szCs w:val="28"/>
              </w:rPr>
            </w:pPr>
          </w:p>
          <w:p w:rsidR="002E1585" w:rsidRPr="002E1585" w:rsidRDefault="002E1585" w:rsidP="002E1585">
            <w:pPr>
              <w:tabs>
                <w:tab w:val="left" w:pos="16086"/>
                <w:tab w:val="left" w:pos="16312"/>
              </w:tabs>
              <w:spacing w:after="0" w:line="240" w:lineRule="auto"/>
              <w:ind w:left="2290" w:hanging="2268"/>
              <w:rPr>
                <w:rFonts w:ascii="Times New Roman" w:hAnsi="Times New Roman"/>
                <w:sz w:val="28"/>
                <w:szCs w:val="28"/>
              </w:rPr>
            </w:pPr>
            <w:r w:rsidRPr="002E1585">
              <w:rPr>
                <w:rFonts w:ascii="Times New Roman" w:hAnsi="Times New Roman"/>
                <w:sz w:val="28"/>
                <w:szCs w:val="28"/>
              </w:rPr>
              <w:t>ДО</w:t>
            </w:r>
          </w:p>
          <w:p w:rsidR="002E1585" w:rsidRPr="002E1585" w:rsidRDefault="002E1585" w:rsidP="002E1585">
            <w:pPr>
              <w:tabs>
                <w:tab w:val="left" w:pos="16086"/>
                <w:tab w:val="left" w:pos="16312"/>
              </w:tabs>
              <w:spacing w:after="0" w:line="240" w:lineRule="auto"/>
              <w:ind w:left="2290" w:hanging="2268"/>
              <w:rPr>
                <w:rFonts w:ascii="Times New Roman" w:hAnsi="Times New Roman"/>
                <w:sz w:val="28"/>
                <w:szCs w:val="28"/>
              </w:rPr>
            </w:pPr>
          </w:p>
          <w:p w:rsidR="002E1585" w:rsidRPr="002E1585" w:rsidRDefault="002E1585" w:rsidP="002E1585">
            <w:pPr>
              <w:tabs>
                <w:tab w:val="left" w:pos="16086"/>
                <w:tab w:val="left" w:pos="16312"/>
              </w:tabs>
              <w:spacing w:after="0" w:line="240" w:lineRule="auto"/>
              <w:ind w:left="2290" w:hanging="2268"/>
              <w:rPr>
                <w:rFonts w:ascii="Times New Roman" w:hAnsi="Times New Roman"/>
                <w:sz w:val="28"/>
                <w:szCs w:val="28"/>
              </w:rPr>
            </w:pPr>
            <w:r w:rsidRPr="002E1585">
              <w:rPr>
                <w:rFonts w:ascii="Times New Roman" w:hAnsi="Times New Roman"/>
                <w:sz w:val="28"/>
                <w:szCs w:val="28"/>
              </w:rPr>
              <w:t>МУ ЦОФ</w:t>
            </w:r>
          </w:p>
          <w:p w:rsidR="002E1585" w:rsidRPr="002E1585" w:rsidRDefault="002E1585" w:rsidP="002E1585">
            <w:pPr>
              <w:tabs>
                <w:tab w:val="left" w:pos="16086"/>
                <w:tab w:val="left" w:pos="16312"/>
              </w:tabs>
              <w:spacing w:after="0" w:line="240" w:lineRule="auto"/>
              <w:ind w:left="2290" w:hanging="2268"/>
              <w:rPr>
                <w:rFonts w:ascii="Times New Roman" w:hAnsi="Times New Roman"/>
                <w:sz w:val="28"/>
                <w:szCs w:val="28"/>
              </w:rPr>
            </w:pPr>
          </w:p>
          <w:p w:rsidR="002E1585" w:rsidRPr="002E1585" w:rsidRDefault="002E1585" w:rsidP="002E1585">
            <w:pPr>
              <w:tabs>
                <w:tab w:val="left" w:pos="16086"/>
                <w:tab w:val="left" w:pos="16312"/>
              </w:tabs>
              <w:spacing w:after="0" w:line="240" w:lineRule="auto"/>
              <w:ind w:left="2290" w:hanging="2268"/>
              <w:rPr>
                <w:rFonts w:ascii="Times New Roman" w:hAnsi="Times New Roman"/>
                <w:sz w:val="28"/>
                <w:szCs w:val="28"/>
              </w:rPr>
            </w:pPr>
          </w:p>
          <w:p w:rsidR="002E1585" w:rsidRPr="002E1585" w:rsidRDefault="002E1585" w:rsidP="003716BC">
            <w:pPr>
              <w:tabs>
                <w:tab w:val="left" w:pos="16086"/>
                <w:tab w:val="left" w:pos="16312"/>
              </w:tabs>
              <w:spacing w:after="0" w:line="240" w:lineRule="auto"/>
              <w:ind w:left="2290" w:hanging="2268"/>
              <w:rPr>
                <w:rFonts w:ascii="Times New Roman" w:hAnsi="Times New Roman"/>
                <w:sz w:val="28"/>
                <w:szCs w:val="28"/>
              </w:rPr>
            </w:pPr>
            <w:r w:rsidRPr="002E1585">
              <w:rPr>
                <w:rFonts w:ascii="Times New Roman" w:hAnsi="Times New Roman"/>
                <w:sz w:val="28"/>
                <w:szCs w:val="28"/>
              </w:rPr>
              <w:t>ОМС МО</w:t>
            </w:r>
          </w:p>
        </w:tc>
        <w:tc>
          <w:tcPr>
            <w:tcW w:w="3932" w:type="pct"/>
          </w:tcPr>
          <w:p w:rsidR="002E1585" w:rsidRPr="002E1585" w:rsidRDefault="002E1585" w:rsidP="002E1585">
            <w:pPr>
              <w:spacing w:after="0" w:line="240" w:lineRule="auto"/>
              <w:ind w:left="262"/>
              <w:rPr>
                <w:rFonts w:ascii="Times New Roman" w:hAnsi="Times New Roman"/>
                <w:sz w:val="28"/>
                <w:szCs w:val="28"/>
              </w:rPr>
            </w:pPr>
          </w:p>
          <w:p w:rsidR="002E1585" w:rsidRPr="002E1585" w:rsidRDefault="002E1585" w:rsidP="002E1585">
            <w:pPr>
              <w:spacing w:after="0" w:line="240" w:lineRule="auto"/>
              <w:ind w:left="262"/>
              <w:jc w:val="both"/>
              <w:rPr>
                <w:rFonts w:ascii="Times New Roman" w:hAnsi="Times New Roman"/>
                <w:sz w:val="28"/>
                <w:szCs w:val="28"/>
              </w:rPr>
            </w:pPr>
            <w:r w:rsidRPr="002E1585">
              <w:rPr>
                <w:rFonts w:ascii="Times New Roman" w:hAnsi="Times New Roman"/>
                <w:sz w:val="28"/>
                <w:szCs w:val="28"/>
              </w:rPr>
              <w:t>- муниципальная программа «Социальная поддержка населения городского округа город Рыбинск Ярославской области»</w:t>
            </w:r>
          </w:p>
          <w:p w:rsidR="002E1585" w:rsidRPr="002E1585" w:rsidRDefault="002E1585" w:rsidP="002E1585">
            <w:pPr>
              <w:spacing w:after="0" w:line="240" w:lineRule="auto"/>
              <w:ind w:left="262"/>
              <w:jc w:val="both"/>
              <w:rPr>
                <w:rFonts w:ascii="Times New Roman" w:hAnsi="Times New Roman"/>
                <w:sz w:val="28"/>
                <w:szCs w:val="28"/>
              </w:rPr>
            </w:pPr>
            <w:r w:rsidRPr="002E1585">
              <w:rPr>
                <w:rFonts w:ascii="Times New Roman" w:hAnsi="Times New Roman"/>
                <w:sz w:val="28"/>
                <w:szCs w:val="28"/>
              </w:rPr>
              <w:t>- Департамент образования Администрации городского округа город Рыбинск Ярославской области</w:t>
            </w:r>
          </w:p>
          <w:p w:rsidR="002E1585" w:rsidRPr="002E1585" w:rsidRDefault="002E1585" w:rsidP="002E1585">
            <w:pPr>
              <w:spacing w:after="0" w:line="240" w:lineRule="auto"/>
              <w:ind w:left="262"/>
              <w:jc w:val="both"/>
              <w:rPr>
                <w:rFonts w:ascii="Times New Roman" w:hAnsi="Times New Roman"/>
                <w:b/>
                <w:sz w:val="28"/>
                <w:szCs w:val="28"/>
              </w:rPr>
            </w:pPr>
            <w:r w:rsidRPr="002E1585">
              <w:rPr>
                <w:rFonts w:ascii="Times New Roman" w:hAnsi="Times New Roman"/>
                <w:sz w:val="28"/>
                <w:szCs w:val="28"/>
              </w:rPr>
              <w:t xml:space="preserve">- Муниципальное учреждение </w:t>
            </w:r>
            <w:r w:rsidRPr="002E1585">
              <w:rPr>
                <w:rFonts w:ascii="Times New Roman" w:hAnsi="Times New Roman"/>
                <w:b/>
                <w:sz w:val="28"/>
                <w:szCs w:val="28"/>
              </w:rPr>
              <w:t>«</w:t>
            </w:r>
            <w:r w:rsidRPr="002E1585">
              <w:rPr>
                <w:rFonts w:ascii="Times New Roman" w:hAnsi="Times New Roman"/>
                <w:bCs/>
                <w:sz w:val="28"/>
                <w:szCs w:val="28"/>
              </w:rPr>
              <w:t>Центр обеспечения функционирования муниципальной системы образования городского округа город Рыбинск»</w:t>
            </w:r>
          </w:p>
          <w:p w:rsidR="002E1585" w:rsidRPr="002E1585" w:rsidRDefault="002E1585" w:rsidP="003716BC">
            <w:pPr>
              <w:spacing w:after="0" w:line="240" w:lineRule="auto"/>
              <w:ind w:left="262"/>
              <w:jc w:val="both"/>
              <w:rPr>
                <w:rFonts w:ascii="Times New Roman" w:hAnsi="Times New Roman"/>
                <w:sz w:val="28"/>
                <w:szCs w:val="28"/>
              </w:rPr>
            </w:pPr>
            <w:r w:rsidRPr="002E1585">
              <w:rPr>
                <w:rFonts w:ascii="Times New Roman" w:hAnsi="Times New Roman"/>
                <w:sz w:val="28"/>
                <w:szCs w:val="28"/>
              </w:rPr>
              <w:t>- органы местного самоуправления муниципального образования</w:t>
            </w:r>
          </w:p>
        </w:tc>
      </w:tr>
    </w:tbl>
    <w:p w:rsidR="002E1585" w:rsidRDefault="002E1585" w:rsidP="002E1585">
      <w:pPr>
        <w:widowControl w:val="0"/>
        <w:suppressAutoHyphens/>
        <w:spacing w:after="0" w:line="240" w:lineRule="auto"/>
        <w:jc w:val="both"/>
        <w:rPr>
          <w:rFonts w:ascii="Times New Roman" w:hAnsi="Times New Roman"/>
          <w:sz w:val="28"/>
          <w:szCs w:val="28"/>
          <w:lang w:eastAsia="ar-SA"/>
        </w:rPr>
      </w:pPr>
    </w:p>
    <w:p w:rsidR="003716BC" w:rsidRPr="002E1585" w:rsidRDefault="003716BC" w:rsidP="002E1585">
      <w:pPr>
        <w:widowControl w:val="0"/>
        <w:suppressAutoHyphens/>
        <w:spacing w:after="0" w:line="240" w:lineRule="auto"/>
        <w:jc w:val="both"/>
        <w:rPr>
          <w:rFonts w:ascii="Times New Roman" w:hAnsi="Times New Roman"/>
          <w:sz w:val="28"/>
          <w:szCs w:val="28"/>
          <w:lang w:eastAsia="ar-SA"/>
        </w:rPr>
      </w:pPr>
    </w:p>
    <w:p w:rsidR="002E1585" w:rsidRPr="002E1585" w:rsidRDefault="002E1585" w:rsidP="002E1585">
      <w:pPr>
        <w:widowControl w:val="0"/>
        <w:suppressAutoHyphens/>
        <w:spacing w:after="0" w:line="240" w:lineRule="auto"/>
        <w:jc w:val="both"/>
        <w:rPr>
          <w:rFonts w:ascii="Times New Roman" w:hAnsi="Times New Roman"/>
          <w:sz w:val="28"/>
          <w:szCs w:val="28"/>
          <w:lang w:eastAsia="ar-SA"/>
        </w:rPr>
      </w:pPr>
      <w:r w:rsidRPr="002E1585">
        <w:rPr>
          <w:rFonts w:ascii="Times New Roman" w:hAnsi="Times New Roman"/>
          <w:sz w:val="28"/>
          <w:szCs w:val="28"/>
          <w:lang w:eastAsia="ar-SA"/>
        </w:rPr>
        <w:t>Директор Департамента</w:t>
      </w:r>
    </w:p>
    <w:p w:rsidR="002E1585" w:rsidRPr="002E1585" w:rsidRDefault="002E1585" w:rsidP="002E1585">
      <w:pPr>
        <w:spacing w:after="0" w:line="240" w:lineRule="auto"/>
        <w:rPr>
          <w:rFonts w:ascii="Times New Roman" w:hAnsi="Times New Roman"/>
          <w:bCs/>
          <w:sz w:val="28"/>
          <w:szCs w:val="28"/>
        </w:rPr>
      </w:pPr>
      <w:r w:rsidRPr="002E1585">
        <w:rPr>
          <w:rFonts w:ascii="Times New Roman" w:hAnsi="Times New Roman"/>
          <w:sz w:val="28"/>
          <w:szCs w:val="28"/>
        </w:rPr>
        <w:t>образования</w:t>
      </w:r>
      <w:r w:rsidRPr="002E1585">
        <w:rPr>
          <w:rFonts w:ascii="Times New Roman" w:hAnsi="Times New Roman"/>
          <w:sz w:val="28"/>
          <w:szCs w:val="28"/>
        </w:rPr>
        <w:tab/>
      </w:r>
      <w:r w:rsidRPr="002E1585">
        <w:rPr>
          <w:rFonts w:ascii="Times New Roman" w:hAnsi="Times New Roman"/>
          <w:sz w:val="28"/>
          <w:szCs w:val="28"/>
        </w:rPr>
        <w:tab/>
      </w:r>
      <w:r w:rsidRPr="002E1585">
        <w:rPr>
          <w:rFonts w:ascii="Times New Roman" w:hAnsi="Times New Roman"/>
          <w:sz w:val="28"/>
          <w:szCs w:val="28"/>
        </w:rPr>
        <w:tab/>
        <w:t xml:space="preserve">            </w:t>
      </w:r>
      <w:r w:rsidRPr="002E1585">
        <w:rPr>
          <w:rFonts w:ascii="Times New Roman" w:hAnsi="Times New Roman"/>
          <w:sz w:val="28"/>
          <w:szCs w:val="28"/>
        </w:rPr>
        <w:tab/>
        <w:t xml:space="preserve">                           </w:t>
      </w:r>
      <w:r w:rsidR="003716BC">
        <w:rPr>
          <w:rFonts w:ascii="Times New Roman" w:hAnsi="Times New Roman"/>
          <w:sz w:val="28"/>
          <w:szCs w:val="28"/>
        </w:rPr>
        <w:t xml:space="preserve">          </w:t>
      </w:r>
      <w:r w:rsidRPr="002E1585">
        <w:rPr>
          <w:rFonts w:ascii="Times New Roman" w:hAnsi="Times New Roman"/>
          <w:sz w:val="28"/>
          <w:szCs w:val="28"/>
        </w:rPr>
        <w:t xml:space="preserve">           Р.А. Брядовая</w:t>
      </w:r>
    </w:p>
    <w:sectPr w:rsidR="002E1585" w:rsidRPr="002E1585" w:rsidSect="002E1585">
      <w:headerReference w:type="default" r:id="rId44"/>
      <w:pgSz w:w="11906" w:h="16838"/>
      <w:pgMar w:top="1134" w:right="567" w:bottom="1134" w:left="1134"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9A2" w:rsidRDefault="003B09A2" w:rsidP="00780E57">
      <w:r>
        <w:separator/>
      </w:r>
    </w:p>
  </w:endnote>
  <w:endnote w:type="continuationSeparator" w:id="0">
    <w:p w:rsidR="003B09A2" w:rsidRDefault="003B09A2" w:rsidP="0078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MS Sans Serif">
    <w:altName w:val="Arial"/>
    <w:panose1 w:val="020B05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9A2" w:rsidRDefault="003B09A2" w:rsidP="00780E57">
      <w:r>
        <w:separator/>
      </w:r>
    </w:p>
  </w:footnote>
  <w:footnote w:type="continuationSeparator" w:id="0">
    <w:p w:rsidR="003B09A2" w:rsidRDefault="003B09A2" w:rsidP="00780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585" w:rsidRDefault="002E1585" w:rsidP="002E1585">
    <w:pPr>
      <w:pStyle w:val="ab"/>
      <w:jc w:val="center"/>
    </w:pPr>
    <w:r>
      <w:fldChar w:fldCharType="begin"/>
    </w:r>
    <w:r>
      <w:instrText>PAGE   \* MERGEFORMAT</w:instrText>
    </w:r>
    <w:r>
      <w:fldChar w:fldCharType="separate"/>
    </w:r>
    <w:r w:rsidR="00E840AD" w:rsidRPr="00E840AD">
      <w:rPr>
        <w:noProof/>
        <w:lang w:val="ru-RU"/>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6BC" w:rsidRPr="003716BC" w:rsidRDefault="003716BC" w:rsidP="003716BC">
    <w:pPr>
      <w:pStyle w:val="ab"/>
      <w:jc w:val="center"/>
      <w:rPr>
        <w:lang w:val="ru-RU"/>
      </w:rPr>
    </w:pPr>
    <w:r>
      <w:rPr>
        <w:lang w:val="ru-RU"/>
      </w:rPr>
      <w:t>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585" w:rsidRDefault="002E1585" w:rsidP="004832CC">
    <w:pPr>
      <w:pStyle w:val="ab"/>
      <w:jc w:val="center"/>
    </w:pPr>
    <w:r>
      <w:fldChar w:fldCharType="begin"/>
    </w:r>
    <w:r>
      <w:instrText xml:space="preserve"> PAGE   \* MERGEFORMAT </w:instrText>
    </w:r>
    <w:r>
      <w:fldChar w:fldCharType="separate"/>
    </w:r>
    <w:r w:rsidR="00E840AD">
      <w:rPr>
        <w:noProof/>
      </w:rPr>
      <w:t>22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585" w:rsidRDefault="002E1585" w:rsidP="001F6EC2">
    <w:pPr>
      <w:pStyle w:val="ab"/>
      <w:jc w:val="center"/>
    </w:pPr>
    <w:r>
      <w:fldChar w:fldCharType="begin"/>
    </w:r>
    <w:r>
      <w:instrText>PAGE   \* MERGEFORMAT</w:instrText>
    </w:r>
    <w:r>
      <w:fldChar w:fldCharType="separate"/>
    </w:r>
    <w:r w:rsidRPr="002E1585">
      <w:rPr>
        <w:noProof/>
        <w:lang w:val="ru-RU"/>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30EAD7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759C4B36"/>
    <w:lvl w:ilvl="0">
      <w:start w:val="1"/>
      <w:numFmt w:val="decimal"/>
      <w:pStyle w:val="a0"/>
      <w:lvlText w:val="*"/>
      <w:lvlJc w:val="left"/>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Courier New"/>
        <w:sz w:val="20"/>
        <w:szCs w:val="20"/>
      </w:rPr>
    </w:lvl>
    <w:lvl w:ilvl="1">
      <w:start w:val="1"/>
      <w:numFmt w:val="bullet"/>
      <w:lvlText w:val=""/>
      <w:lvlJc w:val="left"/>
      <w:pPr>
        <w:tabs>
          <w:tab w:val="num" w:pos="1080"/>
        </w:tabs>
        <w:ind w:left="1080" w:hanging="360"/>
      </w:pPr>
      <w:rPr>
        <w:rFonts w:ascii="Symbol" w:hAnsi="Symbol" w:cs="Courier New"/>
        <w:sz w:val="20"/>
        <w:szCs w:val="20"/>
      </w:rPr>
    </w:lvl>
    <w:lvl w:ilvl="2">
      <w:start w:val="1"/>
      <w:numFmt w:val="bullet"/>
      <w:lvlText w:val=""/>
      <w:lvlJc w:val="left"/>
      <w:pPr>
        <w:tabs>
          <w:tab w:val="num" w:pos="1440"/>
        </w:tabs>
        <w:ind w:left="1440" w:hanging="360"/>
      </w:pPr>
      <w:rPr>
        <w:rFonts w:ascii="Symbol" w:hAnsi="Symbol" w:cs="Courier New"/>
        <w:sz w:val="20"/>
        <w:szCs w:val="20"/>
      </w:rPr>
    </w:lvl>
    <w:lvl w:ilvl="3">
      <w:start w:val="1"/>
      <w:numFmt w:val="bullet"/>
      <w:lvlText w:val=""/>
      <w:lvlJc w:val="left"/>
      <w:pPr>
        <w:tabs>
          <w:tab w:val="num" w:pos="1800"/>
        </w:tabs>
        <w:ind w:left="1800" w:hanging="360"/>
      </w:pPr>
      <w:rPr>
        <w:rFonts w:ascii="Symbol" w:hAnsi="Symbol" w:cs="Courier New"/>
        <w:sz w:val="20"/>
        <w:szCs w:val="20"/>
      </w:rPr>
    </w:lvl>
    <w:lvl w:ilvl="4">
      <w:start w:val="1"/>
      <w:numFmt w:val="bullet"/>
      <w:lvlText w:val=""/>
      <w:lvlJc w:val="left"/>
      <w:pPr>
        <w:tabs>
          <w:tab w:val="num" w:pos="2160"/>
        </w:tabs>
        <w:ind w:left="2160" w:hanging="360"/>
      </w:pPr>
      <w:rPr>
        <w:rFonts w:ascii="Symbol" w:hAnsi="Symbol" w:cs="Courier New"/>
        <w:sz w:val="20"/>
        <w:szCs w:val="20"/>
      </w:rPr>
    </w:lvl>
    <w:lvl w:ilvl="5">
      <w:start w:val="1"/>
      <w:numFmt w:val="bullet"/>
      <w:lvlText w:val=""/>
      <w:lvlJc w:val="left"/>
      <w:pPr>
        <w:tabs>
          <w:tab w:val="num" w:pos="2520"/>
        </w:tabs>
        <w:ind w:left="2520" w:hanging="360"/>
      </w:pPr>
      <w:rPr>
        <w:rFonts w:ascii="Symbol" w:hAnsi="Symbol" w:cs="Courier New"/>
        <w:sz w:val="20"/>
        <w:szCs w:val="20"/>
      </w:rPr>
    </w:lvl>
    <w:lvl w:ilvl="6">
      <w:start w:val="1"/>
      <w:numFmt w:val="bullet"/>
      <w:lvlText w:val=""/>
      <w:lvlJc w:val="left"/>
      <w:pPr>
        <w:tabs>
          <w:tab w:val="num" w:pos="2880"/>
        </w:tabs>
        <w:ind w:left="2880" w:hanging="360"/>
      </w:pPr>
      <w:rPr>
        <w:rFonts w:ascii="Symbol" w:hAnsi="Symbol" w:cs="Courier New"/>
        <w:sz w:val="20"/>
        <w:szCs w:val="20"/>
      </w:rPr>
    </w:lvl>
    <w:lvl w:ilvl="7">
      <w:start w:val="1"/>
      <w:numFmt w:val="bullet"/>
      <w:lvlText w:val=""/>
      <w:lvlJc w:val="left"/>
      <w:pPr>
        <w:tabs>
          <w:tab w:val="num" w:pos="3240"/>
        </w:tabs>
        <w:ind w:left="3240" w:hanging="360"/>
      </w:pPr>
      <w:rPr>
        <w:rFonts w:ascii="Symbol" w:hAnsi="Symbol" w:cs="Courier New"/>
        <w:sz w:val="20"/>
        <w:szCs w:val="20"/>
      </w:rPr>
    </w:lvl>
    <w:lvl w:ilvl="8">
      <w:start w:val="1"/>
      <w:numFmt w:val="bullet"/>
      <w:lvlText w:val=""/>
      <w:lvlJc w:val="left"/>
      <w:pPr>
        <w:tabs>
          <w:tab w:val="num" w:pos="3600"/>
        </w:tabs>
        <w:ind w:left="3600" w:hanging="360"/>
      </w:pPr>
      <w:rPr>
        <w:rFonts w:ascii="Symbol" w:hAnsi="Symbol" w:cs="Courier New"/>
        <w:sz w:val="20"/>
        <w:szCs w:val="20"/>
      </w:rPr>
    </w:lvl>
  </w:abstractNum>
  <w:abstractNum w:abstractNumId="3"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
      <w:lvlJc w:val="left"/>
      <w:pPr>
        <w:tabs>
          <w:tab w:val="num" w:pos="1080"/>
        </w:tabs>
        <w:ind w:left="1080" w:hanging="360"/>
      </w:pPr>
      <w:rPr>
        <w:rFonts w:ascii="Symbol" w:hAnsi="Symbol" w:cs="Symbol"/>
        <w:sz w:val="20"/>
        <w:szCs w:val="20"/>
      </w:rPr>
    </w:lvl>
    <w:lvl w:ilvl="2">
      <w:start w:val="1"/>
      <w:numFmt w:val="bullet"/>
      <w:lvlText w:val=""/>
      <w:lvlJc w:val="left"/>
      <w:pPr>
        <w:tabs>
          <w:tab w:val="num" w:pos="1440"/>
        </w:tabs>
        <w:ind w:left="1440" w:hanging="360"/>
      </w:pPr>
      <w:rPr>
        <w:rFonts w:ascii="Symbol" w:hAnsi="Symbol" w:cs="Symbol"/>
        <w:sz w:val="20"/>
        <w:szCs w:val="20"/>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Symbol" w:hAnsi="Symbol" w:cs="Symbol"/>
        <w:sz w:val="20"/>
        <w:szCs w:val="20"/>
      </w:rPr>
    </w:lvl>
    <w:lvl w:ilvl="5">
      <w:start w:val="1"/>
      <w:numFmt w:val="bullet"/>
      <w:lvlText w:val=""/>
      <w:lvlJc w:val="left"/>
      <w:pPr>
        <w:tabs>
          <w:tab w:val="num" w:pos="2520"/>
        </w:tabs>
        <w:ind w:left="2520" w:hanging="360"/>
      </w:pPr>
      <w:rPr>
        <w:rFonts w:ascii="Symbol" w:hAnsi="Symbol" w:cs="Symbol"/>
        <w:sz w:val="20"/>
        <w:szCs w:val="20"/>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Symbol" w:hAnsi="Symbol" w:cs="Symbol"/>
        <w:sz w:val="20"/>
        <w:szCs w:val="20"/>
      </w:rPr>
    </w:lvl>
    <w:lvl w:ilvl="8">
      <w:start w:val="1"/>
      <w:numFmt w:val="bullet"/>
      <w:lvlText w:val=""/>
      <w:lvlJc w:val="left"/>
      <w:pPr>
        <w:tabs>
          <w:tab w:val="num" w:pos="3600"/>
        </w:tabs>
        <w:ind w:left="3600" w:hanging="360"/>
      </w:pPr>
      <w:rPr>
        <w:rFonts w:ascii="Symbol" w:hAnsi="Symbol" w:cs="Symbol"/>
        <w:sz w:val="20"/>
        <w:szCs w:val="20"/>
      </w:rPr>
    </w:lvl>
  </w:abstractNum>
  <w:abstractNum w:abstractNumId="4" w15:restartNumberingAfterBreak="0">
    <w:nsid w:val="00000004"/>
    <w:multiLevelType w:val="multilevel"/>
    <w:tmpl w:val="00000004"/>
    <w:name w:val="WWNum18"/>
    <w:lvl w:ilvl="0">
      <w:start w:val="1"/>
      <w:numFmt w:val="bullet"/>
      <w:lvlText w:val="-"/>
      <w:lvlJc w:val="left"/>
      <w:pPr>
        <w:tabs>
          <w:tab w:val="num" w:pos="0"/>
        </w:tabs>
        <w:ind w:left="1429" w:hanging="360"/>
      </w:pPr>
      <w:rPr>
        <w:rFonts w:ascii="Times New Roman" w:hAnsi="Times New Roman" w:cs="Times New Roman"/>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928"/>
        </w:tabs>
        <w:ind w:left="928" w:hanging="360"/>
      </w:pPr>
      <w:rPr>
        <w:rFonts w:ascii="Times New Roman" w:hAnsi="Times New Roman" w:cs="Times New Roman"/>
      </w:rPr>
    </w:lvl>
  </w:abstractNum>
  <w:abstractNum w:abstractNumId="6" w15:restartNumberingAfterBreak="0">
    <w:nsid w:val="3BCD71F3"/>
    <w:multiLevelType w:val="singleLevel"/>
    <w:tmpl w:val="3ECEBE7A"/>
    <w:lvl w:ilvl="0">
      <w:start w:val="1"/>
      <w:numFmt w:val="bullet"/>
      <w:pStyle w:val="2"/>
      <w:lvlText w:val=""/>
      <w:lvlJc w:val="left"/>
      <w:pPr>
        <w:tabs>
          <w:tab w:val="left" w:pos="643"/>
        </w:tabs>
        <w:ind w:left="643" w:hanging="360"/>
      </w:pPr>
      <w:rPr>
        <w:rFonts w:ascii="Symbol" w:hAnsi="Symbol" w:hint="default"/>
      </w:rPr>
    </w:lvl>
  </w:abstractNum>
  <w:abstractNum w:abstractNumId="7" w15:restartNumberingAfterBreak="0">
    <w:nsid w:val="44786068"/>
    <w:multiLevelType w:val="hybridMultilevel"/>
    <w:tmpl w:val="DF10078A"/>
    <w:lvl w:ilvl="0" w:tplc="3F66BA66">
      <w:start w:val="1"/>
      <w:numFmt w:val="bullet"/>
      <w:pStyle w:val="Aufzhlung"/>
      <w:lvlText w:val=""/>
      <w:lvlJc w:val="left"/>
      <w:pPr>
        <w:ind w:left="720" w:hanging="360"/>
      </w:pPr>
      <w:rPr>
        <w:rFonts w:ascii="Symbol" w:hAnsi="Symbol" w:hint="default"/>
      </w:rPr>
    </w:lvl>
    <w:lvl w:ilvl="1" w:tplc="70FE23A0" w:tentative="1">
      <w:start w:val="1"/>
      <w:numFmt w:val="bullet"/>
      <w:lvlText w:val="o"/>
      <w:lvlJc w:val="left"/>
      <w:pPr>
        <w:ind w:left="1440" w:hanging="360"/>
      </w:pPr>
      <w:rPr>
        <w:rFonts w:ascii="Courier New" w:hAnsi="Courier New" w:cs="Courier New" w:hint="default"/>
      </w:rPr>
    </w:lvl>
    <w:lvl w:ilvl="2" w:tplc="1BCE07A0" w:tentative="1">
      <w:start w:val="1"/>
      <w:numFmt w:val="bullet"/>
      <w:lvlText w:val=""/>
      <w:lvlJc w:val="left"/>
      <w:pPr>
        <w:ind w:left="2160" w:hanging="360"/>
      </w:pPr>
      <w:rPr>
        <w:rFonts w:ascii="Wingdings" w:hAnsi="Wingdings" w:hint="default"/>
      </w:rPr>
    </w:lvl>
    <w:lvl w:ilvl="3" w:tplc="E08CEB38" w:tentative="1">
      <w:start w:val="1"/>
      <w:numFmt w:val="bullet"/>
      <w:lvlText w:val=""/>
      <w:lvlJc w:val="left"/>
      <w:pPr>
        <w:ind w:left="2880" w:hanging="360"/>
      </w:pPr>
      <w:rPr>
        <w:rFonts w:ascii="Symbol" w:hAnsi="Symbol" w:hint="default"/>
      </w:rPr>
    </w:lvl>
    <w:lvl w:ilvl="4" w:tplc="897E4C04" w:tentative="1">
      <w:start w:val="1"/>
      <w:numFmt w:val="bullet"/>
      <w:lvlText w:val="o"/>
      <w:lvlJc w:val="left"/>
      <w:pPr>
        <w:ind w:left="3600" w:hanging="360"/>
      </w:pPr>
      <w:rPr>
        <w:rFonts w:ascii="Courier New" w:hAnsi="Courier New" w:cs="Courier New" w:hint="default"/>
      </w:rPr>
    </w:lvl>
    <w:lvl w:ilvl="5" w:tplc="C87A7424" w:tentative="1">
      <w:start w:val="1"/>
      <w:numFmt w:val="bullet"/>
      <w:lvlText w:val=""/>
      <w:lvlJc w:val="left"/>
      <w:pPr>
        <w:ind w:left="4320" w:hanging="360"/>
      </w:pPr>
      <w:rPr>
        <w:rFonts w:ascii="Wingdings" w:hAnsi="Wingdings" w:hint="default"/>
      </w:rPr>
    </w:lvl>
    <w:lvl w:ilvl="6" w:tplc="0BFC4046" w:tentative="1">
      <w:start w:val="1"/>
      <w:numFmt w:val="bullet"/>
      <w:lvlText w:val=""/>
      <w:lvlJc w:val="left"/>
      <w:pPr>
        <w:ind w:left="5040" w:hanging="360"/>
      </w:pPr>
      <w:rPr>
        <w:rFonts w:ascii="Symbol" w:hAnsi="Symbol" w:hint="default"/>
      </w:rPr>
    </w:lvl>
    <w:lvl w:ilvl="7" w:tplc="22D6D1AE" w:tentative="1">
      <w:start w:val="1"/>
      <w:numFmt w:val="bullet"/>
      <w:lvlText w:val="o"/>
      <w:lvlJc w:val="left"/>
      <w:pPr>
        <w:ind w:left="5760" w:hanging="360"/>
      </w:pPr>
      <w:rPr>
        <w:rFonts w:ascii="Courier New" w:hAnsi="Courier New" w:cs="Courier New" w:hint="default"/>
      </w:rPr>
    </w:lvl>
    <w:lvl w:ilvl="8" w:tplc="96FA716C" w:tentative="1">
      <w:start w:val="1"/>
      <w:numFmt w:val="bullet"/>
      <w:lvlText w:val=""/>
      <w:lvlJc w:val="left"/>
      <w:pPr>
        <w:ind w:left="6480" w:hanging="360"/>
      </w:pPr>
      <w:rPr>
        <w:rFonts w:ascii="Wingdings" w:hAnsi="Wingdings" w:hint="default"/>
      </w:rPr>
    </w:lvl>
  </w:abstractNum>
  <w:abstractNum w:abstractNumId="8" w15:restartNumberingAfterBreak="0">
    <w:nsid w:val="45587336"/>
    <w:multiLevelType w:val="multilevel"/>
    <w:tmpl w:val="B0C61E06"/>
    <w:lvl w:ilvl="0">
      <w:start w:val="1"/>
      <w:numFmt w:val="decimal"/>
      <w:pStyle w:val="1"/>
      <w:lvlText w:val="%1."/>
      <w:lvlJc w:val="left"/>
      <w:pPr>
        <w:ind w:left="2771" w:hanging="360"/>
      </w:pPr>
      <w:rPr>
        <w:rFonts w:hint="default"/>
      </w:rPr>
    </w:lvl>
    <w:lvl w:ilvl="1">
      <w:start w:val="1"/>
      <w:numFmt w:val="decimal"/>
      <w:pStyle w:val="20"/>
      <w:lvlText w:val="%1.%2."/>
      <w:lvlJc w:val="left"/>
      <w:pPr>
        <w:ind w:left="1000" w:hanging="432"/>
      </w:pPr>
      <w:rPr>
        <w:rFonts w:hint="default"/>
      </w:rPr>
    </w:lvl>
    <w:lvl w:ilvl="2">
      <w:start w:val="1"/>
      <w:numFmt w:val="decimal"/>
      <w:pStyle w:val="3"/>
      <w:lvlText w:val="%1.%2.%3."/>
      <w:lvlJc w:val="left"/>
      <w:pPr>
        <w:ind w:left="1214" w:hanging="504"/>
      </w:pPr>
      <w:rPr>
        <w:rFonts w:hint="default"/>
        <w:b w:val="0"/>
      </w:rPr>
    </w:lvl>
    <w:lvl w:ilvl="3">
      <w:start w:val="1"/>
      <w:numFmt w:val="decimal"/>
      <w:pStyle w:val="4"/>
      <w:lvlText w:val="%1.%2.%3.%4."/>
      <w:lvlJc w:val="left"/>
      <w:pPr>
        <w:ind w:left="4139" w:hanging="648"/>
      </w:pPr>
      <w:rPr>
        <w:rFonts w:hint="default"/>
        <w:b w:val="0"/>
      </w:rPr>
    </w:lvl>
    <w:lvl w:ilvl="4">
      <w:start w:val="1"/>
      <w:numFmt w:val="decimal"/>
      <w:lvlText w:val="%1.%2.%3.%4.%5."/>
      <w:lvlJc w:val="left"/>
      <w:pPr>
        <w:ind w:left="4643" w:hanging="792"/>
      </w:pPr>
      <w:rPr>
        <w:rFonts w:hint="default"/>
      </w:rPr>
    </w:lvl>
    <w:lvl w:ilvl="5">
      <w:start w:val="1"/>
      <w:numFmt w:val="decimal"/>
      <w:lvlText w:val="%1.%2.%3.%4.%5.%6."/>
      <w:lvlJc w:val="left"/>
      <w:pPr>
        <w:ind w:left="5147" w:hanging="936"/>
      </w:pPr>
      <w:rPr>
        <w:rFonts w:hint="default"/>
      </w:rPr>
    </w:lvl>
    <w:lvl w:ilvl="6">
      <w:start w:val="1"/>
      <w:numFmt w:val="decimal"/>
      <w:lvlText w:val="%1.%2.%3.%4.%5.%6.%7."/>
      <w:lvlJc w:val="left"/>
      <w:pPr>
        <w:ind w:left="5651" w:hanging="1080"/>
      </w:pPr>
      <w:rPr>
        <w:rFonts w:hint="default"/>
      </w:rPr>
    </w:lvl>
    <w:lvl w:ilvl="7">
      <w:start w:val="1"/>
      <w:numFmt w:val="decimal"/>
      <w:lvlText w:val="%1.%2.%3.%4.%5.%6.%7.%8."/>
      <w:lvlJc w:val="left"/>
      <w:pPr>
        <w:ind w:left="6155" w:hanging="1224"/>
      </w:pPr>
      <w:rPr>
        <w:rFonts w:hint="default"/>
      </w:rPr>
    </w:lvl>
    <w:lvl w:ilvl="8">
      <w:start w:val="1"/>
      <w:numFmt w:val="decimal"/>
      <w:lvlText w:val="%1.%2.%3.%4.%5.%6.%7.%8.%9."/>
      <w:lvlJc w:val="left"/>
      <w:pPr>
        <w:ind w:left="6731" w:hanging="1440"/>
      </w:pPr>
      <w:rPr>
        <w:rFonts w:hint="default"/>
      </w:rPr>
    </w:lvl>
  </w:abstractNum>
  <w:abstractNum w:abstractNumId="9" w15:restartNumberingAfterBreak="0">
    <w:nsid w:val="472F20D3"/>
    <w:multiLevelType w:val="multilevel"/>
    <w:tmpl w:val="D21E7276"/>
    <w:lvl w:ilvl="0">
      <w:start w:val="1"/>
      <w:numFmt w:val="decimal"/>
      <w:pStyle w:val="a1"/>
      <w:suff w:val="space"/>
      <w:lvlText w:val="%1."/>
      <w:lvlJc w:val="left"/>
      <w:pPr>
        <w:ind w:left="-18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10" w15:restartNumberingAfterBreak="0">
    <w:nsid w:val="75231488"/>
    <w:multiLevelType w:val="multilevel"/>
    <w:tmpl w:val="B9048782"/>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AA30439"/>
    <w:multiLevelType w:val="multilevel"/>
    <w:tmpl w:val="A44EF69A"/>
    <w:lvl w:ilvl="0">
      <w:start w:val="1"/>
      <w:numFmt w:val="decimal"/>
      <w:pStyle w:val="21"/>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6"/>
  </w:num>
  <w:num w:numId="2">
    <w:abstractNumId w:val="1"/>
    <w:lvlOverride w:ilvl="0">
      <w:lvl w:ilvl="0">
        <w:start w:val="1"/>
        <w:numFmt w:val="bullet"/>
        <w:pStyle w:val="a0"/>
        <w:lvlText w:val=""/>
        <w:lvlJc w:val="left"/>
        <w:pPr>
          <w:ind w:left="283" w:hanging="283"/>
        </w:pPr>
        <w:rPr>
          <w:rFonts w:ascii="Symbol" w:hAnsi="Symbol" w:hint="default"/>
        </w:rPr>
      </w:lvl>
    </w:lvlOverride>
  </w:num>
  <w:num w:numId="3">
    <w:abstractNumId w:val="10"/>
  </w:num>
  <w:num w:numId="4">
    <w:abstractNumId w:val="7"/>
  </w:num>
  <w:num w:numId="5">
    <w:abstractNumId w:val="11"/>
  </w:num>
  <w:num w:numId="6">
    <w:abstractNumId w:val="9"/>
  </w:num>
  <w:num w:numId="7">
    <w:abstractNumId w:val="8"/>
  </w:num>
  <w:num w:numId="8">
    <w:abstractNumId w:val="0"/>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styleLockTheme/>
  <w:defaultTabStop w:val="708"/>
  <w:drawingGridHorizontalSpacing w:val="11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2E5B"/>
    <w:rsid w:val="00002576"/>
    <w:rsid w:val="000029E9"/>
    <w:rsid w:val="00003A89"/>
    <w:rsid w:val="000045F6"/>
    <w:rsid w:val="000050B2"/>
    <w:rsid w:val="0000539A"/>
    <w:rsid w:val="00006AF9"/>
    <w:rsid w:val="00006B13"/>
    <w:rsid w:val="00010A3C"/>
    <w:rsid w:val="0001185F"/>
    <w:rsid w:val="00012DDA"/>
    <w:rsid w:val="0001444D"/>
    <w:rsid w:val="000228D7"/>
    <w:rsid w:val="00024E84"/>
    <w:rsid w:val="00032928"/>
    <w:rsid w:val="00032B9E"/>
    <w:rsid w:val="000346F0"/>
    <w:rsid w:val="00036F15"/>
    <w:rsid w:val="00037F6C"/>
    <w:rsid w:val="00041D66"/>
    <w:rsid w:val="00043EDF"/>
    <w:rsid w:val="00060814"/>
    <w:rsid w:val="00071360"/>
    <w:rsid w:val="000802EB"/>
    <w:rsid w:val="000816E3"/>
    <w:rsid w:val="00082F87"/>
    <w:rsid w:val="00083889"/>
    <w:rsid w:val="00084E71"/>
    <w:rsid w:val="000942FA"/>
    <w:rsid w:val="0009525A"/>
    <w:rsid w:val="00096333"/>
    <w:rsid w:val="000A0725"/>
    <w:rsid w:val="000A1109"/>
    <w:rsid w:val="000A4C7B"/>
    <w:rsid w:val="000A4D3C"/>
    <w:rsid w:val="000B17B8"/>
    <w:rsid w:val="000B3E2F"/>
    <w:rsid w:val="000B716B"/>
    <w:rsid w:val="000C0774"/>
    <w:rsid w:val="000C1720"/>
    <w:rsid w:val="000C2864"/>
    <w:rsid w:val="000D35F1"/>
    <w:rsid w:val="000D44A7"/>
    <w:rsid w:val="000D470E"/>
    <w:rsid w:val="000D7CF6"/>
    <w:rsid w:val="000E0DD8"/>
    <w:rsid w:val="000E2021"/>
    <w:rsid w:val="000F02BD"/>
    <w:rsid w:val="000F7B68"/>
    <w:rsid w:val="00101554"/>
    <w:rsid w:val="00107845"/>
    <w:rsid w:val="00114124"/>
    <w:rsid w:val="00125E7D"/>
    <w:rsid w:val="00127054"/>
    <w:rsid w:val="0013386F"/>
    <w:rsid w:val="00133F47"/>
    <w:rsid w:val="00134247"/>
    <w:rsid w:val="00134325"/>
    <w:rsid w:val="00135D7B"/>
    <w:rsid w:val="00143E57"/>
    <w:rsid w:val="00144344"/>
    <w:rsid w:val="00146598"/>
    <w:rsid w:val="00150A93"/>
    <w:rsid w:val="00161112"/>
    <w:rsid w:val="0016497F"/>
    <w:rsid w:val="00170B93"/>
    <w:rsid w:val="00172EE2"/>
    <w:rsid w:val="00173356"/>
    <w:rsid w:val="0017541A"/>
    <w:rsid w:val="001775FF"/>
    <w:rsid w:val="00183FEE"/>
    <w:rsid w:val="0018536F"/>
    <w:rsid w:val="001874B3"/>
    <w:rsid w:val="00187BB8"/>
    <w:rsid w:val="001905DB"/>
    <w:rsid w:val="00195611"/>
    <w:rsid w:val="001A0798"/>
    <w:rsid w:val="001A229C"/>
    <w:rsid w:val="001A3AE9"/>
    <w:rsid w:val="001B3E3F"/>
    <w:rsid w:val="001B758E"/>
    <w:rsid w:val="001C228C"/>
    <w:rsid w:val="001C2DA5"/>
    <w:rsid w:val="001C32DB"/>
    <w:rsid w:val="001D4144"/>
    <w:rsid w:val="001D4243"/>
    <w:rsid w:val="001D54BE"/>
    <w:rsid w:val="001D6A1D"/>
    <w:rsid w:val="001E738A"/>
    <w:rsid w:val="001F0018"/>
    <w:rsid w:val="001F328D"/>
    <w:rsid w:val="001F3731"/>
    <w:rsid w:val="001F56A6"/>
    <w:rsid w:val="001F6608"/>
    <w:rsid w:val="001F6EC2"/>
    <w:rsid w:val="00200FF7"/>
    <w:rsid w:val="00202D2B"/>
    <w:rsid w:val="00202F7A"/>
    <w:rsid w:val="0020495C"/>
    <w:rsid w:val="00206C7B"/>
    <w:rsid w:val="00214C9A"/>
    <w:rsid w:val="0021618C"/>
    <w:rsid w:val="00220DE0"/>
    <w:rsid w:val="00232390"/>
    <w:rsid w:val="0023489D"/>
    <w:rsid w:val="002402D1"/>
    <w:rsid w:val="00241113"/>
    <w:rsid w:val="002414B2"/>
    <w:rsid w:val="002448D0"/>
    <w:rsid w:val="0024563F"/>
    <w:rsid w:val="0024661E"/>
    <w:rsid w:val="00250AB8"/>
    <w:rsid w:val="002552D1"/>
    <w:rsid w:val="0025592B"/>
    <w:rsid w:val="002560D9"/>
    <w:rsid w:val="00257853"/>
    <w:rsid w:val="00266EC0"/>
    <w:rsid w:val="002752A1"/>
    <w:rsid w:val="0027537E"/>
    <w:rsid w:val="002858E0"/>
    <w:rsid w:val="002860A4"/>
    <w:rsid w:val="00291D0A"/>
    <w:rsid w:val="002944F6"/>
    <w:rsid w:val="002971DF"/>
    <w:rsid w:val="002A0FA7"/>
    <w:rsid w:val="002A3AC9"/>
    <w:rsid w:val="002B37C0"/>
    <w:rsid w:val="002C1118"/>
    <w:rsid w:val="002C1B5B"/>
    <w:rsid w:val="002C4198"/>
    <w:rsid w:val="002C4F33"/>
    <w:rsid w:val="002D1677"/>
    <w:rsid w:val="002D1B49"/>
    <w:rsid w:val="002E1585"/>
    <w:rsid w:val="002E1EF0"/>
    <w:rsid w:val="002E275C"/>
    <w:rsid w:val="002F1A62"/>
    <w:rsid w:val="002F2115"/>
    <w:rsid w:val="002F2F35"/>
    <w:rsid w:val="002F3D92"/>
    <w:rsid w:val="00304523"/>
    <w:rsid w:val="00311EF4"/>
    <w:rsid w:val="003179EA"/>
    <w:rsid w:val="003214C6"/>
    <w:rsid w:val="0032703E"/>
    <w:rsid w:val="00334CF4"/>
    <w:rsid w:val="00337BD0"/>
    <w:rsid w:val="003462AA"/>
    <w:rsid w:val="00347891"/>
    <w:rsid w:val="00355AB4"/>
    <w:rsid w:val="003602D1"/>
    <w:rsid w:val="003661B4"/>
    <w:rsid w:val="003703B6"/>
    <w:rsid w:val="003716BC"/>
    <w:rsid w:val="00380261"/>
    <w:rsid w:val="003809BC"/>
    <w:rsid w:val="00382494"/>
    <w:rsid w:val="00383FE3"/>
    <w:rsid w:val="0039263E"/>
    <w:rsid w:val="0039474D"/>
    <w:rsid w:val="00396B83"/>
    <w:rsid w:val="00397251"/>
    <w:rsid w:val="003A3267"/>
    <w:rsid w:val="003A5BE4"/>
    <w:rsid w:val="003B09A2"/>
    <w:rsid w:val="003B0F64"/>
    <w:rsid w:val="003B2A84"/>
    <w:rsid w:val="003B2B2D"/>
    <w:rsid w:val="003B2FAA"/>
    <w:rsid w:val="003B68B7"/>
    <w:rsid w:val="003C4F6E"/>
    <w:rsid w:val="003D141E"/>
    <w:rsid w:val="003D4130"/>
    <w:rsid w:val="003D42CD"/>
    <w:rsid w:val="003E1A7F"/>
    <w:rsid w:val="003E1F04"/>
    <w:rsid w:val="003E4B41"/>
    <w:rsid w:val="003E5F0C"/>
    <w:rsid w:val="003F4E38"/>
    <w:rsid w:val="003F5AA2"/>
    <w:rsid w:val="003F5AA8"/>
    <w:rsid w:val="003F7EBB"/>
    <w:rsid w:val="00407128"/>
    <w:rsid w:val="00411368"/>
    <w:rsid w:val="00414F06"/>
    <w:rsid w:val="00417015"/>
    <w:rsid w:val="00421369"/>
    <w:rsid w:val="0042216F"/>
    <w:rsid w:val="00422C5C"/>
    <w:rsid w:val="00423194"/>
    <w:rsid w:val="00424860"/>
    <w:rsid w:val="0042724B"/>
    <w:rsid w:val="00427700"/>
    <w:rsid w:val="00431CA6"/>
    <w:rsid w:val="004465F3"/>
    <w:rsid w:val="00450933"/>
    <w:rsid w:val="00452D2E"/>
    <w:rsid w:val="00453300"/>
    <w:rsid w:val="00456FD9"/>
    <w:rsid w:val="00460E95"/>
    <w:rsid w:val="00470C96"/>
    <w:rsid w:val="004765A8"/>
    <w:rsid w:val="00480613"/>
    <w:rsid w:val="00480638"/>
    <w:rsid w:val="004832CC"/>
    <w:rsid w:val="00483970"/>
    <w:rsid w:val="004904CB"/>
    <w:rsid w:val="00491270"/>
    <w:rsid w:val="0049143F"/>
    <w:rsid w:val="00491F9F"/>
    <w:rsid w:val="004A20F0"/>
    <w:rsid w:val="004A2D33"/>
    <w:rsid w:val="004A42A8"/>
    <w:rsid w:val="004A5276"/>
    <w:rsid w:val="004A6373"/>
    <w:rsid w:val="004A6949"/>
    <w:rsid w:val="004B1854"/>
    <w:rsid w:val="004B658D"/>
    <w:rsid w:val="004B7D12"/>
    <w:rsid w:val="004C2380"/>
    <w:rsid w:val="004D4EE2"/>
    <w:rsid w:val="004E0555"/>
    <w:rsid w:val="004E0BEC"/>
    <w:rsid w:val="004F01F9"/>
    <w:rsid w:val="004F03D9"/>
    <w:rsid w:val="004F2A18"/>
    <w:rsid w:val="004F714E"/>
    <w:rsid w:val="0050457E"/>
    <w:rsid w:val="0051133F"/>
    <w:rsid w:val="005156A0"/>
    <w:rsid w:val="0052143B"/>
    <w:rsid w:val="005218F6"/>
    <w:rsid w:val="0053121E"/>
    <w:rsid w:val="00532688"/>
    <w:rsid w:val="00532B76"/>
    <w:rsid w:val="00544064"/>
    <w:rsid w:val="00544FA2"/>
    <w:rsid w:val="00556E14"/>
    <w:rsid w:val="0055733A"/>
    <w:rsid w:val="005600DF"/>
    <w:rsid w:val="00564151"/>
    <w:rsid w:val="00565648"/>
    <w:rsid w:val="00571259"/>
    <w:rsid w:val="00572810"/>
    <w:rsid w:val="0057311C"/>
    <w:rsid w:val="0057359A"/>
    <w:rsid w:val="00573793"/>
    <w:rsid w:val="00576FA5"/>
    <w:rsid w:val="005771BE"/>
    <w:rsid w:val="0059206F"/>
    <w:rsid w:val="00593B35"/>
    <w:rsid w:val="005A44B6"/>
    <w:rsid w:val="005A7D19"/>
    <w:rsid w:val="005B0F44"/>
    <w:rsid w:val="005B15B6"/>
    <w:rsid w:val="005B32E0"/>
    <w:rsid w:val="005B40C7"/>
    <w:rsid w:val="005B4756"/>
    <w:rsid w:val="005C2DD1"/>
    <w:rsid w:val="005C76FC"/>
    <w:rsid w:val="005D2465"/>
    <w:rsid w:val="005D5330"/>
    <w:rsid w:val="005E0D60"/>
    <w:rsid w:val="005E60BF"/>
    <w:rsid w:val="005F0C4D"/>
    <w:rsid w:val="00601C60"/>
    <w:rsid w:val="00610343"/>
    <w:rsid w:val="00613677"/>
    <w:rsid w:val="00617593"/>
    <w:rsid w:val="006214D2"/>
    <w:rsid w:val="00634451"/>
    <w:rsid w:val="00636594"/>
    <w:rsid w:val="00662BCA"/>
    <w:rsid w:val="0067438F"/>
    <w:rsid w:val="00683000"/>
    <w:rsid w:val="00684C29"/>
    <w:rsid w:val="00684FB2"/>
    <w:rsid w:val="00685B0A"/>
    <w:rsid w:val="006A04E3"/>
    <w:rsid w:val="006A0FA4"/>
    <w:rsid w:val="006A2E87"/>
    <w:rsid w:val="006A3CD1"/>
    <w:rsid w:val="006A7806"/>
    <w:rsid w:val="006B00DC"/>
    <w:rsid w:val="006B14FF"/>
    <w:rsid w:val="006B3671"/>
    <w:rsid w:val="006B5C71"/>
    <w:rsid w:val="006B6CF8"/>
    <w:rsid w:val="006B7357"/>
    <w:rsid w:val="006D0898"/>
    <w:rsid w:val="006D2B9B"/>
    <w:rsid w:val="006D655E"/>
    <w:rsid w:val="006D7899"/>
    <w:rsid w:val="006E0D8D"/>
    <w:rsid w:val="006E2028"/>
    <w:rsid w:val="006E66FD"/>
    <w:rsid w:val="006E7A6A"/>
    <w:rsid w:val="006F2FB0"/>
    <w:rsid w:val="006F663E"/>
    <w:rsid w:val="00710324"/>
    <w:rsid w:val="007139B4"/>
    <w:rsid w:val="00715CA0"/>
    <w:rsid w:val="00724BEB"/>
    <w:rsid w:val="00727960"/>
    <w:rsid w:val="00727C44"/>
    <w:rsid w:val="00731F79"/>
    <w:rsid w:val="007412B9"/>
    <w:rsid w:val="00745C8C"/>
    <w:rsid w:val="007466B0"/>
    <w:rsid w:val="00746C44"/>
    <w:rsid w:val="007479BF"/>
    <w:rsid w:val="00747EDF"/>
    <w:rsid w:val="00752583"/>
    <w:rsid w:val="0075715A"/>
    <w:rsid w:val="00761EE6"/>
    <w:rsid w:val="0076330C"/>
    <w:rsid w:val="007672BA"/>
    <w:rsid w:val="007704DA"/>
    <w:rsid w:val="007726DA"/>
    <w:rsid w:val="007727FB"/>
    <w:rsid w:val="00775724"/>
    <w:rsid w:val="00780E57"/>
    <w:rsid w:val="00784615"/>
    <w:rsid w:val="00786E69"/>
    <w:rsid w:val="00787C60"/>
    <w:rsid w:val="0079216F"/>
    <w:rsid w:val="00793A0E"/>
    <w:rsid w:val="007944EB"/>
    <w:rsid w:val="00797948"/>
    <w:rsid w:val="00797CC2"/>
    <w:rsid w:val="007A1D80"/>
    <w:rsid w:val="007A79A6"/>
    <w:rsid w:val="007B267E"/>
    <w:rsid w:val="007B6732"/>
    <w:rsid w:val="007C25BF"/>
    <w:rsid w:val="007C591E"/>
    <w:rsid w:val="007C6D1C"/>
    <w:rsid w:val="007C747C"/>
    <w:rsid w:val="007C783F"/>
    <w:rsid w:val="007D02D7"/>
    <w:rsid w:val="007D63AF"/>
    <w:rsid w:val="007D7413"/>
    <w:rsid w:val="007D7629"/>
    <w:rsid w:val="007E440F"/>
    <w:rsid w:val="007E5BB1"/>
    <w:rsid w:val="007F3898"/>
    <w:rsid w:val="007F5C85"/>
    <w:rsid w:val="00802A11"/>
    <w:rsid w:val="00804E29"/>
    <w:rsid w:val="008163C2"/>
    <w:rsid w:val="00821A59"/>
    <w:rsid w:val="00831853"/>
    <w:rsid w:val="00832487"/>
    <w:rsid w:val="00835E76"/>
    <w:rsid w:val="008361DA"/>
    <w:rsid w:val="0084138C"/>
    <w:rsid w:val="00841CA1"/>
    <w:rsid w:val="00850A7A"/>
    <w:rsid w:val="00853556"/>
    <w:rsid w:val="0085702B"/>
    <w:rsid w:val="008606E0"/>
    <w:rsid w:val="00865A23"/>
    <w:rsid w:val="008730DC"/>
    <w:rsid w:val="00876274"/>
    <w:rsid w:val="00880D86"/>
    <w:rsid w:val="00880ED9"/>
    <w:rsid w:val="00881432"/>
    <w:rsid w:val="00881B94"/>
    <w:rsid w:val="00886703"/>
    <w:rsid w:val="00887F71"/>
    <w:rsid w:val="00893ECB"/>
    <w:rsid w:val="0089774A"/>
    <w:rsid w:val="008977A1"/>
    <w:rsid w:val="008A10BB"/>
    <w:rsid w:val="008A1988"/>
    <w:rsid w:val="008A3C23"/>
    <w:rsid w:val="008A5CFE"/>
    <w:rsid w:val="008A6071"/>
    <w:rsid w:val="008B099E"/>
    <w:rsid w:val="008B5EEC"/>
    <w:rsid w:val="008C0666"/>
    <w:rsid w:val="008C1474"/>
    <w:rsid w:val="008C1531"/>
    <w:rsid w:val="008D023B"/>
    <w:rsid w:val="008D552B"/>
    <w:rsid w:val="008D6C75"/>
    <w:rsid w:val="008E39BE"/>
    <w:rsid w:val="008E64BB"/>
    <w:rsid w:val="008E7B19"/>
    <w:rsid w:val="008F0002"/>
    <w:rsid w:val="008F1B7F"/>
    <w:rsid w:val="008F402E"/>
    <w:rsid w:val="008F7AAF"/>
    <w:rsid w:val="00900000"/>
    <w:rsid w:val="0090359F"/>
    <w:rsid w:val="00912CAD"/>
    <w:rsid w:val="00920C9F"/>
    <w:rsid w:val="00921B75"/>
    <w:rsid w:val="00931AB9"/>
    <w:rsid w:val="00932133"/>
    <w:rsid w:val="0093261A"/>
    <w:rsid w:val="009372CF"/>
    <w:rsid w:val="00941B74"/>
    <w:rsid w:val="00941EE8"/>
    <w:rsid w:val="00942FCA"/>
    <w:rsid w:val="0094465D"/>
    <w:rsid w:val="0094682B"/>
    <w:rsid w:val="00956EE3"/>
    <w:rsid w:val="00961EE3"/>
    <w:rsid w:val="00963575"/>
    <w:rsid w:val="00970ED5"/>
    <w:rsid w:val="00973DD2"/>
    <w:rsid w:val="00974D19"/>
    <w:rsid w:val="00982230"/>
    <w:rsid w:val="00985453"/>
    <w:rsid w:val="0099352A"/>
    <w:rsid w:val="009A303D"/>
    <w:rsid w:val="009A4EBB"/>
    <w:rsid w:val="009A7152"/>
    <w:rsid w:val="009B0254"/>
    <w:rsid w:val="009B1E49"/>
    <w:rsid w:val="009B32EF"/>
    <w:rsid w:val="009B392E"/>
    <w:rsid w:val="009B4DC0"/>
    <w:rsid w:val="009C4162"/>
    <w:rsid w:val="009D11A2"/>
    <w:rsid w:val="009D26E6"/>
    <w:rsid w:val="009D743F"/>
    <w:rsid w:val="009F000D"/>
    <w:rsid w:val="009F11D0"/>
    <w:rsid w:val="009F52D8"/>
    <w:rsid w:val="009F6FFB"/>
    <w:rsid w:val="00A0142B"/>
    <w:rsid w:val="00A0456F"/>
    <w:rsid w:val="00A1338D"/>
    <w:rsid w:val="00A152CD"/>
    <w:rsid w:val="00A16978"/>
    <w:rsid w:val="00A16E16"/>
    <w:rsid w:val="00A21018"/>
    <w:rsid w:val="00A26952"/>
    <w:rsid w:val="00A31AD0"/>
    <w:rsid w:val="00A37A62"/>
    <w:rsid w:val="00A4348F"/>
    <w:rsid w:val="00A43AC9"/>
    <w:rsid w:val="00A44A05"/>
    <w:rsid w:val="00A455A0"/>
    <w:rsid w:val="00A45DF0"/>
    <w:rsid w:val="00A46867"/>
    <w:rsid w:val="00A61DDC"/>
    <w:rsid w:val="00A63000"/>
    <w:rsid w:val="00A65CAC"/>
    <w:rsid w:val="00A6694C"/>
    <w:rsid w:val="00A769F1"/>
    <w:rsid w:val="00A80F52"/>
    <w:rsid w:val="00A8174F"/>
    <w:rsid w:val="00A83C62"/>
    <w:rsid w:val="00A85EC6"/>
    <w:rsid w:val="00A86904"/>
    <w:rsid w:val="00A90DC0"/>
    <w:rsid w:val="00AA0963"/>
    <w:rsid w:val="00AA13B1"/>
    <w:rsid w:val="00AA2FD1"/>
    <w:rsid w:val="00AA6E16"/>
    <w:rsid w:val="00AB1754"/>
    <w:rsid w:val="00AB2364"/>
    <w:rsid w:val="00AB2518"/>
    <w:rsid w:val="00AB3E37"/>
    <w:rsid w:val="00AC0E4B"/>
    <w:rsid w:val="00AC17F9"/>
    <w:rsid w:val="00AC6A46"/>
    <w:rsid w:val="00AD40C1"/>
    <w:rsid w:val="00AD511E"/>
    <w:rsid w:val="00AE79B3"/>
    <w:rsid w:val="00AF21A0"/>
    <w:rsid w:val="00AF74EE"/>
    <w:rsid w:val="00B01D87"/>
    <w:rsid w:val="00B046C8"/>
    <w:rsid w:val="00B12CEE"/>
    <w:rsid w:val="00B13D16"/>
    <w:rsid w:val="00B16057"/>
    <w:rsid w:val="00B22EDB"/>
    <w:rsid w:val="00B24379"/>
    <w:rsid w:val="00B26539"/>
    <w:rsid w:val="00B276A7"/>
    <w:rsid w:val="00B278B6"/>
    <w:rsid w:val="00B314E2"/>
    <w:rsid w:val="00B34B80"/>
    <w:rsid w:val="00B34C5D"/>
    <w:rsid w:val="00B4706C"/>
    <w:rsid w:val="00B47147"/>
    <w:rsid w:val="00B47CED"/>
    <w:rsid w:val="00B53BEF"/>
    <w:rsid w:val="00B574CA"/>
    <w:rsid w:val="00B606A0"/>
    <w:rsid w:val="00B60F37"/>
    <w:rsid w:val="00B62144"/>
    <w:rsid w:val="00B764F1"/>
    <w:rsid w:val="00B80D30"/>
    <w:rsid w:val="00B81F90"/>
    <w:rsid w:val="00B8760D"/>
    <w:rsid w:val="00BA4D05"/>
    <w:rsid w:val="00BA68F2"/>
    <w:rsid w:val="00BA7700"/>
    <w:rsid w:val="00BB1378"/>
    <w:rsid w:val="00BB302D"/>
    <w:rsid w:val="00BC757C"/>
    <w:rsid w:val="00BC785C"/>
    <w:rsid w:val="00BD0620"/>
    <w:rsid w:val="00BD3148"/>
    <w:rsid w:val="00BD7EC8"/>
    <w:rsid w:val="00BE021B"/>
    <w:rsid w:val="00BE1134"/>
    <w:rsid w:val="00BE60C9"/>
    <w:rsid w:val="00BF460F"/>
    <w:rsid w:val="00C04187"/>
    <w:rsid w:val="00C046CD"/>
    <w:rsid w:val="00C06B3A"/>
    <w:rsid w:val="00C12616"/>
    <w:rsid w:val="00C14C3A"/>
    <w:rsid w:val="00C152B9"/>
    <w:rsid w:val="00C24D8E"/>
    <w:rsid w:val="00C27FA5"/>
    <w:rsid w:val="00C32853"/>
    <w:rsid w:val="00C34040"/>
    <w:rsid w:val="00C34D18"/>
    <w:rsid w:val="00C50ABD"/>
    <w:rsid w:val="00C5105D"/>
    <w:rsid w:val="00C53866"/>
    <w:rsid w:val="00C53E9A"/>
    <w:rsid w:val="00C65A2B"/>
    <w:rsid w:val="00C703DD"/>
    <w:rsid w:val="00C73830"/>
    <w:rsid w:val="00C81B92"/>
    <w:rsid w:val="00C81CAA"/>
    <w:rsid w:val="00C84E7A"/>
    <w:rsid w:val="00C8504D"/>
    <w:rsid w:val="00C864EB"/>
    <w:rsid w:val="00C91FF9"/>
    <w:rsid w:val="00C968B4"/>
    <w:rsid w:val="00CA1937"/>
    <w:rsid w:val="00CA709E"/>
    <w:rsid w:val="00CB013F"/>
    <w:rsid w:val="00CB22A8"/>
    <w:rsid w:val="00CB3784"/>
    <w:rsid w:val="00CB453F"/>
    <w:rsid w:val="00CB6260"/>
    <w:rsid w:val="00CC2AC6"/>
    <w:rsid w:val="00CD157B"/>
    <w:rsid w:val="00CD1B89"/>
    <w:rsid w:val="00CD35AA"/>
    <w:rsid w:val="00CD5487"/>
    <w:rsid w:val="00CE2334"/>
    <w:rsid w:val="00CE4EB9"/>
    <w:rsid w:val="00CE6B0E"/>
    <w:rsid w:val="00CE7C79"/>
    <w:rsid w:val="00CF4E5C"/>
    <w:rsid w:val="00CF78FA"/>
    <w:rsid w:val="00D00322"/>
    <w:rsid w:val="00D04D69"/>
    <w:rsid w:val="00D04E26"/>
    <w:rsid w:val="00D136CB"/>
    <w:rsid w:val="00D14214"/>
    <w:rsid w:val="00D145D2"/>
    <w:rsid w:val="00D17FA2"/>
    <w:rsid w:val="00D23876"/>
    <w:rsid w:val="00D31949"/>
    <w:rsid w:val="00D32E53"/>
    <w:rsid w:val="00D40E10"/>
    <w:rsid w:val="00D43557"/>
    <w:rsid w:val="00D4771F"/>
    <w:rsid w:val="00D50E2F"/>
    <w:rsid w:val="00D5781D"/>
    <w:rsid w:val="00D57E77"/>
    <w:rsid w:val="00D620DB"/>
    <w:rsid w:val="00D6264E"/>
    <w:rsid w:val="00D700A0"/>
    <w:rsid w:val="00D70A72"/>
    <w:rsid w:val="00D725F4"/>
    <w:rsid w:val="00D72670"/>
    <w:rsid w:val="00D74E86"/>
    <w:rsid w:val="00D76800"/>
    <w:rsid w:val="00D83AB5"/>
    <w:rsid w:val="00D85D84"/>
    <w:rsid w:val="00D921D4"/>
    <w:rsid w:val="00D951A6"/>
    <w:rsid w:val="00D971E5"/>
    <w:rsid w:val="00DA01E8"/>
    <w:rsid w:val="00DA2ADE"/>
    <w:rsid w:val="00DB1EF5"/>
    <w:rsid w:val="00DC0275"/>
    <w:rsid w:val="00DC04B5"/>
    <w:rsid w:val="00DC183B"/>
    <w:rsid w:val="00DC18E7"/>
    <w:rsid w:val="00DD5250"/>
    <w:rsid w:val="00DD7AC2"/>
    <w:rsid w:val="00DE0400"/>
    <w:rsid w:val="00DE2E5B"/>
    <w:rsid w:val="00DE4A53"/>
    <w:rsid w:val="00DE4B85"/>
    <w:rsid w:val="00DE56ED"/>
    <w:rsid w:val="00DF204A"/>
    <w:rsid w:val="00DF2AD3"/>
    <w:rsid w:val="00DF7E89"/>
    <w:rsid w:val="00E04A2E"/>
    <w:rsid w:val="00E04B91"/>
    <w:rsid w:val="00E06EA8"/>
    <w:rsid w:val="00E10EBD"/>
    <w:rsid w:val="00E13422"/>
    <w:rsid w:val="00E176B8"/>
    <w:rsid w:val="00E2181C"/>
    <w:rsid w:val="00E23058"/>
    <w:rsid w:val="00E24D3B"/>
    <w:rsid w:val="00E265BE"/>
    <w:rsid w:val="00E32421"/>
    <w:rsid w:val="00E36025"/>
    <w:rsid w:val="00E41E5D"/>
    <w:rsid w:val="00E4230D"/>
    <w:rsid w:val="00E4247B"/>
    <w:rsid w:val="00E42741"/>
    <w:rsid w:val="00E4680F"/>
    <w:rsid w:val="00E55F2B"/>
    <w:rsid w:val="00E62310"/>
    <w:rsid w:val="00E64065"/>
    <w:rsid w:val="00E65C06"/>
    <w:rsid w:val="00E66990"/>
    <w:rsid w:val="00E66F6C"/>
    <w:rsid w:val="00E67E3A"/>
    <w:rsid w:val="00E704AE"/>
    <w:rsid w:val="00E71BC1"/>
    <w:rsid w:val="00E72E21"/>
    <w:rsid w:val="00E72E5F"/>
    <w:rsid w:val="00E75FE3"/>
    <w:rsid w:val="00E81709"/>
    <w:rsid w:val="00E840AD"/>
    <w:rsid w:val="00E84C3B"/>
    <w:rsid w:val="00E84EEA"/>
    <w:rsid w:val="00E85BBD"/>
    <w:rsid w:val="00E92A69"/>
    <w:rsid w:val="00E93933"/>
    <w:rsid w:val="00E94604"/>
    <w:rsid w:val="00E9667B"/>
    <w:rsid w:val="00EA7216"/>
    <w:rsid w:val="00EA7E3D"/>
    <w:rsid w:val="00EB020E"/>
    <w:rsid w:val="00EB627E"/>
    <w:rsid w:val="00EC057B"/>
    <w:rsid w:val="00EC256F"/>
    <w:rsid w:val="00EC71C9"/>
    <w:rsid w:val="00ED77E9"/>
    <w:rsid w:val="00EE22CE"/>
    <w:rsid w:val="00EE54EB"/>
    <w:rsid w:val="00EE7BE3"/>
    <w:rsid w:val="00EF6A69"/>
    <w:rsid w:val="00EF7653"/>
    <w:rsid w:val="00F045A9"/>
    <w:rsid w:val="00F04ACC"/>
    <w:rsid w:val="00F115FD"/>
    <w:rsid w:val="00F12602"/>
    <w:rsid w:val="00F13BE8"/>
    <w:rsid w:val="00F27CF5"/>
    <w:rsid w:val="00F3054E"/>
    <w:rsid w:val="00F34DD4"/>
    <w:rsid w:val="00F42CDF"/>
    <w:rsid w:val="00F47D80"/>
    <w:rsid w:val="00F47D85"/>
    <w:rsid w:val="00F5401F"/>
    <w:rsid w:val="00F564E3"/>
    <w:rsid w:val="00F64BC7"/>
    <w:rsid w:val="00F665F1"/>
    <w:rsid w:val="00F66CF4"/>
    <w:rsid w:val="00F74219"/>
    <w:rsid w:val="00F74DC3"/>
    <w:rsid w:val="00F93CB7"/>
    <w:rsid w:val="00FA3867"/>
    <w:rsid w:val="00FB0FE0"/>
    <w:rsid w:val="00FB2ADB"/>
    <w:rsid w:val="00FB3328"/>
    <w:rsid w:val="00FB41F5"/>
    <w:rsid w:val="00FC0350"/>
    <w:rsid w:val="00FC3B6A"/>
    <w:rsid w:val="00FC5991"/>
    <w:rsid w:val="00FC7FDC"/>
    <w:rsid w:val="00FD42EE"/>
    <w:rsid w:val="00FD71A8"/>
    <w:rsid w:val="00FD7D87"/>
    <w:rsid w:val="00FD7E02"/>
    <w:rsid w:val="00FE45A3"/>
    <w:rsid w:val="00FF10F8"/>
    <w:rsid w:val="00FF58E8"/>
    <w:rsid w:val="00FF7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5100D86F-26A6-43EE-9227-2304E1B4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412B9"/>
    <w:pPr>
      <w:spacing w:after="200" w:line="276" w:lineRule="auto"/>
    </w:pPr>
    <w:rPr>
      <w:rFonts w:cs="Times New Roman"/>
      <w:sz w:val="22"/>
      <w:szCs w:val="22"/>
    </w:rPr>
  </w:style>
  <w:style w:type="paragraph" w:styleId="10">
    <w:name w:val="heading 1"/>
    <w:basedOn w:val="a2"/>
    <w:next w:val="a2"/>
    <w:link w:val="11"/>
    <w:qFormat/>
    <w:rsid w:val="00DE2E5B"/>
    <w:pPr>
      <w:keepNext/>
      <w:autoSpaceDE w:val="0"/>
      <w:autoSpaceDN w:val="0"/>
      <w:spacing w:after="0" w:line="240" w:lineRule="auto"/>
      <w:jc w:val="center"/>
      <w:outlineLvl w:val="0"/>
    </w:pPr>
    <w:rPr>
      <w:rFonts w:ascii="Times New Roman" w:hAnsi="Times New Roman"/>
      <w:b/>
      <w:bCs/>
      <w:sz w:val="28"/>
      <w:szCs w:val="28"/>
      <w:lang w:val="x-none" w:eastAsia="x-none"/>
    </w:rPr>
  </w:style>
  <w:style w:type="paragraph" w:styleId="22">
    <w:name w:val="heading 2"/>
    <w:basedOn w:val="a2"/>
    <w:next w:val="a2"/>
    <w:link w:val="23"/>
    <w:unhideWhenUsed/>
    <w:qFormat/>
    <w:rsid w:val="00BD3148"/>
    <w:pPr>
      <w:keepNext/>
      <w:keepLines/>
      <w:spacing w:before="200" w:after="0"/>
      <w:outlineLvl w:val="1"/>
    </w:pPr>
    <w:rPr>
      <w:rFonts w:ascii="Cambria" w:hAnsi="Cambria"/>
      <w:b/>
      <w:bCs/>
      <w:color w:val="4F81BD"/>
      <w:sz w:val="26"/>
      <w:szCs w:val="26"/>
    </w:rPr>
  </w:style>
  <w:style w:type="paragraph" w:styleId="30">
    <w:name w:val="heading 3"/>
    <w:basedOn w:val="a2"/>
    <w:next w:val="a3"/>
    <w:link w:val="31"/>
    <w:qFormat/>
    <w:rsid w:val="008A6071"/>
    <w:pPr>
      <w:keepNext/>
      <w:keepLines/>
      <w:overflowPunct w:val="0"/>
      <w:autoSpaceDE w:val="0"/>
      <w:autoSpaceDN w:val="0"/>
      <w:adjustRightInd w:val="0"/>
      <w:spacing w:after="120" w:line="240" w:lineRule="auto"/>
      <w:jc w:val="center"/>
      <w:textAlignment w:val="baseline"/>
      <w:outlineLvl w:val="2"/>
    </w:pPr>
    <w:rPr>
      <w:rFonts w:ascii="Times New Roman" w:hAnsi="Times New Roman"/>
      <w:b/>
      <w:sz w:val="28"/>
      <w:szCs w:val="28"/>
      <w:lang w:val="x-none" w:eastAsia="x-none"/>
    </w:rPr>
  </w:style>
  <w:style w:type="paragraph" w:styleId="40">
    <w:name w:val="heading 4"/>
    <w:basedOn w:val="a2"/>
    <w:next w:val="a3"/>
    <w:link w:val="41"/>
    <w:qFormat/>
    <w:rsid w:val="008A6071"/>
    <w:pPr>
      <w:keepNext/>
      <w:keepLines/>
      <w:overflowPunct w:val="0"/>
      <w:autoSpaceDE w:val="0"/>
      <w:autoSpaceDN w:val="0"/>
      <w:adjustRightInd w:val="0"/>
      <w:spacing w:after="60" w:line="240" w:lineRule="auto"/>
      <w:jc w:val="center"/>
      <w:textAlignment w:val="baseline"/>
      <w:outlineLvl w:val="3"/>
    </w:pPr>
    <w:rPr>
      <w:rFonts w:ascii="Times New Roman" w:hAnsi="Times New Roman"/>
      <w:b/>
      <w:kern w:val="20"/>
      <w:sz w:val="24"/>
      <w:szCs w:val="28"/>
      <w:lang w:val="x-none" w:eastAsia="x-none"/>
    </w:rPr>
  </w:style>
  <w:style w:type="paragraph" w:styleId="5">
    <w:name w:val="heading 5"/>
    <w:basedOn w:val="a2"/>
    <w:next w:val="a3"/>
    <w:link w:val="50"/>
    <w:qFormat/>
    <w:rsid w:val="008A6071"/>
    <w:pPr>
      <w:keepNext/>
      <w:pageBreakBefore/>
      <w:overflowPunct w:val="0"/>
      <w:autoSpaceDE w:val="0"/>
      <w:autoSpaceDN w:val="0"/>
      <w:adjustRightInd w:val="0"/>
      <w:spacing w:after="240" w:line="240" w:lineRule="auto"/>
      <w:jc w:val="center"/>
      <w:textAlignment w:val="baseline"/>
      <w:outlineLvl w:val="4"/>
    </w:pPr>
    <w:rPr>
      <w:rFonts w:ascii="Times New Roman" w:hAnsi="Times New Roman"/>
      <w:b/>
      <w:caps/>
      <w:kern w:val="20"/>
      <w:sz w:val="28"/>
      <w:szCs w:val="28"/>
      <w:lang w:val="x-none" w:eastAsia="x-none"/>
    </w:rPr>
  </w:style>
  <w:style w:type="paragraph" w:styleId="6">
    <w:name w:val="heading 6"/>
    <w:basedOn w:val="a2"/>
    <w:next w:val="a3"/>
    <w:link w:val="60"/>
    <w:qFormat/>
    <w:rsid w:val="008A6071"/>
    <w:pPr>
      <w:overflowPunct w:val="0"/>
      <w:autoSpaceDE w:val="0"/>
      <w:autoSpaceDN w:val="0"/>
      <w:adjustRightInd w:val="0"/>
      <w:spacing w:before="240" w:after="60" w:line="240" w:lineRule="auto"/>
      <w:jc w:val="both"/>
      <w:textAlignment w:val="baseline"/>
      <w:outlineLvl w:val="5"/>
    </w:pPr>
    <w:rPr>
      <w:rFonts w:ascii="Times New Roman" w:hAnsi="Times New Roman"/>
      <w:b/>
      <w:caps/>
      <w:kern w:val="20"/>
      <w:sz w:val="28"/>
      <w:szCs w:val="28"/>
      <w:lang w:val="x-none" w:eastAsia="x-none"/>
    </w:rPr>
  </w:style>
  <w:style w:type="paragraph" w:styleId="7">
    <w:name w:val="heading 7"/>
    <w:basedOn w:val="a2"/>
    <w:next w:val="a2"/>
    <w:link w:val="70"/>
    <w:uiPriority w:val="99"/>
    <w:qFormat/>
    <w:rsid w:val="008A6071"/>
    <w:pPr>
      <w:overflowPunct w:val="0"/>
      <w:autoSpaceDE w:val="0"/>
      <w:autoSpaceDN w:val="0"/>
      <w:adjustRightInd w:val="0"/>
      <w:spacing w:before="240" w:after="60" w:line="240" w:lineRule="auto"/>
      <w:jc w:val="both"/>
      <w:textAlignment w:val="baseline"/>
      <w:outlineLvl w:val="6"/>
    </w:pPr>
    <w:rPr>
      <w:rFonts w:ascii="Arial" w:hAnsi="Arial"/>
      <w:sz w:val="28"/>
      <w:szCs w:val="28"/>
      <w:lang w:val="x-none" w:eastAsia="x-none"/>
    </w:rPr>
  </w:style>
  <w:style w:type="paragraph" w:styleId="8">
    <w:name w:val="heading 8"/>
    <w:basedOn w:val="a2"/>
    <w:next w:val="a2"/>
    <w:link w:val="80"/>
    <w:uiPriority w:val="99"/>
    <w:qFormat/>
    <w:rsid w:val="008A6071"/>
    <w:pPr>
      <w:overflowPunct w:val="0"/>
      <w:autoSpaceDE w:val="0"/>
      <w:autoSpaceDN w:val="0"/>
      <w:adjustRightInd w:val="0"/>
      <w:spacing w:before="240" w:after="60" w:line="240" w:lineRule="auto"/>
      <w:jc w:val="both"/>
      <w:textAlignment w:val="baseline"/>
      <w:outlineLvl w:val="7"/>
    </w:pPr>
    <w:rPr>
      <w:rFonts w:ascii="Arial" w:hAnsi="Arial"/>
      <w:i/>
      <w:sz w:val="28"/>
      <w:szCs w:val="28"/>
      <w:lang w:val="x-none" w:eastAsia="x-none"/>
    </w:rPr>
  </w:style>
  <w:style w:type="paragraph" w:styleId="9">
    <w:name w:val="heading 9"/>
    <w:basedOn w:val="a2"/>
    <w:next w:val="a2"/>
    <w:link w:val="90"/>
    <w:uiPriority w:val="99"/>
    <w:qFormat/>
    <w:rsid w:val="008A6071"/>
    <w:pPr>
      <w:overflowPunct w:val="0"/>
      <w:autoSpaceDE w:val="0"/>
      <w:autoSpaceDN w:val="0"/>
      <w:adjustRightInd w:val="0"/>
      <w:spacing w:before="240" w:after="60" w:line="240" w:lineRule="auto"/>
      <w:jc w:val="both"/>
      <w:textAlignment w:val="baseline"/>
      <w:outlineLvl w:val="8"/>
    </w:pPr>
    <w:rPr>
      <w:rFonts w:ascii="Arial" w:hAnsi="Arial"/>
      <w:i/>
      <w:sz w:val="18"/>
      <w:szCs w:val="28"/>
      <w:lang w:val="x-none" w:eastAsia="x-none"/>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locked/>
    <w:rsid w:val="00DE2E5B"/>
    <w:rPr>
      <w:rFonts w:ascii="Times New Roman" w:hAnsi="Times New Roman" w:cs="Times New Roman"/>
      <w:b/>
      <w:bCs/>
      <w:sz w:val="28"/>
      <w:szCs w:val="28"/>
    </w:rPr>
  </w:style>
  <w:style w:type="character" w:customStyle="1" w:styleId="23">
    <w:name w:val="Заголовок 2 Знак"/>
    <w:link w:val="22"/>
    <w:rsid w:val="00BD3148"/>
    <w:rPr>
      <w:rFonts w:ascii="Cambria" w:eastAsia="Times New Roman" w:hAnsi="Cambria" w:cs="Times New Roman"/>
      <w:b/>
      <w:bCs/>
      <w:color w:val="4F81BD"/>
      <w:sz w:val="26"/>
      <w:szCs w:val="26"/>
    </w:rPr>
  </w:style>
  <w:style w:type="paragraph" w:styleId="a7">
    <w:name w:val="List Paragraph"/>
    <w:basedOn w:val="a2"/>
    <w:link w:val="a8"/>
    <w:uiPriority w:val="34"/>
    <w:qFormat/>
    <w:rsid w:val="00DE2E5B"/>
    <w:pPr>
      <w:ind w:left="720"/>
      <w:contextualSpacing/>
    </w:pPr>
    <w:rPr>
      <w:lang w:val="x-none" w:eastAsia="x-none"/>
    </w:rPr>
  </w:style>
  <w:style w:type="paragraph" w:styleId="a9">
    <w:name w:val="Balloon Text"/>
    <w:basedOn w:val="a2"/>
    <w:link w:val="aa"/>
    <w:uiPriority w:val="99"/>
    <w:unhideWhenUsed/>
    <w:rsid w:val="005C2DD1"/>
    <w:pPr>
      <w:spacing w:after="0" w:line="240" w:lineRule="auto"/>
    </w:pPr>
    <w:rPr>
      <w:rFonts w:ascii="Tahoma" w:hAnsi="Tahoma"/>
      <w:sz w:val="16"/>
      <w:szCs w:val="16"/>
      <w:lang w:val="x-none" w:eastAsia="x-none"/>
    </w:rPr>
  </w:style>
  <w:style w:type="character" w:customStyle="1" w:styleId="aa">
    <w:name w:val="Текст выноски Знак"/>
    <w:link w:val="a9"/>
    <w:uiPriority w:val="99"/>
    <w:locked/>
    <w:rsid w:val="005C2DD1"/>
    <w:rPr>
      <w:rFonts w:ascii="Tahoma" w:hAnsi="Tahoma" w:cs="Tahoma"/>
      <w:sz w:val="16"/>
      <w:szCs w:val="16"/>
    </w:rPr>
  </w:style>
  <w:style w:type="paragraph" w:styleId="ab">
    <w:name w:val="header"/>
    <w:aliases w:val="Верхний колонтитул1"/>
    <w:basedOn w:val="a2"/>
    <w:link w:val="ac"/>
    <w:uiPriority w:val="99"/>
    <w:unhideWhenUsed/>
    <w:rsid w:val="00780E57"/>
    <w:pPr>
      <w:tabs>
        <w:tab w:val="center" w:pos="4677"/>
        <w:tab w:val="right" w:pos="9355"/>
      </w:tabs>
    </w:pPr>
    <w:rPr>
      <w:lang w:val="x-none" w:eastAsia="x-none"/>
    </w:rPr>
  </w:style>
  <w:style w:type="character" w:customStyle="1" w:styleId="ac">
    <w:name w:val="Верхний колонтитул Знак"/>
    <w:aliases w:val="Верхний колонтитул1 Знак"/>
    <w:link w:val="ab"/>
    <w:uiPriority w:val="99"/>
    <w:locked/>
    <w:rsid w:val="00780E57"/>
    <w:rPr>
      <w:rFonts w:cs="Times New Roman"/>
      <w:sz w:val="22"/>
      <w:szCs w:val="22"/>
    </w:rPr>
  </w:style>
  <w:style w:type="paragraph" w:styleId="ad">
    <w:name w:val="footer"/>
    <w:aliases w:val=" Знак"/>
    <w:basedOn w:val="a2"/>
    <w:link w:val="ae"/>
    <w:uiPriority w:val="99"/>
    <w:unhideWhenUsed/>
    <w:rsid w:val="00780E57"/>
    <w:pPr>
      <w:tabs>
        <w:tab w:val="center" w:pos="4677"/>
        <w:tab w:val="right" w:pos="9355"/>
      </w:tabs>
    </w:pPr>
    <w:rPr>
      <w:lang w:val="x-none" w:eastAsia="x-none"/>
    </w:rPr>
  </w:style>
  <w:style w:type="character" w:customStyle="1" w:styleId="ae">
    <w:name w:val="Нижний колонтитул Знак"/>
    <w:aliases w:val=" Знак Знак"/>
    <w:link w:val="ad"/>
    <w:uiPriority w:val="99"/>
    <w:locked/>
    <w:rsid w:val="00780E57"/>
    <w:rPr>
      <w:rFonts w:cs="Times New Roman"/>
      <w:sz w:val="22"/>
      <w:szCs w:val="22"/>
    </w:rPr>
  </w:style>
  <w:style w:type="paragraph" w:styleId="af">
    <w:name w:val="endnote text"/>
    <w:basedOn w:val="a2"/>
    <w:link w:val="af0"/>
    <w:uiPriority w:val="99"/>
    <w:semiHidden/>
    <w:unhideWhenUsed/>
    <w:rsid w:val="00BE1134"/>
    <w:rPr>
      <w:sz w:val="20"/>
      <w:szCs w:val="20"/>
      <w:lang w:val="x-none" w:eastAsia="x-none"/>
    </w:rPr>
  </w:style>
  <w:style w:type="character" w:customStyle="1" w:styleId="af0">
    <w:name w:val="Текст концевой сноски Знак"/>
    <w:link w:val="af"/>
    <w:uiPriority w:val="99"/>
    <w:semiHidden/>
    <w:locked/>
    <w:rsid w:val="00BE1134"/>
    <w:rPr>
      <w:rFonts w:cs="Times New Roman"/>
    </w:rPr>
  </w:style>
  <w:style w:type="character" w:styleId="af1">
    <w:name w:val="endnote reference"/>
    <w:uiPriority w:val="99"/>
    <w:semiHidden/>
    <w:unhideWhenUsed/>
    <w:rsid w:val="00BE1134"/>
    <w:rPr>
      <w:rFonts w:cs="Times New Roman"/>
      <w:vertAlign w:val="superscript"/>
    </w:rPr>
  </w:style>
  <w:style w:type="table" w:styleId="af2">
    <w:name w:val="Table Grid"/>
    <w:basedOn w:val="a5"/>
    <w:uiPriority w:val="59"/>
    <w:rsid w:val="00CE2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89774A"/>
    <w:pPr>
      <w:widowControl w:val="0"/>
      <w:autoSpaceDE w:val="0"/>
      <w:autoSpaceDN w:val="0"/>
    </w:pPr>
    <w:rPr>
      <w:rFonts w:ascii="Arial" w:hAnsi="Arial" w:cs="Times New Roman"/>
      <w:szCs w:val="22"/>
    </w:rPr>
  </w:style>
  <w:style w:type="character" w:customStyle="1" w:styleId="ConsPlusNormal0">
    <w:name w:val="ConsPlusNormal Знак"/>
    <w:link w:val="ConsPlusNormal"/>
    <w:locked/>
    <w:rsid w:val="009D26E6"/>
    <w:rPr>
      <w:rFonts w:ascii="Arial" w:hAnsi="Arial" w:cs="Times New Roman"/>
      <w:szCs w:val="22"/>
      <w:lang w:bidi="ar-SA"/>
    </w:rPr>
  </w:style>
  <w:style w:type="paragraph" w:customStyle="1" w:styleId="formattext">
    <w:name w:val="formattext"/>
    <w:basedOn w:val="a2"/>
    <w:rsid w:val="00E41E5D"/>
    <w:pPr>
      <w:spacing w:before="100" w:beforeAutospacing="1" w:after="100" w:afterAutospacing="1" w:line="240" w:lineRule="auto"/>
    </w:pPr>
    <w:rPr>
      <w:rFonts w:ascii="Times New Roman" w:hAnsi="Times New Roman"/>
      <w:sz w:val="24"/>
      <w:szCs w:val="24"/>
    </w:rPr>
  </w:style>
  <w:style w:type="character" w:styleId="af3">
    <w:name w:val="Hyperlink"/>
    <w:unhideWhenUsed/>
    <w:rsid w:val="00E41E5D"/>
    <w:rPr>
      <w:color w:val="0000FF"/>
      <w:u w:val="single"/>
    </w:rPr>
  </w:style>
  <w:style w:type="paragraph" w:styleId="af4">
    <w:name w:val="Plain Text"/>
    <w:basedOn w:val="a2"/>
    <w:link w:val="af5"/>
    <w:uiPriority w:val="99"/>
    <w:rsid w:val="0021618C"/>
    <w:pPr>
      <w:autoSpaceDE w:val="0"/>
      <w:autoSpaceDN w:val="0"/>
      <w:spacing w:after="0" w:line="240" w:lineRule="auto"/>
    </w:pPr>
    <w:rPr>
      <w:rFonts w:ascii="Courier New" w:hAnsi="Courier New"/>
      <w:color w:val="000000"/>
      <w:sz w:val="20"/>
      <w:szCs w:val="20"/>
      <w:lang w:val="x-none" w:eastAsia="x-none"/>
    </w:rPr>
  </w:style>
  <w:style w:type="character" w:customStyle="1" w:styleId="af5">
    <w:name w:val="Текст Знак"/>
    <w:link w:val="af4"/>
    <w:uiPriority w:val="99"/>
    <w:rsid w:val="0021618C"/>
    <w:rPr>
      <w:rFonts w:ascii="Courier New" w:hAnsi="Courier New" w:cs="Courier New"/>
      <w:color w:val="000000"/>
    </w:rPr>
  </w:style>
  <w:style w:type="paragraph" w:styleId="af6">
    <w:name w:val="No Spacing"/>
    <w:link w:val="af7"/>
    <w:uiPriority w:val="1"/>
    <w:qFormat/>
    <w:rsid w:val="00BD3148"/>
    <w:rPr>
      <w:rFonts w:cs="Times New Roman"/>
      <w:sz w:val="22"/>
      <w:szCs w:val="22"/>
    </w:rPr>
  </w:style>
  <w:style w:type="paragraph" w:styleId="af8">
    <w:name w:val="Title"/>
    <w:basedOn w:val="a2"/>
    <w:link w:val="af9"/>
    <w:qFormat/>
    <w:rsid w:val="00BD3148"/>
    <w:pPr>
      <w:spacing w:after="0" w:line="240" w:lineRule="auto"/>
      <w:jc w:val="center"/>
    </w:pPr>
    <w:rPr>
      <w:rFonts w:ascii="Times New Roman" w:hAnsi="Times New Roman"/>
      <w:b/>
      <w:sz w:val="24"/>
      <w:szCs w:val="20"/>
    </w:rPr>
  </w:style>
  <w:style w:type="character" w:customStyle="1" w:styleId="af9">
    <w:name w:val="Название Знак"/>
    <w:link w:val="af8"/>
    <w:rsid w:val="00BD3148"/>
    <w:rPr>
      <w:rFonts w:ascii="Times New Roman" w:hAnsi="Times New Roman" w:cs="Times New Roman"/>
      <w:b/>
      <w:sz w:val="24"/>
    </w:rPr>
  </w:style>
  <w:style w:type="paragraph" w:customStyle="1" w:styleId="12">
    <w:name w:val="Обычный1"/>
    <w:rsid w:val="00BD3148"/>
    <w:pPr>
      <w:snapToGrid w:val="0"/>
      <w:spacing w:before="100" w:after="100"/>
    </w:pPr>
    <w:rPr>
      <w:rFonts w:ascii="Times New Roman" w:hAnsi="Times New Roman" w:cs="Times New Roman"/>
      <w:sz w:val="24"/>
    </w:rPr>
  </w:style>
  <w:style w:type="paragraph" w:customStyle="1" w:styleId="afa">
    <w:name w:val="Прижатый влево"/>
    <w:basedOn w:val="a2"/>
    <w:next w:val="a2"/>
    <w:uiPriority w:val="99"/>
    <w:rsid w:val="00BD3148"/>
    <w:pPr>
      <w:widowControl w:val="0"/>
      <w:autoSpaceDE w:val="0"/>
      <w:autoSpaceDN w:val="0"/>
      <w:adjustRightInd w:val="0"/>
      <w:spacing w:after="0" w:line="240" w:lineRule="auto"/>
    </w:pPr>
    <w:rPr>
      <w:rFonts w:ascii="Arial" w:hAnsi="Arial" w:cs="Arial"/>
      <w:sz w:val="24"/>
      <w:szCs w:val="24"/>
    </w:rPr>
  </w:style>
  <w:style w:type="paragraph" w:customStyle="1" w:styleId="text3cl">
    <w:name w:val="text3cl"/>
    <w:basedOn w:val="a2"/>
    <w:rsid w:val="00BD3148"/>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BD3148"/>
    <w:pPr>
      <w:widowControl w:val="0"/>
      <w:autoSpaceDE w:val="0"/>
      <w:autoSpaceDN w:val="0"/>
      <w:adjustRightInd w:val="0"/>
    </w:pPr>
    <w:rPr>
      <w:rFonts w:ascii="Courier New" w:hAnsi="Courier New" w:cs="Courier New"/>
    </w:rPr>
  </w:style>
  <w:style w:type="character" w:customStyle="1" w:styleId="afb">
    <w:name w:val="Цветовое выделение"/>
    <w:uiPriority w:val="99"/>
    <w:rsid w:val="00BD3148"/>
    <w:rPr>
      <w:b/>
      <w:color w:val="000080"/>
    </w:rPr>
  </w:style>
  <w:style w:type="paragraph" w:customStyle="1" w:styleId="Default">
    <w:name w:val="Default"/>
    <w:uiPriority w:val="99"/>
    <w:rsid w:val="00BD3148"/>
    <w:pPr>
      <w:autoSpaceDE w:val="0"/>
      <w:autoSpaceDN w:val="0"/>
      <w:adjustRightInd w:val="0"/>
    </w:pPr>
    <w:rPr>
      <w:rFonts w:ascii="Times New Roman" w:hAnsi="Times New Roman" w:cs="Times New Roman"/>
      <w:color w:val="000000"/>
      <w:sz w:val="24"/>
      <w:szCs w:val="24"/>
    </w:rPr>
  </w:style>
  <w:style w:type="paragraph" w:styleId="a3">
    <w:name w:val="Body Text"/>
    <w:basedOn w:val="a2"/>
    <w:link w:val="afc"/>
    <w:uiPriority w:val="99"/>
    <w:unhideWhenUsed/>
    <w:rsid w:val="00BD3148"/>
    <w:pPr>
      <w:spacing w:after="120"/>
    </w:pPr>
  </w:style>
  <w:style w:type="character" w:customStyle="1" w:styleId="afc">
    <w:name w:val="Основной текст Знак"/>
    <w:link w:val="a3"/>
    <w:uiPriority w:val="99"/>
    <w:rsid w:val="00BD3148"/>
    <w:rPr>
      <w:rFonts w:cs="Times New Roman"/>
      <w:sz w:val="22"/>
      <w:szCs w:val="22"/>
    </w:rPr>
  </w:style>
  <w:style w:type="character" w:customStyle="1" w:styleId="blk">
    <w:name w:val="blk"/>
    <w:basedOn w:val="a4"/>
    <w:rsid w:val="00BD3148"/>
  </w:style>
  <w:style w:type="character" w:customStyle="1" w:styleId="32">
    <w:name w:val="Основной текст 3 Знак"/>
    <w:link w:val="33"/>
    <w:uiPriority w:val="99"/>
    <w:rsid w:val="00BD3148"/>
    <w:rPr>
      <w:rFonts w:cs="Times New Roman"/>
      <w:sz w:val="16"/>
      <w:szCs w:val="16"/>
    </w:rPr>
  </w:style>
  <w:style w:type="paragraph" w:styleId="33">
    <w:name w:val="Body Text 3"/>
    <w:basedOn w:val="a2"/>
    <w:link w:val="32"/>
    <w:uiPriority w:val="99"/>
    <w:unhideWhenUsed/>
    <w:rsid w:val="00BD3148"/>
    <w:pPr>
      <w:spacing w:after="120"/>
    </w:pPr>
    <w:rPr>
      <w:sz w:val="16"/>
      <w:szCs w:val="16"/>
    </w:rPr>
  </w:style>
  <w:style w:type="character" w:styleId="afd">
    <w:name w:val="Strong"/>
    <w:uiPriority w:val="22"/>
    <w:qFormat/>
    <w:rsid w:val="00BD3148"/>
    <w:rPr>
      <w:b/>
      <w:bCs/>
    </w:rPr>
  </w:style>
  <w:style w:type="character" w:customStyle="1" w:styleId="extended-textfull">
    <w:name w:val="extended-text__full"/>
    <w:basedOn w:val="a4"/>
    <w:rsid w:val="00BD3148"/>
  </w:style>
  <w:style w:type="paragraph" w:customStyle="1" w:styleId="consplusnormal1">
    <w:name w:val="consplusnormal"/>
    <w:basedOn w:val="a2"/>
    <w:rsid w:val="00BD3148"/>
    <w:pPr>
      <w:spacing w:before="100" w:beforeAutospacing="1" w:after="100" w:afterAutospacing="1" w:line="240" w:lineRule="auto"/>
    </w:pPr>
    <w:rPr>
      <w:rFonts w:ascii="Times New Roman" w:eastAsia="Calibri" w:hAnsi="Times New Roman"/>
      <w:sz w:val="24"/>
      <w:szCs w:val="24"/>
    </w:rPr>
  </w:style>
  <w:style w:type="paragraph" w:customStyle="1" w:styleId="ConsPlusTitle">
    <w:name w:val="ConsPlusTitle"/>
    <w:rsid w:val="00BD3148"/>
    <w:pPr>
      <w:widowControl w:val="0"/>
      <w:autoSpaceDE w:val="0"/>
      <w:autoSpaceDN w:val="0"/>
    </w:pPr>
    <w:rPr>
      <w:b/>
      <w:sz w:val="22"/>
    </w:rPr>
  </w:style>
  <w:style w:type="paragraph" w:customStyle="1" w:styleId="ConsPlusCell">
    <w:name w:val="ConsPlusCell"/>
    <w:rsid w:val="00BD3148"/>
    <w:pPr>
      <w:widowControl w:val="0"/>
      <w:autoSpaceDE w:val="0"/>
      <w:autoSpaceDN w:val="0"/>
    </w:pPr>
    <w:rPr>
      <w:rFonts w:ascii="Courier New" w:hAnsi="Courier New" w:cs="Courier New"/>
    </w:rPr>
  </w:style>
  <w:style w:type="paragraph" w:customStyle="1" w:styleId="ConsPlusDocList">
    <w:name w:val="ConsPlusDocList"/>
    <w:rsid w:val="00BD3148"/>
    <w:pPr>
      <w:widowControl w:val="0"/>
      <w:autoSpaceDE w:val="0"/>
      <w:autoSpaceDN w:val="0"/>
    </w:pPr>
    <w:rPr>
      <w:sz w:val="22"/>
    </w:rPr>
  </w:style>
  <w:style w:type="paragraph" w:customStyle="1" w:styleId="ConsPlusTitlePage">
    <w:name w:val="ConsPlusTitlePage"/>
    <w:rsid w:val="00BD3148"/>
    <w:pPr>
      <w:widowControl w:val="0"/>
      <w:autoSpaceDE w:val="0"/>
      <w:autoSpaceDN w:val="0"/>
    </w:pPr>
    <w:rPr>
      <w:rFonts w:ascii="Tahoma" w:hAnsi="Tahoma" w:cs="Tahoma"/>
    </w:rPr>
  </w:style>
  <w:style w:type="paragraph" w:customStyle="1" w:styleId="ConsPlusJurTerm">
    <w:name w:val="ConsPlusJurTerm"/>
    <w:rsid w:val="00BD3148"/>
    <w:pPr>
      <w:widowControl w:val="0"/>
      <w:autoSpaceDE w:val="0"/>
      <w:autoSpaceDN w:val="0"/>
    </w:pPr>
    <w:rPr>
      <w:rFonts w:ascii="Tahoma" w:hAnsi="Tahoma" w:cs="Tahoma"/>
      <w:sz w:val="26"/>
    </w:rPr>
  </w:style>
  <w:style w:type="paragraph" w:customStyle="1" w:styleId="ConsPlusTextList">
    <w:name w:val="ConsPlusTextList"/>
    <w:rsid w:val="00BD3148"/>
    <w:pPr>
      <w:widowControl w:val="0"/>
      <w:autoSpaceDE w:val="0"/>
      <w:autoSpaceDN w:val="0"/>
    </w:pPr>
    <w:rPr>
      <w:rFonts w:ascii="Arial" w:hAnsi="Arial" w:cs="Arial"/>
    </w:rPr>
  </w:style>
  <w:style w:type="paragraph" w:styleId="afe">
    <w:name w:val="Normal (Web)"/>
    <w:basedOn w:val="a2"/>
    <w:uiPriority w:val="99"/>
    <w:unhideWhenUsed/>
    <w:rsid w:val="00900000"/>
    <w:pPr>
      <w:spacing w:before="100" w:beforeAutospacing="1" w:after="119" w:line="240" w:lineRule="auto"/>
    </w:pPr>
    <w:rPr>
      <w:rFonts w:ascii="Times New Roman" w:hAnsi="Times New Roman"/>
      <w:sz w:val="24"/>
      <w:szCs w:val="24"/>
    </w:rPr>
  </w:style>
  <w:style w:type="character" w:customStyle="1" w:styleId="31">
    <w:name w:val="Заголовок 3 Знак"/>
    <w:link w:val="30"/>
    <w:rsid w:val="008A6071"/>
    <w:rPr>
      <w:rFonts w:ascii="Times New Roman" w:hAnsi="Times New Roman" w:cs="Times New Roman"/>
      <w:b/>
      <w:sz w:val="28"/>
      <w:szCs w:val="28"/>
      <w:lang w:val="x-none" w:eastAsia="x-none"/>
    </w:rPr>
  </w:style>
  <w:style w:type="character" w:customStyle="1" w:styleId="41">
    <w:name w:val="Заголовок 4 Знак"/>
    <w:link w:val="40"/>
    <w:rsid w:val="008A6071"/>
    <w:rPr>
      <w:rFonts w:ascii="Times New Roman" w:hAnsi="Times New Roman" w:cs="Times New Roman"/>
      <w:b/>
      <w:kern w:val="20"/>
      <w:sz w:val="24"/>
      <w:szCs w:val="28"/>
      <w:lang w:val="x-none" w:eastAsia="x-none"/>
    </w:rPr>
  </w:style>
  <w:style w:type="character" w:customStyle="1" w:styleId="50">
    <w:name w:val="Заголовок 5 Знак"/>
    <w:link w:val="5"/>
    <w:rsid w:val="008A6071"/>
    <w:rPr>
      <w:rFonts w:ascii="Times New Roman" w:hAnsi="Times New Roman" w:cs="Times New Roman"/>
      <w:b/>
      <w:caps/>
      <w:kern w:val="20"/>
      <w:sz w:val="28"/>
      <w:szCs w:val="28"/>
      <w:lang w:val="x-none" w:eastAsia="x-none"/>
    </w:rPr>
  </w:style>
  <w:style w:type="character" w:customStyle="1" w:styleId="60">
    <w:name w:val="Заголовок 6 Знак"/>
    <w:link w:val="6"/>
    <w:rsid w:val="008A6071"/>
    <w:rPr>
      <w:rFonts w:ascii="Times New Roman" w:hAnsi="Times New Roman" w:cs="Times New Roman"/>
      <w:b/>
      <w:caps/>
      <w:kern w:val="20"/>
      <w:sz w:val="28"/>
      <w:szCs w:val="28"/>
      <w:lang w:val="x-none" w:eastAsia="x-none"/>
    </w:rPr>
  </w:style>
  <w:style w:type="character" w:customStyle="1" w:styleId="70">
    <w:name w:val="Заголовок 7 Знак"/>
    <w:link w:val="7"/>
    <w:uiPriority w:val="99"/>
    <w:rsid w:val="008A6071"/>
    <w:rPr>
      <w:rFonts w:ascii="Arial" w:hAnsi="Arial" w:cs="Times New Roman"/>
      <w:sz w:val="28"/>
      <w:szCs w:val="28"/>
      <w:lang w:val="x-none" w:eastAsia="x-none"/>
    </w:rPr>
  </w:style>
  <w:style w:type="character" w:customStyle="1" w:styleId="80">
    <w:name w:val="Заголовок 8 Знак"/>
    <w:link w:val="8"/>
    <w:uiPriority w:val="99"/>
    <w:rsid w:val="008A6071"/>
    <w:rPr>
      <w:rFonts w:ascii="Arial" w:hAnsi="Arial" w:cs="Times New Roman"/>
      <w:i/>
      <w:sz w:val="28"/>
      <w:szCs w:val="28"/>
      <w:lang w:val="x-none" w:eastAsia="x-none"/>
    </w:rPr>
  </w:style>
  <w:style w:type="character" w:customStyle="1" w:styleId="90">
    <w:name w:val="Заголовок 9 Знак"/>
    <w:link w:val="9"/>
    <w:uiPriority w:val="99"/>
    <w:rsid w:val="008A6071"/>
    <w:rPr>
      <w:rFonts w:ascii="Arial" w:hAnsi="Arial" w:cs="Times New Roman"/>
      <w:i/>
      <w:sz w:val="18"/>
      <w:szCs w:val="28"/>
      <w:lang w:val="x-none" w:eastAsia="x-none"/>
    </w:rPr>
  </w:style>
  <w:style w:type="character" w:customStyle="1" w:styleId="aff">
    <w:name w:val="Гипертекстовая ссылка"/>
    <w:uiPriority w:val="99"/>
    <w:rsid w:val="008A6071"/>
    <w:rPr>
      <w:rFonts w:cs="Times New Roman"/>
      <w:b/>
      <w:color w:val="008000"/>
    </w:rPr>
  </w:style>
  <w:style w:type="paragraph" w:customStyle="1" w:styleId="aff0">
    <w:name w:val="Нормальный (таблица)"/>
    <w:basedOn w:val="a2"/>
    <w:next w:val="a2"/>
    <w:uiPriority w:val="99"/>
    <w:rsid w:val="008A6071"/>
    <w:pPr>
      <w:widowControl w:val="0"/>
      <w:autoSpaceDE w:val="0"/>
      <w:autoSpaceDN w:val="0"/>
      <w:adjustRightInd w:val="0"/>
      <w:spacing w:after="0" w:line="240" w:lineRule="auto"/>
      <w:jc w:val="both"/>
    </w:pPr>
    <w:rPr>
      <w:rFonts w:ascii="Arial" w:hAnsi="Arial" w:cs="Arial"/>
      <w:sz w:val="24"/>
      <w:szCs w:val="24"/>
    </w:rPr>
  </w:style>
  <w:style w:type="paragraph" w:styleId="aff1">
    <w:name w:val="Body Text Indent"/>
    <w:basedOn w:val="a2"/>
    <w:link w:val="aff2"/>
    <w:uiPriority w:val="99"/>
    <w:rsid w:val="008A6071"/>
    <w:pPr>
      <w:spacing w:after="0" w:line="240" w:lineRule="auto"/>
      <w:ind w:left="4248" w:firstLine="708"/>
    </w:pPr>
    <w:rPr>
      <w:rFonts w:ascii="Times New Roman" w:hAnsi="Times New Roman"/>
      <w:sz w:val="24"/>
      <w:szCs w:val="24"/>
      <w:lang w:val="x-none" w:eastAsia="x-none"/>
    </w:rPr>
  </w:style>
  <w:style w:type="character" w:customStyle="1" w:styleId="aff2">
    <w:name w:val="Основной текст с отступом Знак"/>
    <w:link w:val="aff1"/>
    <w:uiPriority w:val="99"/>
    <w:rsid w:val="008A6071"/>
    <w:rPr>
      <w:rFonts w:ascii="Times New Roman" w:hAnsi="Times New Roman" w:cs="Times New Roman"/>
      <w:sz w:val="24"/>
      <w:szCs w:val="24"/>
      <w:lang w:val="x-none" w:eastAsia="x-none"/>
    </w:rPr>
  </w:style>
  <w:style w:type="paragraph" w:styleId="2">
    <w:name w:val="List Bullet 2"/>
    <w:basedOn w:val="a2"/>
    <w:rsid w:val="008A6071"/>
    <w:pPr>
      <w:numPr>
        <w:numId w:val="1"/>
      </w:numPr>
      <w:spacing w:after="0" w:line="240" w:lineRule="auto"/>
    </w:pPr>
    <w:rPr>
      <w:rFonts w:ascii="Times New Roman" w:hAnsi="Times New Roman"/>
      <w:sz w:val="24"/>
      <w:szCs w:val="24"/>
    </w:rPr>
  </w:style>
  <w:style w:type="paragraph" w:customStyle="1" w:styleId="s16">
    <w:name w:val="s_16"/>
    <w:basedOn w:val="a2"/>
    <w:rsid w:val="008A6071"/>
    <w:pPr>
      <w:spacing w:before="100" w:beforeAutospacing="1" w:after="100" w:afterAutospacing="1" w:line="240" w:lineRule="auto"/>
    </w:pPr>
    <w:rPr>
      <w:rFonts w:ascii="Times New Roman" w:hAnsi="Times New Roman"/>
      <w:sz w:val="24"/>
      <w:szCs w:val="24"/>
    </w:rPr>
  </w:style>
  <w:style w:type="paragraph" w:customStyle="1" w:styleId="aff3">
    <w:name w:val="Знак"/>
    <w:basedOn w:val="a2"/>
    <w:rsid w:val="008A6071"/>
    <w:pPr>
      <w:widowControl w:val="0"/>
      <w:adjustRightInd w:val="0"/>
      <w:spacing w:after="0" w:line="360" w:lineRule="atLeast"/>
      <w:jc w:val="both"/>
      <w:textAlignment w:val="baseline"/>
    </w:pPr>
    <w:rPr>
      <w:rFonts w:ascii="Verdana" w:hAnsi="Verdana" w:cs="Verdana"/>
      <w:sz w:val="20"/>
      <w:szCs w:val="20"/>
      <w:lang w:val="en-US" w:eastAsia="en-US"/>
    </w:rPr>
  </w:style>
  <w:style w:type="paragraph" w:customStyle="1" w:styleId="13">
    <w:name w:val="Абзац списка1"/>
    <w:basedOn w:val="a2"/>
    <w:link w:val="ListParagraphChar"/>
    <w:uiPriority w:val="99"/>
    <w:rsid w:val="008A6071"/>
    <w:pPr>
      <w:spacing w:line="240" w:lineRule="auto"/>
      <w:ind w:left="720"/>
      <w:contextualSpacing/>
    </w:pPr>
    <w:rPr>
      <w:lang w:val="x-none" w:eastAsia="en-US"/>
    </w:rPr>
  </w:style>
  <w:style w:type="paragraph" w:customStyle="1" w:styleId="p2">
    <w:name w:val="p2"/>
    <w:basedOn w:val="a2"/>
    <w:rsid w:val="008A6071"/>
    <w:pPr>
      <w:spacing w:before="100" w:beforeAutospacing="1" w:after="100" w:afterAutospacing="1" w:line="240" w:lineRule="auto"/>
    </w:pPr>
    <w:rPr>
      <w:rFonts w:ascii="Times New Roman" w:hAnsi="Times New Roman"/>
      <w:sz w:val="24"/>
      <w:szCs w:val="24"/>
    </w:rPr>
  </w:style>
  <w:style w:type="character" w:styleId="aff4">
    <w:name w:val="Emphasis"/>
    <w:qFormat/>
    <w:rsid w:val="008A6071"/>
    <w:rPr>
      <w:i/>
      <w:iCs/>
    </w:rPr>
  </w:style>
  <w:style w:type="paragraph" w:customStyle="1" w:styleId="211">
    <w:name w:val="Знак2 Знак Знак1 Знак1 Знак Знак Знак Знак Знак Знак Знак Знак Знак Знак Знак Знак"/>
    <w:basedOn w:val="a2"/>
    <w:rsid w:val="008A6071"/>
    <w:pPr>
      <w:spacing w:after="160" w:line="240" w:lineRule="exact"/>
    </w:pPr>
    <w:rPr>
      <w:rFonts w:ascii="Verdana" w:hAnsi="Verdana"/>
      <w:sz w:val="20"/>
      <w:szCs w:val="20"/>
      <w:lang w:val="en-US" w:eastAsia="en-US"/>
    </w:rPr>
  </w:style>
  <w:style w:type="paragraph" w:styleId="HTML">
    <w:name w:val="HTML Preformatted"/>
    <w:basedOn w:val="a2"/>
    <w:link w:val="HTML0"/>
    <w:rsid w:val="008A6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rsid w:val="008A6071"/>
    <w:rPr>
      <w:rFonts w:ascii="Courier New" w:hAnsi="Courier New" w:cs="Times New Roman"/>
      <w:lang w:val="x-none" w:eastAsia="x-none"/>
    </w:rPr>
  </w:style>
  <w:style w:type="paragraph" w:styleId="aff5">
    <w:name w:val="Subtitle"/>
    <w:basedOn w:val="a2"/>
    <w:link w:val="aff6"/>
    <w:qFormat/>
    <w:rsid w:val="008A6071"/>
    <w:pPr>
      <w:spacing w:after="0" w:line="240" w:lineRule="auto"/>
      <w:jc w:val="center"/>
    </w:pPr>
    <w:rPr>
      <w:rFonts w:ascii="Times New Roman" w:hAnsi="Times New Roman"/>
      <w:b/>
      <w:bCs/>
      <w:sz w:val="28"/>
      <w:szCs w:val="28"/>
      <w:lang w:val="x-none" w:eastAsia="x-none"/>
    </w:rPr>
  </w:style>
  <w:style w:type="character" w:customStyle="1" w:styleId="aff6">
    <w:name w:val="Подзаголовок Знак"/>
    <w:link w:val="aff5"/>
    <w:rsid w:val="008A6071"/>
    <w:rPr>
      <w:rFonts w:ascii="Times New Roman" w:hAnsi="Times New Roman" w:cs="Times New Roman"/>
      <w:b/>
      <w:bCs/>
      <w:sz w:val="28"/>
      <w:szCs w:val="28"/>
      <w:lang w:val="x-none" w:eastAsia="x-none"/>
    </w:rPr>
  </w:style>
  <w:style w:type="character" w:customStyle="1" w:styleId="34">
    <w:name w:val="Основной текст3"/>
    <w:rsid w:val="008A6071"/>
    <w:rPr>
      <w:rFonts w:ascii="Arial" w:eastAsia="Arial" w:hAnsi="Arial" w:cs="Arial"/>
      <w:b w:val="0"/>
      <w:bCs w:val="0"/>
      <w:i w:val="0"/>
      <w:iCs w:val="0"/>
      <w:smallCaps w:val="0"/>
      <w:spacing w:val="0"/>
      <w:sz w:val="25"/>
      <w:szCs w:val="25"/>
      <w:shd w:val="clear" w:color="auto" w:fill="FFFFFF"/>
    </w:rPr>
  </w:style>
  <w:style w:type="character" w:styleId="aff7">
    <w:name w:val="FollowedHyperlink"/>
    <w:uiPriority w:val="99"/>
    <w:rsid w:val="008A6071"/>
    <w:rPr>
      <w:color w:val="800080"/>
      <w:u w:val="single"/>
    </w:rPr>
  </w:style>
  <w:style w:type="character" w:customStyle="1" w:styleId="ecattext">
    <w:name w:val="ecattext"/>
    <w:rsid w:val="008A6071"/>
  </w:style>
  <w:style w:type="character" w:styleId="aff8">
    <w:name w:val="page number"/>
    <w:uiPriority w:val="99"/>
    <w:rsid w:val="008A6071"/>
    <w:rPr>
      <w:rFonts w:ascii="Courier New" w:eastAsia="Times New Roman" w:hAnsi="Courier New"/>
      <w:sz w:val="20"/>
    </w:rPr>
  </w:style>
  <w:style w:type="paragraph" w:styleId="14">
    <w:name w:val="toc 1"/>
    <w:basedOn w:val="a2"/>
    <w:next w:val="a2"/>
    <w:uiPriority w:val="39"/>
    <w:rsid w:val="008A6071"/>
    <w:pPr>
      <w:keepNext/>
      <w:tabs>
        <w:tab w:val="right" w:leader="underscore" w:pos="6350"/>
      </w:tabs>
      <w:overflowPunct w:val="0"/>
      <w:autoSpaceDE w:val="0"/>
      <w:autoSpaceDN w:val="0"/>
      <w:adjustRightInd w:val="0"/>
      <w:spacing w:before="240" w:after="120" w:line="240" w:lineRule="auto"/>
      <w:textAlignment w:val="baseline"/>
    </w:pPr>
    <w:rPr>
      <w:rFonts w:ascii="Times New Roman" w:hAnsi="Times New Roman"/>
      <w:b/>
      <w:caps/>
      <w:sz w:val="24"/>
      <w:szCs w:val="28"/>
    </w:rPr>
  </w:style>
  <w:style w:type="paragraph" w:styleId="24">
    <w:name w:val="toc 2"/>
    <w:basedOn w:val="22"/>
    <w:next w:val="a2"/>
    <w:uiPriority w:val="39"/>
    <w:rsid w:val="008A6071"/>
    <w:pPr>
      <w:tabs>
        <w:tab w:val="right" w:leader="underscore" w:pos="6463"/>
      </w:tabs>
      <w:overflowPunct w:val="0"/>
      <w:autoSpaceDE w:val="0"/>
      <w:autoSpaceDN w:val="0"/>
      <w:adjustRightInd w:val="0"/>
      <w:spacing w:before="0" w:line="240" w:lineRule="auto"/>
      <w:ind w:left="284"/>
      <w:textAlignment w:val="baseline"/>
      <w:outlineLvl w:val="9"/>
    </w:pPr>
    <w:rPr>
      <w:rFonts w:ascii="Times New Roman" w:hAnsi="Times New Roman"/>
      <w:b w:val="0"/>
      <w:bCs w:val="0"/>
      <w:smallCaps/>
      <w:color w:val="auto"/>
      <w:kern w:val="20"/>
      <w:sz w:val="22"/>
      <w:szCs w:val="28"/>
      <w:lang w:val="x-none" w:eastAsia="x-none"/>
    </w:rPr>
  </w:style>
  <w:style w:type="paragraph" w:styleId="35">
    <w:name w:val="toc 3"/>
    <w:basedOn w:val="a2"/>
    <w:next w:val="a2"/>
    <w:uiPriority w:val="99"/>
    <w:rsid w:val="008A6071"/>
    <w:pPr>
      <w:tabs>
        <w:tab w:val="right" w:leader="underscore" w:pos="6463"/>
      </w:tabs>
      <w:overflowPunct w:val="0"/>
      <w:autoSpaceDE w:val="0"/>
      <w:autoSpaceDN w:val="0"/>
      <w:adjustRightInd w:val="0"/>
      <w:spacing w:after="0" w:line="240" w:lineRule="auto"/>
      <w:ind w:left="567"/>
      <w:textAlignment w:val="baseline"/>
    </w:pPr>
    <w:rPr>
      <w:rFonts w:ascii="Times New Roman" w:hAnsi="Times New Roman"/>
      <w:kern w:val="20"/>
      <w:sz w:val="28"/>
      <w:szCs w:val="28"/>
    </w:rPr>
  </w:style>
  <w:style w:type="paragraph" w:styleId="42">
    <w:name w:val="toc 4"/>
    <w:basedOn w:val="14"/>
    <w:next w:val="a2"/>
    <w:uiPriority w:val="39"/>
    <w:rsid w:val="008A6071"/>
    <w:pPr>
      <w:pageBreakBefore/>
      <w:spacing w:before="120"/>
    </w:pPr>
  </w:style>
  <w:style w:type="paragraph" w:styleId="51">
    <w:name w:val="toc 5"/>
    <w:basedOn w:val="14"/>
    <w:next w:val="a2"/>
    <w:uiPriority w:val="39"/>
    <w:rsid w:val="008A6071"/>
  </w:style>
  <w:style w:type="paragraph" w:styleId="71">
    <w:name w:val="toc 7"/>
    <w:basedOn w:val="a2"/>
    <w:next w:val="a2"/>
    <w:uiPriority w:val="39"/>
    <w:rsid w:val="008A6071"/>
    <w:pPr>
      <w:tabs>
        <w:tab w:val="right" w:leader="underscore" w:pos="6350"/>
      </w:tabs>
      <w:overflowPunct w:val="0"/>
      <w:autoSpaceDE w:val="0"/>
      <w:autoSpaceDN w:val="0"/>
      <w:adjustRightInd w:val="0"/>
      <w:spacing w:after="0" w:line="240" w:lineRule="auto"/>
      <w:ind w:left="1000"/>
      <w:textAlignment w:val="baseline"/>
    </w:pPr>
    <w:rPr>
      <w:rFonts w:ascii="Times New Roman" w:hAnsi="Times New Roman"/>
      <w:sz w:val="18"/>
      <w:szCs w:val="28"/>
    </w:rPr>
  </w:style>
  <w:style w:type="paragraph" w:styleId="81">
    <w:name w:val="toc 8"/>
    <w:basedOn w:val="a2"/>
    <w:next w:val="a2"/>
    <w:uiPriority w:val="39"/>
    <w:rsid w:val="008A6071"/>
    <w:pPr>
      <w:tabs>
        <w:tab w:val="right" w:leader="underscore" w:pos="6350"/>
      </w:tabs>
      <w:overflowPunct w:val="0"/>
      <w:autoSpaceDE w:val="0"/>
      <w:autoSpaceDN w:val="0"/>
      <w:adjustRightInd w:val="0"/>
      <w:spacing w:after="0" w:line="240" w:lineRule="auto"/>
      <w:ind w:left="1200"/>
      <w:textAlignment w:val="baseline"/>
    </w:pPr>
    <w:rPr>
      <w:rFonts w:ascii="Times New Roman" w:hAnsi="Times New Roman"/>
      <w:sz w:val="18"/>
      <w:szCs w:val="28"/>
    </w:rPr>
  </w:style>
  <w:style w:type="paragraph" w:styleId="91">
    <w:name w:val="toc 9"/>
    <w:basedOn w:val="a2"/>
    <w:next w:val="a2"/>
    <w:uiPriority w:val="39"/>
    <w:rsid w:val="008A6071"/>
    <w:pPr>
      <w:tabs>
        <w:tab w:val="right" w:leader="underscore" w:pos="6350"/>
      </w:tabs>
      <w:overflowPunct w:val="0"/>
      <w:autoSpaceDE w:val="0"/>
      <w:autoSpaceDN w:val="0"/>
      <w:adjustRightInd w:val="0"/>
      <w:spacing w:after="0" w:line="240" w:lineRule="auto"/>
      <w:ind w:left="1400"/>
      <w:textAlignment w:val="baseline"/>
    </w:pPr>
    <w:rPr>
      <w:rFonts w:ascii="Times New Roman" w:hAnsi="Times New Roman"/>
      <w:sz w:val="18"/>
      <w:szCs w:val="28"/>
    </w:rPr>
  </w:style>
  <w:style w:type="character" w:customStyle="1" w:styleId="aff9">
    <w:name w:val="Горячие клавиши"/>
    <w:rsid w:val="008A6071"/>
    <w:rPr>
      <w:rFonts w:ascii="Times New Roman" w:eastAsia="Times New Roman" w:hAnsi="Times New Roman"/>
      <w:i/>
      <w:sz w:val="24"/>
    </w:rPr>
  </w:style>
  <w:style w:type="character" w:customStyle="1" w:styleId="affa">
    <w:name w:val="Определения"/>
    <w:rsid w:val="008A6071"/>
    <w:rPr>
      <w:rFonts w:ascii="Courier New" w:eastAsia="Times New Roman" w:hAnsi="Courier New"/>
      <w:i/>
      <w:caps/>
      <w:sz w:val="24"/>
      <w:u w:val="none"/>
    </w:rPr>
  </w:style>
  <w:style w:type="character" w:customStyle="1" w:styleId="affb">
    <w:name w:val="Примечание"/>
    <w:rsid w:val="008A6071"/>
    <w:rPr>
      <w:rFonts w:ascii="Courier New" w:eastAsia="Times New Roman" w:hAnsi="Courier New"/>
      <w:b/>
      <w:sz w:val="24"/>
    </w:rPr>
  </w:style>
  <w:style w:type="paragraph" w:customStyle="1" w:styleId="affc">
    <w:name w:val="Абзац примечания"/>
    <w:basedOn w:val="a3"/>
    <w:next w:val="a3"/>
    <w:rsid w:val="008A6071"/>
    <w:pPr>
      <w:overflowPunct w:val="0"/>
      <w:autoSpaceDE w:val="0"/>
      <w:autoSpaceDN w:val="0"/>
      <w:adjustRightInd w:val="0"/>
      <w:spacing w:after="0" w:line="240" w:lineRule="auto"/>
      <w:ind w:left="567" w:hanging="567"/>
      <w:jc w:val="both"/>
      <w:textAlignment w:val="baseline"/>
    </w:pPr>
    <w:rPr>
      <w:rFonts w:ascii="Times New Roman" w:hAnsi="Times New Roman"/>
      <w:sz w:val="28"/>
      <w:szCs w:val="28"/>
      <w:lang w:val="x-none" w:eastAsia="x-none"/>
    </w:rPr>
  </w:style>
  <w:style w:type="paragraph" w:styleId="a0">
    <w:name w:val="List"/>
    <w:basedOn w:val="a2"/>
    <w:uiPriority w:val="99"/>
    <w:rsid w:val="008A6071"/>
    <w:pPr>
      <w:numPr>
        <w:numId w:val="2"/>
      </w:numPr>
      <w:overflowPunct w:val="0"/>
      <w:autoSpaceDE w:val="0"/>
      <w:autoSpaceDN w:val="0"/>
      <w:adjustRightInd w:val="0"/>
      <w:spacing w:after="0" w:line="240" w:lineRule="auto"/>
      <w:ind w:left="284" w:hanging="284"/>
      <w:jc w:val="both"/>
      <w:textAlignment w:val="baseline"/>
    </w:pPr>
    <w:rPr>
      <w:rFonts w:ascii="Times New Roman" w:hAnsi="Times New Roman"/>
      <w:sz w:val="28"/>
      <w:szCs w:val="28"/>
    </w:rPr>
  </w:style>
  <w:style w:type="paragraph" w:customStyle="1" w:styleId="affd">
    <w:name w:val="Основной с отступом"/>
    <w:basedOn w:val="a3"/>
    <w:rsid w:val="008A6071"/>
    <w:pPr>
      <w:overflowPunct w:val="0"/>
      <w:autoSpaceDE w:val="0"/>
      <w:autoSpaceDN w:val="0"/>
      <w:adjustRightInd w:val="0"/>
      <w:spacing w:after="0" w:line="240" w:lineRule="auto"/>
      <w:ind w:left="567"/>
      <w:jc w:val="both"/>
      <w:textAlignment w:val="baseline"/>
    </w:pPr>
    <w:rPr>
      <w:rFonts w:ascii="Times New Roman" w:hAnsi="Times New Roman"/>
      <w:sz w:val="28"/>
      <w:szCs w:val="28"/>
      <w:lang w:val="x-none" w:eastAsia="x-none"/>
    </w:rPr>
  </w:style>
  <w:style w:type="paragraph" w:customStyle="1" w:styleId="affe">
    <w:name w:val="Пример"/>
    <w:basedOn w:val="a3"/>
    <w:next w:val="a2"/>
    <w:rsid w:val="008A6071"/>
    <w:pPr>
      <w:keepNext/>
      <w:widowControl w:val="0"/>
      <w:overflowPunct w:val="0"/>
      <w:autoSpaceDE w:val="0"/>
      <w:autoSpaceDN w:val="0"/>
      <w:adjustRightInd w:val="0"/>
      <w:spacing w:after="0" w:line="240" w:lineRule="auto"/>
      <w:jc w:val="both"/>
      <w:textAlignment w:val="baseline"/>
    </w:pPr>
    <w:rPr>
      <w:rFonts w:ascii="Times New Roman" w:hAnsi="Times New Roman"/>
      <w:b/>
      <w:sz w:val="28"/>
      <w:szCs w:val="28"/>
      <w:lang w:val="x-none" w:eastAsia="x-none"/>
    </w:rPr>
  </w:style>
  <w:style w:type="paragraph" w:customStyle="1" w:styleId="afff">
    <w:name w:val="Например"/>
    <w:basedOn w:val="a3"/>
    <w:next w:val="a2"/>
    <w:rsid w:val="008A6071"/>
    <w:pPr>
      <w:keepNext/>
      <w:widowControl w:val="0"/>
      <w:overflowPunct w:val="0"/>
      <w:autoSpaceDE w:val="0"/>
      <w:autoSpaceDN w:val="0"/>
      <w:adjustRightInd w:val="0"/>
      <w:spacing w:after="0" w:line="240" w:lineRule="auto"/>
      <w:jc w:val="both"/>
      <w:textAlignment w:val="baseline"/>
    </w:pPr>
    <w:rPr>
      <w:rFonts w:ascii="Arial" w:hAnsi="Arial"/>
      <w:b/>
      <w:sz w:val="28"/>
      <w:szCs w:val="28"/>
      <w:lang w:val="x-none" w:eastAsia="x-none"/>
    </w:rPr>
  </w:style>
  <w:style w:type="paragraph" w:customStyle="1" w:styleId="afff0">
    <w:name w:val="Функция"/>
    <w:basedOn w:val="a2"/>
    <w:rsid w:val="008A6071"/>
    <w:pPr>
      <w:keepNext/>
      <w:overflowPunct w:val="0"/>
      <w:autoSpaceDE w:val="0"/>
      <w:autoSpaceDN w:val="0"/>
      <w:adjustRightInd w:val="0"/>
      <w:spacing w:after="0" w:line="240" w:lineRule="auto"/>
      <w:textAlignment w:val="baseline"/>
    </w:pPr>
    <w:rPr>
      <w:rFonts w:ascii="Times New Roman" w:hAnsi="Times New Roman"/>
      <w:i/>
      <w:sz w:val="28"/>
      <w:szCs w:val="28"/>
    </w:rPr>
  </w:style>
  <w:style w:type="paragraph" w:customStyle="1" w:styleId="afff1">
    <w:name w:val="Нумерованный"/>
    <w:basedOn w:val="a3"/>
    <w:rsid w:val="008A6071"/>
    <w:pPr>
      <w:overflowPunct w:val="0"/>
      <w:autoSpaceDE w:val="0"/>
      <w:autoSpaceDN w:val="0"/>
      <w:adjustRightInd w:val="0"/>
      <w:spacing w:after="0" w:line="240" w:lineRule="auto"/>
      <w:ind w:firstLine="567"/>
      <w:jc w:val="both"/>
      <w:textAlignment w:val="baseline"/>
    </w:pPr>
    <w:rPr>
      <w:rFonts w:ascii="Times New Roman" w:hAnsi="Times New Roman"/>
      <w:sz w:val="28"/>
      <w:szCs w:val="28"/>
      <w:lang w:val="x-none" w:eastAsia="x-none"/>
    </w:rPr>
  </w:style>
  <w:style w:type="paragraph" w:customStyle="1" w:styleId="afff2">
    <w:name w:val="Рисунок"/>
    <w:basedOn w:val="a3"/>
    <w:next w:val="a3"/>
    <w:rsid w:val="008A6071"/>
    <w:pPr>
      <w:keepNext/>
      <w:keepLines/>
      <w:widowControl w:val="0"/>
      <w:overflowPunct w:val="0"/>
      <w:autoSpaceDE w:val="0"/>
      <w:autoSpaceDN w:val="0"/>
      <w:adjustRightInd w:val="0"/>
      <w:spacing w:after="0" w:line="240" w:lineRule="auto"/>
      <w:jc w:val="center"/>
      <w:textAlignment w:val="baseline"/>
    </w:pPr>
    <w:rPr>
      <w:rFonts w:ascii="Times New Roman" w:hAnsi="Times New Roman"/>
      <w:sz w:val="28"/>
      <w:szCs w:val="28"/>
      <w:lang w:val="x-none" w:eastAsia="x-none"/>
    </w:rPr>
  </w:style>
  <w:style w:type="paragraph" w:styleId="afff3">
    <w:name w:val="caption"/>
    <w:basedOn w:val="a2"/>
    <w:next w:val="a2"/>
    <w:qFormat/>
    <w:rsid w:val="008A6071"/>
    <w:pPr>
      <w:overflowPunct w:val="0"/>
      <w:autoSpaceDE w:val="0"/>
      <w:autoSpaceDN w:val="0"/>
      <w:adjustRightInd w:val="0"/>
      <w:spacing w:before="120" w:after="120" w:line="240" w:lineRule="auto"/>
      <w:jc w:val="both"/>
      <w:textAlignment w:val="baseline"/>
    </w:pPr>
    <w:rPr>
      <w:rFonts w:ascii="Times New Roman" w:hAnsi="Times New Roman"/>
      <w:b/>
      <w:sz w:val="24"/>
      <w:szCs w:val="28"/>
    </w:rPr>
  </w:style>
  <w:style w:type="paragraph" w:styleId="61">
    <w:name w:val="toc 6"/>
    <w:basedOn w:val="a2"/>
    <w:next w:val="a2"/>
    <w:uiPriority w:val="39"/>
    <w:rsid w:val="008A6071"/>
    <w:pPr>
      <w:tabs>
        <w:tab w:val="right" w:leader="dot" w:pos="9922"/>
      </w:tabs>
      <w:overflowPunct w:val="0"/>
      <w:autoSpaceDE w:val="0"/>
      <w:autoSpaceDN w:val="0"/>
      <w:adjustRightInd w:val="0"/>
      <w:spacing w:after="0" w:line="240" w:lineRule="auto"/>
      <w:ind w:left="1100"/>
      <w:jc w:val="both"/>
      <w:textAlignment w:val="baseline"/>
    </w:pPr>
    <w:rPr>
      <w:rFonts w:ascii="Times New Roman" w:hAnsi="Times New Roman"/>
      <w:sz w:val="28"/>
      <w:szCs w:val="28"/>
    </w:rPr>
  </w:style>
  <w:style w:type="character" w:styleId="afff4">
    <w:name w:val="annotation reference"/>
    <w:uiPriority w:val="99"/>
    <w:rsid w:val="008A6071"/>
    <w:rPr>
      <w:rFonts w:ascii="Times New Roman" w:eastAsia="Times New Roman" w:hAnsi="Times New Roman"/>
      <w:sz w:val="16"/>
      <w:szCs w:val="16"/>
    </w:rPr>
  </w:style>
  <w:style w:type="paragraph" w:styleId="afff5">
    <w:name w:val="annotation text"/>
    <w:basedOn w:val="a2"/>
    <w:link w:val="afff6"/>
    <w:uiPriority w:val="99"/>
    <w:rsid w:val="008A6071"/>
    <w:pPr>
      <w:overflowPunct w:val="0"/>
      <w:autoSpaceDE w:val="0"/>
      <w:autoSpaceDN w:val="0"/>
      <w:adjustRightInd w:val="0"/>
      <w:spacing w:after="0" w:line="240" w:lineRule="auto"/>
      <w:jc w:val="both"/>
      <w:textAlignment w:val="baseline"/>
    </w:pPr>
    <w:rPr>
      <w:rFonts w:ascii="Times New Roman" w:hAnsi="Times New Roman"/>
      <w:sz w:val="20"/>
      <w:szCs w:val="20"/>
      <w:lang w:val="x-none" w:eastAsia="x-none"/>
    </w:rPr>
  </w:style>
  <w:style w:type="character" w:customStyle="1" w:styleId="afff6">
    <w:name w:val="Текст примечания Знак"/>
    <w:link w:val="afff5"/>
    <w:uiPriority w:val="99"/>
    <w:rsid w:val="008A6071"/>
    <w:rPr>
      <w:rFonts w:ascii="Times New Roman" w:hAnsi="Times New Roman" w:cs="Times New Roman"/>
      <w:lang w:val="x-none" w:eastAsia="x-none"/>
    </w:rPr>
  </w:style>
  <w:style w:type="paragraph" w:styleId="afff7">
    <w:name w:val="annotation subject"/>
    <w:basedOn w:val="afff5"/>
    <w:next w:val="afff5"/>
    <w:link w:val="afff8"/>
    <w:uiPriority w:val="99"/>
    <w:rsid w:val="008A6071"/>
    <w:rPr>
      <w:b/>
      <w:bCs/>
    </w:rPr>
  </w:style>
  <w:style w:type="character" w:customStyle="1" w:styleId="afff8">
    <w:name w:val="Тема примечания Знак"/>
    <w:link w:val="afff7"/>
    <w:uiPriority w:val="99"/>
    <w:rsid w:val="008A6071"/>
    <w:rPr>
      <w:rFonts w:ascii="Times New Roman" w:hAnsi="Times New Roman" w:cs="Times New Roman"/>
      <w:b/>
      <w:bCs/>
      <w:lang w:val="x-none" w:eastAsia="x-none"/>
    </w:rPr>
  </w:style>
  <w:style w:type="character" w:customStyle="1" w:styleId="apple-converted-space">
    <w:name w:val="apple-converted-space"/>
    <w:rsid w:val="008A6071"/>
  </w:style>
  <w:style w:type="character" w:customStyle="1" w:styleId="af7">
    <w:name w:val="Без интервала Знак"/>
    <w:link w:val="af6"/>
    <w:uiPriority w:val="99"/>
    <w:rsid w:val="008A6071"/>
    <w:rPr>
      <w:rFonts w:cs="Times New Roman"/>
      <w:sz w:val="22"/>
      <w:szCs w:val="22"/>
      <w:lang w:bidi="ar-SA"/>
    </w:rPr>
  </w:style>
  <w:style w:type="character" w:customStyle="1" w:styleId="text">
    <w:name w:val="text"/>
    <w:rsid w:val="008A6071"/>
  </w:style>
  <w:style w:type="paragraph" w:customStyle="1" w:styleId="Style3">
    <w:name w:val="Style3"/>
    <w:basedOn w:val="a2"/>
    <w:uiPriority w:val="99"/>
    <w:rsid w:val="008A6071"/>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uiPriority w:val="99"/>
    <w:rsid w:val="008A6071"/>
    <w:rPr>
      <w:rFonts w:ascii="Times New Roman" w:hAnsi="Times New Roman" w:cs="Times New Roman"/>
      <w:sz w:val="22"/>
      <w:szCs w:val="22"/>
    </w:rPr>
  </w:style>
  <w:style w:type="character" w:customStyle="1" w:styleId="FontStyle14">
    <w:name w:val="Font Style14"/>
    <w:uiPriority w:val="99"/>
    <w:rsid w:val="008A6071"/>
    <w:rPr>
      <w:rFonts w:ascii="Times New Roman" w:hAnsi="Times New Roman" w:cs="Times New Roman"/>
      <w:b/>
      <w:bCs/>
      <w:sz w:val="22"/>
      <w:szCs w:val="22"/>
    </w:rPr>
  </w:style>
  <w:style w:type="paragraph" w:styleId="afff9">
    <w:name w:val="Revision"/>
    <w:uiPriority w:val="99"/>
    <w:rsid w:val="008A6071"/>
    <w:rPr>
      <w:rFonts w:ascii="Arial" w:hAnsi="Arial" w:cs="Arial"/>
      <w:sz w:val="24"/>
      <w:szCs w:val="24"/>
    </w:rPr>
  </w:style>
  <w:style w:type="table" w:customStyle="1" w:styleId="15">
    <w:name w:val="Сетка таблицы1"/>
    <w:basedOn w:val="a5"/>
    <w:next w:val="af2"/>
    <w:uiPriority w:val="59"/>
    <w:rsid w:val="008A607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99"/>
    <w:rsid w:val="008A6071"/>
    <w:rPr>
      <w:rFonts w:cs="Times New Roman"/>
      <w:sz w:val="22"/>
      <w:szCs w:val="22"/>
    </w:rPr>
  </w:style>
  <w:style w:type="character" w:customStyle="1" w:styleId="ListParagraphChar">
    <w:name w:val="List Paragraph Char"/>
    <w:link w:val="13"/>
    <w:uiPriority w:val="99"/>
    <w:rsid w:val="008A6071"/>
    <w:rPr>
      <w:rFonts w:cs="Times New Roman"/>
      <w:sz w:val="22"/>
      <w:szCs w:val="22"/>
      <w:lang w:val="x-none" w:eastAsia="en-US"/>
    </w:rPr>
  </w:style>
  <w:style w:type="paragraph" w:customStyle="1" w:styleId="msonormalmrcssattr">
    <w:name w:val="msonormal_mr_css_attr"/>
    <w:basedOn w:val="a2"/>
    <w:rsid w:val="008A6071"/>
    <w:pPr>
      <w:spacing w:before="100" w:beforeAutospacing="1" w:after="100" w:afterAutospacing="1" w:line="240" w:lineRule="auto"/>
    </w:pPr>
    <w:rPr>
      <w:rFonts w:ascii="Times New Roman" w:hAnsi="Times New Roman"/>
      <w:sz w:val="24"/>
      <w:szCs w:val="24"/>
    </w:rPr>
  </w:style>
  <w:style w:type="character" w:styleId="afffa">
    <w:name w:val="line number"/>
    <w:uiPriority w:val="99"/>
    <w:unhideWhenUsed/>
    <w:rsid w:val="008A6071"/>
  </w:style>
  <w:style w:type="paragraph" w:customStyle="1" w:styleId="Standard">
    <w:name w:val="Standard"/>
    <w:rsid w:val="00731F79"/>
    <w:pPr>
      <w:widowControl w:val="0"/>
      <w:suppressAutoHyphens/>
      <w:autoSpaceDE w:val="0"/>
      <w:autoSpaceDN w:val="0"/>
    </w:pPr>
    <w:rPr>
      <w:rFonts w:ascii="Times New Roman" w:hAnsi="Times New Roman" w:cs="Times New Roman"/>
      <w:kern w:val="3"/>
    </w:rPr>
  </w:style>
  <w:style w:type="character" w:customStyle="1" w:styleId="16">
    <w:name w:val="Верхний колонтитул Знак1"/>
    <w:uiPriority w:val="99"/>
    <w:semiHidden/>
    <w:locked/>
    <w:rsid w:val="00AD511E"/>
    <w:rPr>
      <w:rFonts w:cs="Times New Roman"/>
      <w:sz w:val="22"/>
      <w:szCs w:val="22"/>
    </w:rPr>
  </w:style>
  <w:style w:type="character" w:customStyle="1" w:styleId="WW8Num2z2">
    <w:name w:val="WW8Num2z2"/>
    <w:rsid w:val="00AD511E"/>
    <w:rPr>
      <w:sz w:val="24"/>
      <w:szCs w:val="24"/>
    </w:rPr>
  </w:style>
  <w:style w:type="character" w:customStyle="1" w:styleId="WW8Num4z0">
    <w:name w:val="WW8Num4z0"/>
    <w:rsid w:val="00AD511E"/>
    <w:rPr>
      <w:color w:val="000000"/>
    </w:rPr>
  </w:style>
  <w:style w:type="character" w:customStyle="1" w:styleId="WW8Num9z0">
    <w:name w:val="WW8Num9z0"/>
    <w:rsid w:val="00AD511E"/>
    <w:rPr>
      <w:rFonts w:ascii="Times New Roman" w:eastAsia="Times New Roman" w:hAnsi="Times New Roman" w:cs="Times New Roman"/>
    </w:rPr>
  </w:style>
  <w:style w:type="character" w:customStyle="1" w:styleId="WW8Num9z1">
    <w:name w:val="WW8Num9z1"/>
    <w:rsid w:val="00AD511E"/>
    <w:rPr>
      <w:rFonts w:ascii="Courier New" w:hAnsi="Courier New"/>
    </w:rPr>
  </w:style>
  <w:style w:type="character" w:customStyle="1" w:styleId="WW8Num9z2">
    <w:name w:val="WW8Num9z2"/>
    <w:rsid w:val="00AD511E"/>
    <w:rPr>
      <w:rFonts w:ascii="Wingdings" w:hAnsi="Wingdings"/>
    </w:rPr>
  </w:style>
  <w:style w:type="character" w:customStyle="1" w:styleId="WW8Num9z3">
    <w:name w:val="WW8Num9z3"/>
    <w:rsid w:val="00AD511E"/>
    <w:rPr>
      <w:rFonts w:ascii="Symbol" w:hAnsi="Symbol"/>
    </w:rPr>
  </w:style>
  <w:style w:type="character" w:customStyle="1" w:styleId="WW8Num11z0">
    <w:name w:val="WW8Num11z0"/>
    <w:rsid w:val="00AD511E"/>
    <w:rPr>
      <w:b/>
    </w:rPr>
  </w:style>
  <w:style w:type="character" w:customStyle="1" w:styleId="WW8Num12z1">
    <w:name w:val="WW8Num12z1"/>
    <w:rsid w:val="00AD511E"/>
    <w:rPr>
      <w:b w:val="0"/>
    </w:rPr>
  </w:style>
  <w:style w:type="character" w:customStyle="1" w:styleId="WW8Num13z0">
    <w:name w:val="WW8Num13z0"/>
    <w:rsid w:val="00AD511E"/>
    <w:rPr>
      <w:b w:val="0"/>
    </w:rPr>
  </w:style>
  <w:style w:type="character" w:customStyle="1" w:styleId="WW8Num14z0">
    <w:name w:val="WW8Num14z0"/>
    <w:rsid w:val="00AD511E"/>
    <w:rPr>
      <w:rFonts w:ascii="Symbol" w:hAnsi="Symbol"/>
      <w:color w:val="auto"/>
    </w:rPr>
  </w:style>
  <w:style w:type="character" w:customStyle="1" w:styleId="WW8Num14z1">
    <w:name w:val="WW8Num14z1"/>
    <w:rsid w:val="00AD511E"/>
    <w:rPr>
      <w:rFonts w:ascii="Courier New" w:hAnsi="Courier New" w:cs="Courier New"/>
    </w:rPr>
  </w:style>
  <w:style w:type="character" w:customStyle="1" w:styleId="WW8Num14z2">
    <w:name w:val="WW8Num14z2"/>
    <w:rsid w:val="00AD511E"/>
    <w:rPr>
      <w:rFonts w:ascii="Wingdings" w:hAnsi="Wingdings"/>
    </w:rPr>
  </w:style>
  <w:style w:type="character" w:customStyle="1" w:styleId="WW8Num14z3">
    <w:name w:val="WW8Num14z3"/>
    <w:rsid w:val="00AD511E"/>
    <w:rPr>
      <w:rFonts w:ascii="Symbol" w:hAnsi="Symbol"/>
    </w:rPr>
  </w:style>
  <w:style w:type="character" w:customStyle="1" w:styleId="WW8Num21z0">
    <w:name w:val="WW8Num21z0"/>
    <w:rsid w:val="00AD511E"/>
    <w:rPr>
      <w:rFonts w:ascii="Symbol" w:hAnsi="Symbol"/>
      <w:sz w:val="16"/>
    </w:rPr>
  </w:style>
  <w:style w:type="character" w:customStyle="1" w:styleId="WW8Num21z1">
    <w:name w:val="WW8Num21z1"/>
    <w:rsid w:val="00AD511E"/>
    <w:rPr>
      <w:rFonts w:ascii="Courier New" w:hAnsi="Courier New" w:cs="Courier New"/>
    </w:rPr>
  </w:style>
  <w:style w:type="character" w:customStyle="1" w:styleId="WW8Num21z2">
    <w:name w:val="WW8Num21z2"/>
    <w:rsid w:val="00AD511E"/>
    <w:rPr>
      <w:rFonts w:ascii="Wingdings" w:hAnsi="Wingdings"/>
    </w:rPr>
  </w:style>
  <w:style w:type="character" w:customStyle="1" w:styleId="WW8Num21z3">
    <w:name w:val="WW8Num21z3"/>
    <w:rsid w:val="00AD511E"/>
    <w:rPr>
      <w:rFonts w:ascii="Symbol" w:hAnsi="Symbol"/>
    </w:rPr>
  </w:style>
  <w:style w:type="character" w:customStyle="1" w:styleId="WW8Num22z0">
    <w:name w:val="WW8Num22z0"/>
    <w:rsid w:val="00AD511E"/>
    <w:rPr>
      <w:rFonts w:ascii="Times New Roman" w:eastAsia="Times New Roman" w:hAnsi="Times New Roman" w:cs="Times New Roman"/>
    </w:rPr>
  </w:style>
  <w:style w:type="character" w:customStyle="1" w:styleId="WW8Num22z1">
    <w:name w:val="WW8Num22z1"/>
    <w:rsid w:val="00AD511E"/>
    <w:rPr>
      <w:rFonts w:ascii="Courier New" w:hAnsi="Courier New"/>
    </w:rPr>
  </w:style>
  <w:style w:type="character" w:customStyle="1" w:styleId="WW8Num22z2">
    <w:name w:val="WW8Num22z2"/>
    <w:rsid w:val="00AD511E"/>
    <w:rPr>
      <w:rFonts w:ascii="Wingdings" w:hAnsi="Wingdings"/>
    </w:rPr>
  </w:style>
  <w:style w:type="character" w:customStyle="1" w:styleId="WW8Num22z3">
    <w:name w:val="WW8Num22z3"/>
    <w:rsid w:val="00AD511E"/>
    <w:rPr>
      <w:rFonts w:ascii="Symbol" w:hAnsi="Symbol"/>
    </w:rPr>
  </w:style>
  <w:style w:type="character" w:customStyle="1" w:styleId="WW8Num23z0">
    <w:name w:val="WW8Num23z0"/>
    <w:rsid w:val="00AD511E"/>
    <w:rPr>
      <w:rFonts w:ascii="Times New Roman" w:hAnsi="Times New Roman" w:cs="Times New Roman"/>
    </w:rPr>
  </w:style>
  <w:style w:type="character" w:customStyle="1" w:styleId="WW8Num23z1">
    <w:name w:val="WW8Num23z1"/>
    <w:rsid w:val="00AD511E"/>
    <w:rPr>
      <w:rFonts w:ascii="Times New Roman" w:eastAsia="Times New Roman" w:hAnsi="Times New Roman" w:cs="Times New Roman"/>
    </w:rPr>
  </w:style>
  <w:style w:type="character" w:customStyle="1" w:styleId="WW8Num23z2">
    <w:name w:val="WW8Num23z2"/>
    <w:rsid w:val="00AD511E"/>
    <w:rPr>
      <w:rFonts w:ascii="Wingdings" w:hAnsi="Wingdings"/>
    </w:rPr>
  </w:style>
  <w:style w:type="character" w:customStyle="1" w:styleId="WW8Num23z3">
    <w:name w:val="WW8Num23z3"/>
    <w:rsid w:val="00AD511E"/>
    <w:rPr>
      <w:rFonts w:ascii="Symbol" w:hAnsi="Symbol"/>
    </w:rPr>
  </w:style>
  <w:style w:type="character" w:customStyle="1" w:styleId="WW8Num23z4">
    <w:name w:val="WW8Num23z4"/>
    <w:rsid w:val="00AD511E"/>
    <w:rPr>
      <w:rFonts w:ascii="Courier New" w:hAnsi="Courier New" w:cs="Courier New"/>
    </w:rPr>
  </w:style>
  <w:style w:type="character" w:customStyle="1" w:styleId="WW8Num24z0">
    <w:name w:val="WW8Num24z0"/>
    <w:rsid w:val="00AD511E"/>
    <w:rPr>
      <w:rFonts w:ascii="Symbol" w:hAnsi="Symbol"/>
    </w:rPr>
  </w:style>
  <w:style w:type="character" w:customStyle="1" w:styleId="WW8Num24z1">
    <w:name w:val="WW8Num24z1"/>
    <w:rsid w:val="00AD511E"/>
    <w:rPr>
      <w:rFonts w:ascii="Courier New" w:hAnsi="Courier New" w:cs="Courier New"/>
    </w:rPr>
  </w:style>
  <w:style w:type="character" w:customStyle="1" w:styleId="WW8Num24z2">
    <w:name w:val="WW8Num24z2"/>
    <w:rsid w:val="00AD511E"/>
    <w:rPr>
      <w:rFonts w:ascii="Wingdings" w:hAnsi="Wingdings"/>
    </w:rPr>
  </w:style>
  <w:style w:type="character" w:customStyle="1" w:styleId="WW8Num26z0">
    <w:name w:val="WW8Num26z0"/>
    <w:rsid w:val="00AD511E"/>
    <w:rPr>
      <w:rFonts w:ascii="Symbol" w:hAnsi="Symbol"/>
      <w:sz w:val="20"/>
      <w:szCs w:val="20"/>
    </w:rPr>
  </w:style>
  <w:style w:type="character" w:customStyle="1" w:styleId="WW8Num26z2">
    <w:name w:val="WW8Num26z2"/>
    <w:rsid w:val="00AD511E"/>
    <w:rPr>
      <w:rFonts w:ascii="Wingdings" w:hAnsi="Wingdings"/>
    </w:rPr>
  </w:style>
  <w:style w:type="character" w:customStyle="1" w:styleId="WW8Num26z3">
    <w:name w:val="WW8Num26z3"/>
    <w:rsid w:val="00AD511E"/>
    <w:rPr>
      <w:rFonts w:ascii="Symbol" w:hAnsi="Symbol"/>
    </w:rPr>
  </w:style>
  <w:style w:type="character" w:customStyle="1" w:styleId="WW8Num26z4">
    <w:name w:val="WW8Num26z4"/>
    <w:rsid w:val="00AD511E"/>
    <w:rPr>
      <w:rFonts w:ascii="Courier New" w:hAnsi="Courier New" w:cs="Courier New"/>
    </w:rPr>
  </w:style>
  <w:style w:type="character" w:customStyle="1" w:styleId="WW8Num27z2">
    <w:name w:val="WW8Num27z2"/>
    <w:rsid w:val="00AD511E"/>
    <w:rPr>
      <w:sz w:val="24"/>
      <w:szCs w:val="24"/>
    </w:rPr>
  </w:style>
  <w:style w:type="character" w:customStyle="1" w:styleId="WW8Num28z0">
    <w:name w:val="WW8Num28z0"/>
    <w:rsid w:val="00AD511E"/>
    <w:rPr>
      <w:color w:val="auto"/>
    </w:rPr>
  </w:style>
  <w:style w:type="character" w:customStyle="1" w:styleId="WW8Num29z0">
    <w:name w:val="WW8Num29z0"/>
    <w:rsid w:val="00AD511E"/>
    <w:rPr>
      <w:b w:val="0"/>
    </w:rPr>
  </w:style>
  <w:style w:type="character" w:customStyle="1" w:styleId="WW8Num30z0">
    <w:name w:val="WW8Num30z0"/>
    <w:rsid w:val="00AD511E"/>
    <w:rPr>
      <w:rFonts w:ascii="Times New Roman" w:eastAsia="Times New Roman" w:hAnsi="Times New Roman" w:cs="Times New Roman"/>
    </w:rPr>
  </w:style>
  <w:style w:type="character" w:customStyle="1" w:styleId="WW8Num31z0">
    <w:name w:val="WW8Num31z0"/>
    <w:rsid w:val="00AD511E"/>
    <w:rPr>
      <w:rFonts w:ascii="Times New Roman" w:hAnsi="Times New Roman" w:cs="Times New Roman"/>
      <w:color w:val="993300"/>
    </w:rPr>
  </w:style>
  <w:style w:type="character" w:customStyle="1" w:styleId="WW8Num31z1">
    <w:name w:val="WW8Num31z1"/>
    <w:rsid w:val="00AD511E"/>
    <w:rPr>
      <w:rFonts w:ascii="Courier New" w:hAnsi="Courier New" w:cs="Courier New"/>
    </w:rPr>
  </w:style>
  <w:style w:type="character" w:customStyle="1" w:styleId="WW8Num31z2">
    <w:name w:val="WW8Num31z2"/>
    <w:rsid w:val="00AD511E"/>
    <w:rPr>
      <w:rFonts w:ascii="Wingdings" w:hAnsi="Wingdings"/>
    </w:rPr>
  </w:style>
  <w:style w:type="character" w:customStyle="1" w:styleId="WW8Num31z3">
    <w:name w:val="WW8Num31z3"/>
    <w:rsid w:val="00AD511E"/>
    <w:rPr>
      <w:rFonts w:ascii="Symbol" w:hAnsi="Symbol"/>
    </w:rPr>
  </w:style>
  <w:style w:type="character" w:customStyle="1" w:styleId="WW8Num32z0">
    <w:name w:val="WW8Num32z0"/>
    <w:rsid w:val="00AD511E"/>
    <w:rPr>
      <w:rFonts w:ascii="Times New Roman" w:hAnsi="Times New Roman" w:cs="Times New Roman"/>
    </w:rPr>
  </w:style>
  <w:style w:type="character" w:customStyle="1" w:styleId="WW8Num32z1">
    <w:name w:val="WW8Num32z1"/>
    <w:rsid w:val="00AD511E"/>
    <w:rPr>
      <w:rFonts w:ascii="Courier New" w:hAnsi="Courier New" w:cs="Courier New"/>
    </w:rPr>
  </w:style>
  <w:style w:type="character" w:customStyle="1" w:styleId="WW8Num32z2">
    <w:name w:val="WW8Num32z2"/>
    <w:rsid w:val="00AD511E"/>
    <w:rPr>
      <w:rFonts w:ascii="Wingdings" w:hAnsi="Wingdings"/>
    </w:rPr>
  </w:style>
  <w:style w:type="character" w:customStyle="1" w:styleId="WW8Num32z3">
    <w:name w:val="WW8Num32z3"/>
    <w:rsid w:val="00AD511E"/>
    <w:rPr>
      <w:rFonts w:ascii="Symbol" w:hAnsi="Symbol"/>
    </w:rPr>
  </w:style>
  <w:style w:type="character" w:customStyle="1" w:styleId="WW8Num37z2">
    <w:name w:val="WW8Num37z2"/>
    <w:rsid w:val="00AD511E"/>
    <w:rPr>
      <w:sz w:val="24"/>
      <w:szCs w:val="24"/>
    </w:rPr>
  </w:style>
  <w:style w:type="character" w:customStyle="1" w:styleId="WW8Num38z0">
    <w:name w:val="WW8Num38z0"/>
    <w:rsid w:val="00AD511E"/>
    <w:rPr>
      <w:color w:val="auto"/>
    </w:rPr>
  </w:style>
  <w:style w:type="character" w:customStyle="1" w:styleId="WW8Num40z0">
    <w:name w:val="WW8Num40z0"/>
    <w:rsid w:val="00AD511E"/>
    <w:rPr>
      <w:rFonts w:ascii="Times New Roman" w:hAnsi="Times New Roman" w:cs="Times New Roman"/>
      <w:color w:val="993300"/>
    </w:rPr>
  </w:style>
  <w:style w:type="character" w:customStyle="1" w:styleId="WW8Num40z1">
    <w:name w:val="WW8Num40z1"/>
    <w:rsid w:val="00AD511E"/>
    <w:rPr>
      <w:rFonts w:ascii="Courier New" w:hAnsi="Courier New" w:cs="Courier New"/>
    </w:rPr>
  </w:style>
  <w:style w:type="character" w:customStyle="1" w:styleId="WW8Num40z2">
    <w:name w:val="WW8Num40z2"/>
    <w:rsid w:val="00AD511E"/>
    <w:rPr>
      <w:rFonts w:ascii="Wingdings" w:hAnsi="Wingdings"/>
    </w:rPr>
  </w:style>
  <w:style w:type="character" w:customStyle="1" w:styleId="WW8Num40z3">
    <w:name w:val="WW8Num40z3"/>
    <w:rsid w:val="00AD511E"/>
    <w:rPr>
      <w:rFonts w:ascii="Symbol" w:hAnsi="Symbol"/>
    </w:rPr>
  </w:style>
  <w:style w:type="character" w:customStyle="1" w:styleId="WW8Num42z0">
    <w:name w:val="WW8Num42z0"/>
    <w:rsid w:val="00AD511E"/>
    <w:rPr>
      <w:rFonts w:ascii="Times New Roman" w:eastAsia="Times New Roman" w:hAnsi="Times New Roman" w:cs="Times New Roman"/>
    </w:rPr>
  </w:style>
  <w:style w:type="character" w:customStyle="1" w:styleId="WW8Num45z2">
    <w:name w:val="WW8Num45z2"/>
    <w:rsid w:val="00AD511E"/>
    <w:rPr>
      <w:sz w:val="24"/>
      <w:szCs w:val="24"/>
    </w:rPr>
  </w:style>
  <w:style w:type="character" w:customStyle="1" w:styleId="WW8Num46z0">
    <w:name w:val="WW8Num46z0"/>
    <w:rsid w:val="00AD511E"/>
    <w:rPr>
      <w:b w:val="0"/>
    </w:rPr>
  </w:style>
  <w:style w:type="character" w:customStyle="1" w:styleId="WW8Num47z0">
    <w:name w:val="WW8Num47z0"/>
    <w:rsid w:val="00AD511E"/>
    <w:rPr>
      <w:rFonts w:ascii="Symbol" w:hAnsi="Symbol"/>
      <w:sz w:val="16"/>
    </w:rPr>
  </w:style>
  <w:style w:type="character" w:customStyle="1" w:styleId="WW8Num47z1">
    <w:name w:val="WW8Num47z1"/>
    <w:rsid w:val="00AD511E"/>
    <w:rPr>
      <w:rFonts w:ascii="Courier New" w:hAnsi="Courier New" w:cs="Courier New"/>
    </w:rPr>
  </w:style>
  <w:style w:type="character" w:customStyle="1" w:styleId="WW8Num47z2">
    <w:name w:val="WW8Num47z2"/>
    <w:rsid w:val="00AD511E"/>
    <w:rPr>
      <w:rFonts w:ascii="Wingdings" w:hAnsi="Wingdings"/>
    </w:rPr>
  </w:style>
  <w:style w:type="character" w:customStyle="1" w:styleId="WW8Num47z3">
    <w:name w:val="WW8Num47z3"/>
    <w:rsid w:val="00AD511E"/>
    <w:rPr>
      <w:rFonts w:ascii="Symbol" w:hAnsi="Symbol"/>
    </w:rPr>
  </w:style>
  <w:style w:type="character" w:customStyle="1" w:styleId="WW8Num49z1">
    <w:name w:val="WW8Num49z1"/>
    <w:rsid w:val="00AD511E"/>
    <w:rPr>
      <w:b w:val="0"/>
      <w:i w:val="0"/>
      <w:shadow w:val="0"/>
      <w:color w:val="auto"/>
    </w:rPr>
  </w:style>
  <w:style w:type="character" w:customStyle="1" w:styleId="17">
    <w:name w:val="Основной шрифт абзаца1"/>
    <w:rsid w:val="00AD511E"/>
  </w:style>
  <w:style w:type="paragraph" w:customStyle="1" w:styleId="afffb">
    <w:name w:val="Заголовок"/>
    <w:basedOn w:val="a2"/>
    <w:next w:val="a3"/>
    <w:uiPriority w:val="99"/>
    <w:rsid w:val="00AD511E"/>
    <w:pPr>
      <w:keepNext/>
      <w:suppressAutoHyphens/>
      <w:spacing w:before="240" w:after="120" w:line="240" w:lineRule="auto"/>
    </w:pPr>
    <w:rPr>
      <w:rFonts w:ascii="Arial" w:eastAsia="SimSun" w:hAnsi="Arial" w:cs="Mangal"/>
      <w:sz w:val="28"/>
      <w:szCs w:val="28"/>
      <w:lang w:eastAsia="ar-SA"/>
    </w:rPr>
  </w:style>
  <w:style w:type="paragraph" w:customStyle="1" w:styleId="18">
    <w:name w:val="Название1"/>
    <w:basedOn w:val="a2"/>
    <w:uiPriority w:val="99"/>
    <w:rsid w:val="00AD511E"/>
    <w:pPr>
      <w:suppressLineNumbers/>
      <w:suppressAutoHyphens/>
      <w:spacing w:before="120" w:after="120" w:line="240" w:lineRule="auto"/>
    </w:pPr>
    <w:rPr>
      <w:rFonts w:ascii="Arial" w:hAnsi="Arial" w:cs="Mangal"/>
      <w:i/>
      <w:iCs/>
      <w:sz w:val="20"/>
      <w:szCs w:val="24"/>
      <w:lang w:eastAsia="ar-SA"/>
    </w:rPr>
  </w:style>
  <w:style w:type="paragraph" w:customStyle="1" w:styleId="19">
    <w:name w:val="Указатель1"/>
    <w:basedOn w:val="a2"/>
    <w:uiPriority w:val="99"/>
    <w:rsid w:val="00AD511E"/>
    <w:pPr>
      <w:suppressLineNumbers/>
      <w:suppressAutoHyphens/>
      <w:spacing w:after="0" w:line="240" w:lineRule="auto"/>
    </w:pPr>
    <w:rPr>
      <w:rFonts w:ascii="Arial" w:hAnsi="Arial" w:cs="Mangal"/>
      <w:sz w:val="20"/>
      <w:szCs w:val="20"/>
      <w:lang w:eastAsia="ar-SA"/>
    </w:rPr>
  </w:style>
  <w:style w:type="paragraph" w:customStyle="1" w:styleId="210">
    <w:name w:val="Основной текст 21"/>
    <w:basedOn w:val="a2"/>
    <w:rsid w:val="00AD511E"/>
    <w:pPr>
      <w:suppressAutoHyphens/>
      <w:spacing w:after="0" w:line="360" w:lineRule="auto"/>
      <w:jc w:val="both"/>
    </w:pPr>
    <w:rPr>
      <w:rFonts w:ascii="Times New Roman" w:hAnsi="Times New Roman"/>
      <w:b/>
      <w:bCs/>
      <w:sz w:val="24"/>
      <w:szCs w:val="24"/>
      <w:lang w:eastAsia="ar-SA"/>
    </w:rPr>
  </w:style>
  <w:style w:type="paragraph" w:customStyle="1" w:styleId="ConsTitle">
    <w:name w:val="ConsTitle"/>
    <w:rsid w:val="00AD511E"/>
    <w:pPr>
      <w:widowControl w:val="0"/>
      <w:suppressAutoHyphens/>
      <w:autoSpaceDE w:val="0"/>
      <w:ind w:right="19772"/>
    </w:pPr>
    <w:rPr>
      <w:rFonts w:ascii="Arial" w:eastAsia="Arial" w:hAnsi="Arial" w:cs="Arial"/>
      <w:b/>
      <w:bCs/>
      <w:lang w:eastAsia="ar-SA"/>
    </w:rPr>
  </w:style>
  <w:style w:type="paragraph" w:customStyle="1" w:styleId="Normal">
    <w:name w:val="Normal"/>
    <w:rsid w:val="00AD511E"/>
    <w:pPr>
      <w:widowControl w:val="0"/>
      <w:suppressAutoHyphens/>
    </w:pPr>
    <w:rPr>
      <w:rFonts w:ascii="Courier New" w:eastAsia="Arial" w:hAnsi="Courier New" w:cs="Times New Roman"/>
      <w:lang w:eastAsia="ar-SA"/>
    </w:rPr>
  </w:style>
  <w:style w:type="paragraph" w:customStyle="1" w:styleId="212">
    <w:name w:val="Список 21"/>
    <w:basedOn w:val="a2"/>
    <w:rsid w:val="00AD511E"/>
    <w:pPr>
      <w:numPr>
        <w:numId w:val="2"/>
      </w:numPr>
      <w:suppressAutoHyphens/>
      <w:spacing w:after="0" w:line="240" w:lineRule="auto"/>
      <w:jc w:val="both"/>
    </w:pPr>
    <w:rPr>
      <w:rFonts w:ascii="Times New Roman" w:hAnsi="Times New Roman"/>
      <w:sz w:val="26"/>
      <w:szCs w:val="20"/>
      <w:lang w:eastAsia="ar-SA"/>
    </w:rPr>
  </w:style>
  <w:style w:type="paragraph" w:customStyle="1" w:styleId="ConsNormal">
    <w:name w:val="ConsNormal"/>
    <w:uiPriority w:val="99"/>
    <w:rsid w:val="00AD511E"/>
    <w:pPr>
      <w:widowControl w:val="0"/>
      <w:suppressAutoHyphens/>
      <w:autoSpaceDE w:val="0"/>
      <w:ind w:firstLine="720"/>
    </w:pPr>
    <w:rPr>
      <w:rFonts w:ascii="Arial" w:eastAsia="Arial" w:hAnsi="Arial" w:cs="Arial"/>
      <w:lang w:eastAsia="ar-SA"/>
    </w:rPr>
  </w:style>
  <w:style w:type="paragraph" w:customStyle="1" w:styleId="310">
    <w:name w:val="Основной текст с отступом 31"/>
    <w:basedOn w:val="a2"/>
    <w:rsid w:val="00AD511E"/>
    <w:pPr>
      <w:widowControl w:val="0"/>
      <w:suppressAutoHyphens/>
      <w:autoSpaceDE w:val="0"/>
      <w:spacing w:after="120" w:line="240" w:lineRule="auto"/>
      <w:ind w:left="283"/>
    </w:pPr>
    <w:rPr>
      <w:rFonts w:ascii="Times New Roman" w:hAnsi="Times New Roman"/>
      <w:sz w:val="16"/>
      <w:szCs w:val="16"/>
      <w:lang w:eastAsia="ar-SA"/>
    </w:rPr>
  </w:style>
  <w:style w:type="paragraph" w:customStyle="1" w:styleId="afffc">
    <w:name w:val="Комментарий"/>
    <w:basedOn w:val="a2"/>
    <w:next w:val="a2"/>
    <w:uiPriority w:val="99"/>
    <w:rsid w:val="00AD511E"/>
    <w:pPr>
      <w:suppressAutoHyphens/>
      <w:autoSpaceDE w:val="0"/>
      <w:spacing w:after="0" w:line="240" w:lineRule="auto"/>
      <w:ind w:left="170"/>
      <w:jc w:val="both"/>
    </w:pPr>
    <w:rPr>
      <w:rFonts w:ascii="Arial" w:hAnsi="Arial"/>
      <w:i/>
      <w:iCs/>
      <w:color w:val="800080"/>
      <w:sz w:val="20"/>
      <w:szCs w:val="20"/>
      <w:lang w:eastAsia="ar-SA"/>
    </w:rPr>
  </w:style>
  <w:style w:type="paragraph" w:customStyle="1" w:styleId="213">
    <w:name w:val="Основной текст с отступом 21"/>
    <w:basedOn w:val="a2"/>
    <w:uiPriority w:val="99"/>
    <w:rsid w:val="00AD511E"/>
    <w:pPr>
      <w:suppressAutoHyphens/>
      <w:spacing w:after="120" w:line="480" w:lineRule="auto"/>
      <w:ind w:left="283"/>
    </w:pPr>
    <w:rPr>
      <w:rFonts w:ascii="Times New Roman" w:hAnsi="Times New Roman"/>
      <w:sz w:val="24"/>
      <w:szCs w:val="24"/>
      <w:lang w:eastAsia="ar-SA"/>
    </w:rPr>
  </w:style>
  <w:style w:type="paragraph" w:customStyle="1" w:styleId="afffd">
    <w:name w:val="Текст (лев. подпись)"/>
    <w:basedOn w:val="a2"/>
    <w:next w:val="a2"/>
    <w:uiPriority w:val="99"/>
    <w:rsid w:val="00AD511E"/>
    <w:pPr>
      <w:suppressAutoHyphens/>
      <w:autoSpaceDE w:val="0"/>
      <w:spacing w:after="0" w:line="240" w:lineRule="auto"/>
    </w:pPr>
    <w:rPr>
      <w:rFonts w:ascii="Arial" w:hAnsi="Arial"/>
      <w:sz w:val="24"/>
      <w:szCs w:val="24"/>
      <w:lang w:eastAsia="ar-SA"/>
    </w:rPr>
  </w:style>
  <w:style w:type="paragraph" w:customStyle="1" w:styleId="afffe">
    <w:name w:val="Содержимое врезки"/>
    <w:basedOn w:val="a3"/>
    <w:uiPriority w:val="99"/>
    <w:rsid w:val="00AD511E"/>
    <w:pPr>
      <w:suppressAutoHyphens/>
      <w:spacing w:line="240" w:lineRule="auto"/>
    </w:pPr>
    <w:rPr>
      <w:rFonts w:ascii="Times New Roman" w:hAnsi="Times New Roman"/>
      <w:sz w:val="20"/>
      <w:szCs w:val="20"/>
      <w:lang w:eastAsia="ar-SA"/>
    </w:rPr>
  </w:style>
  <w:style w:type="paragraph" w:customStyle="1" w:styleId="affff">
    <w:name w:val="Содержимое таблицы"/>
    <w:basedOn w:val="a2"/>
    <w:rsid w:val="00AD511E"/>
    <w:pPr>
      <w:suppressLineNumbers/>
      <w:suppressAutoHyphens/>
      <w:spacing w:after="0" w:line="240" w:lineRule="auto"/>
    </w:pPr>
    <w:rPr>
      <w:rFonts w:ascii="Times New Roman" w:hAnsi="Times New Roman"/>
      <w:sz w:val="20"/>
      <w:szCs w:val="20"/>
      <w:lang w:eastAsia="ar-SA"/>
    </w:rPr>
  </w:style>
  <w:style w:type="paragraph" w:customStyle="1" w:styleId="affff0">
    <w:name w:val="Заголовок таблицы"/>
    <w:basedOn w:val="affff"/>
    <w:uiPriority w:val="99"/>
    <w:rsid w:val="00AD511E"/>
    <w:pPr>
      <w:jc w:val="center"/>
    </w:pPr>
    <w:rPr>
      <w:b/>
      <w:bCs/>
    </w:rPr>
  </w:style>
  <w:style w:type="paragraph" w:styleId="affff1">
    <w:name w:val="footnote text"/>
    <w:basedOn w:val="a2"/>
    <w:link w:val="affff2"/>
    <w:uiPriority w:val="99"/>
    <w:rsid w:val="00AD511E"/>
    <w:pPr>
      <w:spacing w:after="0" w:line="240" w:lineRule="auto"/>
    </w:pPr>
    <w:rPr>
      <w:rFonts w:ascii="Times New Roman" w:hAnsi="Times New Roman"/>
      <w:sz w:val="20"/>
      <w:szCs w:val="20"/>
      <w:lang w:val="x-none" w:eastAsia="x-none"/>
    </w:rPr>
  </w:style>
  <w:style w:type="character" w:customStyle="1" w:styleId="affff2">
    <w:name w:val="Текст сноски Знак"/>
    <w:link w:val="affff1"/>
    <w:uiPriority w:val="99"/>
    <w:rsid w:val="00AD511E"/>
    <w:rPr>
      <w:rFonts w:ascii="Times New Roman" w:hAnsi="Times New Roman" w:cs="Times New Roman"/>
      <w:lang w:val="x-none" w:eastAsia="x-none"/>
    </w:rPr>
  </w:style>
  <w:style w:type="character" w:styleId="affff3">
    <w:name w:val="footnote reference"/>
    <w:uiPriority w:val="99"/>
    <w:rsid w:val="00AD511E"/>
    <w:rPr>
      <w:vertAlign w:val="superscript"/>
    </w:rPr>
  </w:style>
  <w:style w:type="paragraph" w:customStyle="1" w:styleId="s1">
    <w:name w:val="s_1"/>
    <w:basedOn w:val="a2"/>
    <w:rsid w:val="00AD511E"/>
    <w:pPr>
      <w:spacing w:before="100" w:beforeAutospacing="1" w:after="100" w:afterAutospacing="1" w:line="240" w:lineRule="auto"/>
    </w:pPr>
    <w:rPr>
      <w:rFonts w:ascii="Times New Roman" w:hAnsi="Times New Roman"/>
      <w:sz w:val="24"/>
      <w:szCs w:val="24"/>
    </w:rPr>
  </w:style>
  <w:style w:type="paragraph" w:customStyle="1" w:styleId="NoSpacing">
    <w:name w:val="No Spacing"/>
    <w:rsid w:val="00AD511E"/>
    <w:rPr>
      <w:rFonts w:eastAsia="Calibri"/>
      <w:sz w:val="22"/>
      <w:szCs w:val="22"/>
    </w:rPr>
  </w:style>
  <w:style w:type="paragraph" w:customStyle="1" w:styleId="western">
    <w:name w:val="western"/>
    <w:basedOn w:val="a2"/>
    <w:rsid w:val="00010A3C"/>
    <w:pPr>
      <w:spacing w:before="100" w:beforeAutospacing="1" w:after="100" w:afterAutospacing="1" w:line="240" w:lineRule="auto"/>
    </w:pPr>
    <w:rPr>
      <w:rFonts w:ascii="Times New Roman" w:hAnsi="Times New Roman"/>
      <w:sz w:val="24"/>
      <w:szCs w:val="24"/>
    </w:rPr>
  </w:style>
  <w:style w:type="character" w:customStyle="1" w:styleId="1a">
    <w:name w:val="Без интервала Знак1"/>
    <w:locked/>
    <w:rsid w:val="00F93CB7"/>
    <w:rPr>
      <w:rFonts w:ascii="Calibri" w:hAnsi="Calibri"/>
      <w:sz w:val="22"/>
      <w:szCs w:val="22"/>
      <w:lang w:val="ru-RU" w:eastAsia="ru-RU" w:bidi="ar-SA"/>
    </w:rPr>
  </w:style>
  <w:style w:type="paragraph" w:customStyle="1" w:styleId="Style8">
    <w:name w:val="Style8"/>
    <w:basedOn w:val="a2"/>
    <w:rsid w:val="00E66F6C"/>
    <w:pPr>
      <w:widowControl w:val="0"/>
      <w:autoSpaceDE w:val="0"/>
      <w:autoSpaceDN w:val="0"/>
      <w:adjustRightInd w:val="0"/>
      <w:spacing w:after="0" w:line="240" w:lineRule="auto"/>
    </w:pPr>
    <w:rPr>
      <w:rFonts w:ascii="Times New Roman" w:eastAsia="Calibri" w:hAnsi="Times New Roman"/>
      <w:sz w:val="24"/>
      <w:szCs w:val="24"/>
    </w:rPr>
  </w:style>
  <w:style w:type="character" w:customStyle="1" w:styleId="Bodytext1">
    <w:name w:val="Body text|1_"/>
    <w:link w:val="Bodytext10"/>
    <w:locked/>
    <w:rsid w:val="0090359F"/>
    <w:rPr>
      <w:sz w:val="26"/>
      <w:szCs w:val="26"/>
    </w:rPr>
  </w:style>
  <w:style w:type="paragraph" w:customStyle="1" w:styleId="Bodytext10">
    <w:name w:val="Body text|1"/>
    <w:basedOn w:val="a2"/>
    <w:link w:val="Bodytext1"/>
    <w:rsid w:val="0090359F"/>
    <w:pPr>
      <w:widowControl w:val="0"/>
      <w:spacing w:after="0" w:line="256" w:lineRule="auto"/>
      <w:ind w:firstLine="400"/>
    </w:pPr>
    <w:rPr>
      <w:rFonts w:cs="Calibri"/>
      <w:sz w:val="26"/>
      <w:szCs w:val="26"/>
    </w:rPr>
  </w:style>
  <w:style w:type="paragraph" w:customStyle="1" w:styleId="NoSpacing1">
    <w:name w:val="No Spacing1"/>
    <w:rsid w:val="008F402E"/>
    <w:rPr>
      <w:rFonts w:cs="Times New Roman"/>
      <w:sz w:val="22"/>
      <w:szCs w:val="22"/>
    </w:rPr>
  </w:style>
  <w:style w:type="paragraph" w:customStyle="1" w:styleId="FORMATTEXT0">
    <w:name w:val=".FORMATTEXT"/>
    <w:uiPriority w:val="99"/>
    <w:rsid w:val="00835E76"/>
    <w:pPr>
      <w:widowControl w:val="0"/>
      <w:autoSpaceDE w:val="0"/>
      <w:autoSpaceDN w:val="0"/>
      <w:adjustRightInd w:val="0"/>
    </w:pPr>
    <w:rPr>
      <w:rFonts w:ascii="Arial" w:hAnsi="Arial" w:cs="Arial"/>
    </w:rPr>
  </w:style>
  <w:style w:type="numbering" w:customStyle="1" w:styleId="1b">
    <w:name w:val="Нет списка1"/>
    <w:next w:val="a6"/>
    <w:uiPriority w:val="99"/>
    <w:semiHidden/>
    <w:unhideWhenUsed/>
    <w:rsid w:val="006D7899"/>
  </w:style>
  <w:style w:type="numbering" w:customStyle="1" w:styleId="110">
    <w:name w:val="Нет списка11"/>
    <w:next w:val="a6"/>
    <w:uiPriority w:val="99"/>
    <w:semiHidden/>
    <w:unhideWhenUsed/>
    <w:rsid w:val="006D7899"/>
  </w:style>
  <w:style w:type="paragraph" w:customStyle="1" w:styleId="1c">
    <w:name w:val="Текст1"/>
    <w:basedOn w:val="a2"/>
    <w:next w:val="af4"/>
    <w:uiPriority w:val="99"/>
    <w:unhideWhenUsed/>
    <w:rsid w:val="006D7899"/>
    <w:pPr>
      <w:spacing w:after="0" w:line="240" w:lineRule="auto"/>
    </w:pPr>
    <w:rPr>
      <w:rFonts w:ascii="Consolas" w:eastAsia="Calibri" w:hAnsi="Consolas"/>
      <w:sz w:val="21"/>
      <w:szCs w:val="21"/>
      <w:lang w:eastAsia="en-US"/>
    </w:rPr>
  </w:style>
  <w:style w:type="paragraph" w:customStyle="1" w:styleId="affff4">
    <w:name w:val="Информация об изменениях документа"/>
    <w:basedOn w:val="afffc"/>
    <w:next w:val="a2"/>
    <w:uiPriority w:val="99"/>
    <w:rsid w:val="006D7899"/>
    <w:pPr>
      <w:suppressAutoHyphens w:val="0"/>
      <w:autoSpaceDN w:val="0"/>
      <w:adjustRightInd w:val="0"/>
      <w:spacing w:before="75"/>
    </w:pPr>
    <w:rPr>
      <w:rFonts w:eastAsia="Calibri" w:cs="Arial"/>
      <w:color w:val="353842"/>
      <w:sz w:val="24"/>
      <w:szCs w:val="24"/>
      <w:shd w:val="clear" w:color="auto" w:fill="F0F0F0"/>
      <w:lang w:eastAsia="en-US"/>
    </w:rPr>
  </w:style>
  <w:style w:type="table" w:customStyle="1" w:styleId="25">
    <w:name w:val="Сетка таблицы2"/>
    <w:basedOn w:val="a5"/>
    <w:next w:val="af2"/>
    <w:uiPriority w:val="99"/>
    <w:rsid w:val="006D789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D789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uiPriority w:val="99"/>
    <w:rsid w:val="006D789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uiPriority w:val="99"/>
    <w:rsid w:val="006D7899"/>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Абзац списка2"/>
    <w:basedOn w:val="a2"/>
    <w:uiPriority w:val="99"/>
    <w:rsid w:val="006D7899"/>
    <w:pPr>
      <w:widowControl w:val="0"/>
      <w:autoSpaceDE w:val="0"/>
      <w:autoSpaceDN w:val="0"/>
      <w:adjustRightInd w:val="0"/>
      <w:spacing w:after="0" w:line="240" w:lineRule="auto"/>
      <w:ind w:left="720"/>
      <w:contextualSpacing/>
    </w:pPr>
    <w:rPr>
      <w:rFonts w:ascii="Arial" w:hAnsi="Arial" w:cs="Arial"/>
      <w:sz w:val="24"/>
      <w:szCs w:val="24"/>
    </w:rPr>
  </w:style>
  <w:style w:type="table" w:customStyle="1" w:styleId="410">
    <w:name w:val="Сетка таблицы41"/>
    <w:basedOn w:val="a5"/>
    <w:next w:val="af2"/>
    <w:rsid w:val="006D7899"/>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uiPriority w:val="99"/>
    <w:semiHidden/>
    <w:unhideWhenUsed/>
    <w:rsid w:val="006D7899"/>
  </w:style>
  <w:style w:type="paragraph" w:customStyle="1" w:styleId="Char">
    <w:name w:val="Char Знак"/>
    <w:basedOn w:val="a2"/>
    <w:uiPriority w:val="99"/>
    <w:rsid w:val="006D7899"/>
    <w:pPr>
      <w:spacing w:before="100" w:beforeAutospacing="1" w:after="100" w:afterAutospacing="1" w:line="240" w:lineRule="auto"/>
    </w:pPr>
    <w:rPr>
      <w:rFonts w:ascii="Tahoma" w:hAnsi="Tahoma" w:cs="Tahoma"/>
      <w:sz w:val="20"/>
      <w:szCs w:val="20"/>
      <w:lang w:val="en-US" w:eastAsia="en-US"/>
    </w:rPr>
  </w:style>
  <w:style w:type="numbering" w:customStyle="1" w:styleId="27">
    <w:name w:val="Нет списка2"/>
    <w:next w:val="a6"/>
    <w:uiPriority w:val="99"/>
    <w:semiHidden/>
    <w:unhideWhenUsed/>
    <w:rsid w:val="006D7899"/>
  </w:style>
  <w:style w:type="paragraph" w:customStyle="1" w:styleId="xl67">
    <w:name w:val="xl67"/>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68">
    <w:name w:val="xl68"/>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69">
    <w:name w:val="xl69"/>
    <w:basedOn w:val="a2"/>
    <w:rsid w:val="006D7899"/>
    <w:pPr>
      <w:spacing w:before="100" w:beforeAutospacing="1" w:after="100" w:afterAutospacing="1" w:line="240" w:lineRule="auto"/>
    </w:pPr>
    <w:rPr>
      <w:rFonts w:cs="Calibri"/>
      <w:sz w:val="24"/>
      <w:szCs w:val="24"/>
    </w:rPr>
  </w:style>
  <w:style w:type="paragraph" w:customStyle="1" w:styleId="xl70">
    <w:name w:val="xl70"/>
    <w:basedOn w:val="a2"/>
    <w:rsid w:val="006D7899"/>
    <w:pPr>
      <w:pBdr>
        <w:top w:val="single" w:sz="4" w:space="0" w:color="auto"/>
        <w:left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71">
    <w:name w:val="xl71"/>
    <w:basedOn w:val="a2"/>
    <w:rsid w:val="006D7899"/>
    <w:pPr>
      <w:pBdr>
        <w:top w:val="single" w:sz="4" w:space="0" w:color="auto"/>
        <w:left w:val="single" w:sz="4" w:space="0" w:color="auto"/>
      </w:pBdr>
      <w:spacing w:before="100" w:beforeAutospacing="1" w:after="100" w:afterAutospacing="1" w:line="240" w:lineRule="auto"/>
    </w:pPr>
    <w:rPr>
      <w:rFonts w:cs="Calibri"/>
      <w:sz w:val="24"/>
      <w:szCs w:val="24"/>
    </w:rPr>
  </w:style>
  <w:style w:type="paragraph" w:customStyle="1" w:styleId="xl72">
    <w:name w:val="xl72"/>
    <w:basedOn w:val="a2"/>
    <w:rsid w:val="006D7899"/>
    <w:pPr>
      <w:pBdr>
        <w:top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73">
    <w:name w:val="xl73"/>
    <w:basedOn w:val="a2"/>
    <w:rsid w:val="006D7899"/>
    <w:pPr>
      <w:pBdr>
        <w:top w:val="single" w:sz="4" w:space="0" w:color="auto"/>
        <w:left w:val="single" w:sz="4" w:space="0" w:color="auto"/>
      </w:pBdr>
      <w:spacing w:before="100" w:beforeAutospacing="1" w:after="100" w:afterAutospacing="1" w:line="240" w:lineRule="auto"/>
      <w:jc w:val="center"/>
    </w:pPr>
    <w:rPr>
      <w:rFonts w:cs="Calibri"/>
      <w:sz w:val="24"/>
      <w:szCs w:val="24"/>
    </w:rPr>
  </w:style>
  <w:style w:type="paragraph" w:customStyle="1" w:styleId="xl74">
    <w:name w:val="xl74"/>
    <w:basedOn w:val="a2"/>
    <w:rsid w:val="006D7899"/>
    <w:pPr>
      <w:pBdr>
        <w:top w:val="single" w:sz="4" w:space="0" w:color="auto"/>
      </w:pBdr>
      <w:spacing w:before="100" w:beforeAutospacing="1" w:after="100" w:afterAutospacing="1" w:line="240" w:lineRule="auto"/>
    </w:pPr>
    <w:rPr>
      <w:rFonts w:cs="Calibri"/>
      <w:sz w:val="24"/>
      <w:szCs w:val="24"/>
    </w:rPr>
  </w:style>
  <w:style w:type="paragraph" w:customStyle="1" w:styleId="xl75">
    <w:name w:val="xl75"/>
    <w:basedOn w:val="a2"/>
    <w:rsid w:val="006D7899"/>
    <w:pPr>
      <w:pBdr>
        <w:top w:val="single" w:sz="4" w:space="0" w:color="auto"/>
      </w:pBdr>
      <w:spacing w:before="100" w:beforeAutospacing="1" w:after="100" w:afterAutospacing="1" w:line="240" w:lineRule="auto"/>
    </w:pPr>
    <w:rPr>
      <w:rFonts w:cs="Calibri"/>
      <w:sz w:val="24"/>
      <w:szCs w:val="24"/>
    </w:rPr>
  </w:style>
  <w:style w:type="paragraph" w:customStyle="1" w:styleId="xl76">
    <w:name w:val="xl76"/>
    <w:basedOn w:val="a2"/>
    <w:rsid w:val="006D7899"/>
    <w:pPr>
      <w:pBdr>
        <w:left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77">
    <w:name w:val="xl77"/>
    <w:basedOn w:val="a2"/>
    <w:rsid w:val="006D7899"/>
    <w:pPr>
      <w:pBdr>
        <w:left w:val="single" w:sz="4" w:space="0" w:color="auto"/>
      </w:pBdr>
      <w:spacing w:before="100" w:beforeAutospacing="1" w:after="100" w:afterAutospacing="1" w:line="240" w:lineRule="auto"/>
    </w:pPr>
    <w:rPr>
      <w:rFonts w:cs="Calibri"/>
      <w:sz w:val="24"/>
      <w:szCs w:val="24"/>
    </w:rPr>
  </w:style>
  <w:style w:type="paragraph" w:customStyle="1" w:styleId="xl78">
    <w:name w:val="xl78"/>
    <w:basedOn w:val="a2"/>
    <w:rsid w:val="006D7899"/>
    <w:pPr>
      <w:pBdr>
        <w:right w:val="single" w:sz="4" w:space="0" w:color="auto"/>
      </w:pBdr>
      <w:spacing w:before="100" w:beforeAutospacing="1" w:after="100" w:afterAutospacing="1" w:line="240" w:lineRule="auto"/>
    </w:pPr>
    <w:rPr>
      <w:rFonts w:cs="Calibri"/>
      <w:sz w:val="24"/>
      <w:szCs w:val="24"/>
    </w:rPr>
  </w:style>
  <w:style w:type="paragraph" w:customStyle="1" w:styleId="xl79">
    <w:name w:val="xl79"/>
    <w:basedOn w:val="a2"/>
    <w:rsid w:val="006D7899"/>
    <w:pPr>
      <w:pBdr>
        <w:left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80">
    <w:name w:val="xl80"/>
    <w:basedOn w:val="a2"/>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81">
    <w:name w:val="xl81"/>
    <w:basedOn w:val="a2"/>
    <w:rsid w:val="006D7899"/>
    <w:pPr>
      <w:pBdr>
        <w:bottom w:val="single" w:sz="4" w:space="0" w:color="auto"/>
      </w:pBdr>
      <w:spacing w:before="100" w:beforeAutospacing="1" w:after="100" w:afterAutospacing="1" w:line="240" w:lineRule="auto"/>
    </w:pPr>
    <w:rPr>
      <w:rFonts w:cs="Calibri"/>
      <w:sz w:val="24"/>
      <w:szCs w:val="24"/>
    </w:rPr>
  </w:style>
  <w:style w:type="paragraph" w:customStyle="1" w:styleId="xl82">
    <w:name w:val="xl82"/>
    <w:basedOn w:val="a2"/>
    <w:rsid w:val="006D7899"/>
    <w:pPr>
      <w:pBdr>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83">
    <w:name w:val="xl83"/>
    <w:basedOn w:val="a2"/>
    <w:rsid w:val="006D7899"/>
    <w:pPr>
      <w:pBdr>
        <w:bottom w:val="single" w:sz="4" w:space="0" w:color="auto"/>
      </w:pBdr>
      <w:spacing w:before="100" w:beforeAutospacing="1" w:after="100" w:afterAutospacing="1" w:line="240" w:lineRule="auto"/>
    </w:pPr>
    <w:rPr>
      <w:rFonts w:cs="Calibri"/>
      <w:sz w:val="24"/>
      <w:szCs w:val="24"/>
    </w:rPr>
  </w:style>
  <w:style w:type="paragraph" w:customStyle="1" w:styleId="xl84">
    <w:name w:val="xl84"/>
    <w:basedOn w:val="a2"/>
    <w:rsid w:val="006D7899"/>
    <w:pPr>
      <w:pBdr>
        <w:top w:val="single" w:sz="4" w:space="0" w:color="auto"/>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85">
    <w:name w:val="xl85"/>
    <w:basedOn w:val="a2"/>
    <w:rsid w:val="006D7899"/>
    <w:pPr>
      <w:pBdr>
        <w:top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86">
    <w:name w:val="xl86"/>
    <w:basedOn w:val="a2"/>
    <w:rsid w:val="006D7899"/>
    <w:pPr>
      <w:pBdr>
        <w:left w:val="single" w:sz="4" w:space="0" w:color="auto"/>
      </w:pBdr>
      <w:spacing w:before="100" w:beforeAutospacing="1" w:after="100" w:afterAutospacing="1" w:line="240" w:lineRule="auto"/>
      <w:jc w:val="center"/>
    </w:pPr>
    <w:rPr>
      <w:rFonts w:cs="Calibri"/>
      <w:sz w:val="24"/>
      <w:szCs w:val="24"/>
    </w:rPr>
  </w:style>
  <w:style w:type="paragraph" w:customStyle="1" w:styleId="xl87">
    <w:name w:val="xl87"/>
    <w:basedOn w:val="a2"/>
    <w:rsid w:val="006D7899"/>
    <w:pPr>
      <w:pBdr>
        <w:left w:val="single" w:sz="4" w:space="0" w:color="auto"/>
        <w:bottom w:val="single" w:sz="4" w:space="0" w:color="auto"/>
      </w:pBdr>
      <w:spacing w:before="100" w:beforeAutospacing="1" w:after="100" w:afterAutospacing="1" w:line="240" w:lineRule="auto"/>
    </w:pPr>
    <w:rPr>
      <w:rFonts w:cs="Calibri"/>
      <w:sz w:val="24"/>
      <w:szCs w:val="24"/>
    </w:rPr>
  </w:style>
  <w:style w:type="paragraph" w:customStyle="1" w:styleId="xl88">
    <w:name w:val="xl88"/>
    <w:basedOn w:val="a2"/>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89">
    <w:name w:val="xl89"/>
    <w:basedOn w:val="a2"/>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90">
    <w:name w:val="xl90"/>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1">
    <w:name w:val="xl91"/>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cs="Calibri"/>
      <w:color w:val="000000"/>
      <w:sz w:val="24"/>
      <w:szCs w:val="24"/>
    </w:rPr>
  </w:style>
  <w:style w:type="paragraph" w:customStyle="1" w:styleId="xl92">
    <w:name w:val="xl92"/>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3">
    <w:name w:val="xl93"/>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4">
    <w:name w:val="xl94"/>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5">
    <w:name w:val="xl95"/>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6">
    <w:name w:val="xl96"/>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7">
    <w:name w:val="xl97"/>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rPr>
  </w:style>
  <w:style w:type="paragraph" w:customStyle="1" w:styleId="xl98">
    <w:name w:val="xl98"/>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99">
    <w:name w:val="xl99"/>
    <w:basedOn w:val="a2"/>
    <w:rsid w:val="006D7899"/>
    <w:pPr>
      <w:spacing w:before="100" w:beforeAutospacing="1" w:after="100" w:afterAutospacing="1" w:line="240" w:lineRule="auto"/>
      <w:jc w:val="center"/>
    </w:pPr>
    <w:rPr>
      <w:rFonts w:ascii="Times New Roman" w:hAnsi="Times New Roman"/>
      <w:b/>
      <w:bCs/>
      <w:sz w:val="40"/>
      <w:szCs w:val="40"/>
    </w:rPr>
  </w:style>
  <w:style w:type="paragraph" w:customStyle="1" w:styleId="xl100">
    <w:name w:val="xl100"/>
    <w:basedOn w:val="a2"/>
    <w:rsid w:val="006D7899"/>
    <w:pPr>
      <w:pBdr>
        <w:bottom w:val="single" w:sz="4" w:space="0" w:color="auto"/>
      </w:pBdr>
      <w:spacing w:before="100" w:beforeAutospacing="1" w:after="100" w:afterAutospacing="1" w:line="240" w:lineRule="auto"/>
      <w:jc w:val="center"/>
    </w:pPr>
    <w:rPr>
      <w:rFonts w:ascii="Times New Roman" w:hAnsi="Times New Roman"/>
      <w:b/>
      <w:bCs/>
      <w:sz w:val="40"/>
      <w:szCs w:val="40"/>
    </w:rPr>
  </w:style>
  <w:style w:type="paragraph" w:customStyle="1" w:styleId="xl101">
    <w:name w:val="xl101"/>
    <w:basedOn w:val="a2"/>
    <w:rsid w:val="006D7899"/>
    <w:pPr>
      <w:spacing w:before="100" w:beforeAutospacing="1" w:after="100" w:afterAutospacing="1" w:line="240" w:lineRule="auto"/>
    </w:pPr>
    <w:rPr>
      <w:rFonts w:cs="Calibri"/>
      <w:color w:val="000000"/>
      <w:sz w:val="24"/>
      <w:szCs w:val="24"/>
    </w:rPr>
  </w:style>
  <w:style w:type="paragraph" w:customStyle="1" w:styleId="xl102">
    <w:name w:val="xl102"/>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103">
    <w:name w:val="xl103"/>
    <w:basedOn w:val="a2"/>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04">
    <w:name w:val="xl104"/>
    <w:basedOn w:val="a2"/>
    <w:rsid w:val="006D7899"/>
    <w:pPr>
      <w:spacing w:before="100" w:beforeAutospacing="1" w:after="100" w:afterAutospacing="1" w:line="240" w:lineRule="auto"/>
      <w:jc w:val="center"/>
    </w:pPr>
    <w:rPr>
      <w:rFonts w:cs="Calibri"/>
      <w:sz w:val="24"/>
      <w:szCs w:val="24"/>
    </w:rPr>
  </w:style>
  <w:style w:type="paragraph" w:customStyle="1" w:styleId="xl105">
    <w:name w:val="xl105"/>
    <w:basedOn w:val="a2"/>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06">
    <w:name w:val="xl106"/>
    <w:basedOn w:val="a2"/>
    <w:rsid w:val="006D7899"/>
    <w:pPr>
      <w:pBdr>
        <w:left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107">
    <w:name w:val="xl107"/>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b/>
      <w:bCs/>
      <w:color w:val="000000"/>
      <w:sz w:val="24"/>
      <w:szCs w:val="24"/>
    </w:rPr>
  </w:style>
  <w:style w:type="paragraph" w:customStyle="1" w:styleId="xl108">
    <w:name w:val="xl108"/>
    <w:basedOn w:val="a2"/>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09">
    <w:name w:val="xl109"/>
    <w:basedOn w:val="a2"/>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rPr>
  </w:style>
  <w:style w:type="paragraph" w:customStyle="1" w:styleId="xl110">
    <w:name w:val="xl110"/>
    <w:basedOn w:val="a2"/>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11">
    <w:name w:val="xl111"/>
    <w:basedOn w:val="a2"/>
    <w:rsid w:val="006D7899"/>
    <w:pPr>
      <w:pBdr>
        <w:top w:val="single" w:sz="4" w:space="0" w:color="auto"/>
        <w:left w:val="single" w:sz="4" w:space="0" w:color="auto"/>
        <w:right w:val="single" w:sz="4" w:space="0" w:color="auto"/>
      </w:pBdr>
      <w:spacing w:before="100" w:beforeAutospacing="1" w:after="100" w:afterAutospacing="1" w:line="240" w:lineRule="auto"/>
    </w:pPr>
    <w:rPr>
      <w:rFonts w:cs="Calibri"/>
      <w:b/>
      <w:bCs/>
      <w:sz w:val="24"/>
      <w:szCs w:val="24"/>
    </w:rPr>
  </w:style>
  <w:style w:type="paragraph" w:customStyle="1" w:styleId="xl112">
    <w:name w:val="xl112"/>
    <w:basedOn w:val="a2"/>
    <w:rsid w:val="006D7899"/>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113">
    <w:name w:val="xl113"/>
    <w:basedOn w:val="a2"/>
    <w:rsid w:val="006D7899"/>
    <w:pPr>
      <w:pBdr>
        <w:top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114">
    <w:name w:val="xl114"/>
    <w:basedOn w:val="a2"/>
    <w:rsid w:val="006D7899"/>
    <w:pPr>
      <w:pBdr>
        <w:top w:val="single" w:sz="8" w:space="0" w:color="auto"/>
        <w:bottom w:val="single" w:sz="8" w:space="0" w:color="auto"/>
      </w:pBdr>
      <w:spacing w:before="100" w:beforeAutospacing="1" w:after="100" w:afterAutospacing="1" w:line="240" w:lineRule="auto"/>
    </w:pPr>
    <w:rPr>
      <w:rFonts w:cs="Calibri"/>
      <w:b/>
      <w:bCs/>
      <w:sz w:val="24"/>
      <w:szCs w:val="24"/>
    </w:rPr>
  </w:style>
  <w:style w:type="paragraph" w:customStyle="1" w:styleId="xl115">
    <w:name w:val="xl115"/>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cs="Calibri"/>
      <w:b/>
      <w:bCs/>
      <w:color w:val="000000"/>
      <w:sz w:val="24"/>
      <w:szCs w:val="24"/>
    </w:rPr>
  </w:style>
  <w:style w:type="paragraph" w:customStyle="1" w:styleId="xl116">
    <w:name w:val="xl116"/>
    <w:basedOn w:val="a2"/>
    <w:rsid w:val="006D789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cs="Calibri"/>
      <w:b/>
      <w:bCs/>
      <w:sz w:val="24"/>
      <w:szCs w:val="24"/>
    </w:rPr>
  </w:style>
  <w:style w:type="paragraph" w:customStyle="1" w:styleId="xl117">
    <w:name w:val="xl117"/>
    <w:basedOn w:val="a2"/>
    <w:rsid w:val="006D7899"/>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cs="Calibri"/>
      <w:b/>
      <w:bCs/>
      <w:sz w:val="24"/>
      <w:szCs w:val="24"/>
    </w:rPr>
  </w:style>
  <w:style w:type="paragraph" w:customStyle="1" w:styleId="xl118">
    <w:name w:val="xl118"/>
    <w:basedOn w:val="a2"/>
    <w:rsid w:val="006D7899"/>
    <w:pPr>
      <w:spacing w:before="100" w:beforeAutospacing="1" w:after="100" w:afterAutospacing="1" w:line="240" w:lineRule="auto"/>
    </w:pPr>
    <w:rPr>
      <w:rFonts w:ascii="Times New Roman" w:hAnsi="Times New Roman"/>
      <w:sz w:val="48"/>
      <w:szCs w:val="48"/>
    </w:rPr>
  </w:style>
  <w:style w:type="paragraph" w:customStyle="1" w:styleId="xl119">
    <w:name w:val="xl119"/>
    <w:basedOn w:val="a2"/>
    <w:rsid w:val="006D7899"/>
    <w:pPr>
      <w:spacing w:before="100" w:beforeAutospacing="1" w:after="100" w:afterAutospacing="1" w:line="240" w:lineRule="auto"/>
    </w:pPr>
    <w:rPr>
      <w:rFonts w:cs="Calibri"/>
      <w:b/>
      <w:bCs/>
      <w:sz w:val="24"/>
      <w:szCs w:val="24"/>
    </w:rPr>
  </w:style>
  <w:style w:type="paragraph" w:customStyle="1" w:styleId="xl120">
    <w:name w:val="xl120"/>
    <w:basedOn w:val="a2"/>
    <w:rsid w:val="006D7899"/>
    <w:pPr>
      <w:spacing w:before="100" w:beforeAutospacing="1" w:after="100" w:afterAutospacing="1" w:line="240" w:lineRule="auto"/>
    </w:pPr>
    <w:rPr>
      <w:rFonts w:cs="Calibri"/>
      <w:b/>
      <w:bCs/>
      <w:sz w:val="24"/>
      <w:szCs w:val="24"/>
    </w:rPr>
  </w:style>
  <w:style w:type="paragraph" w:customStyle="1" w:styleId="xl121">
    <w:name w:val="xl121"/>
    <w:basedOn w:val="a2"/>
    <w:rsid w:val="006D7899"/>
    <w:pPr>
      <w:spacing w:before="100" w:beforeAutospacing="1" w:after="100" w:afterAutospacing="1" w:line="240" w:lineRule="auto"/>
    </w:pPr>
    <w:rPr>
      <w:rFonts w:cs="Calibri"/>
      <w:b/>
      <w:bCs/>
      <w:sz w:val="24"/>
      <w:szCs w:val="24"/>
    </w:rPr>
  </w:style>
  <w:style w:type="paragraph" w:customStyle="1" w:styleId="xl122">
    <w:name w:val="xl122"/>
    <w:basedOn w:val="a2"/>
    <w:rsid w:val="006D7899"/>
    <w:pPr>
      <w:spacing w:before="100" w:beforeAutospacing="1" w:after="100" w:afterAutospacing="1" w:line="240" w:lineRule="auto"/>
      <w:jc w:val="right"/>
    </w:pPr>
    <w:rPr>
      <w:rFonts w:ascii="Times New Roman" w:hAnsi="Times New Roman"/>
      <w:sz w:val="48"/>
      <w:szCs w:val="48"/>
    </w:rPr>
  </w:style>
  <w:style w:type="paragraph" w:customStyle="1" w:styleId="xl123">
    <w:name w:val="xl123"/>
    <w:basedOn w:val="a2"/>
    <w:rsid w:val="006D7899"/>
    <w:pPr>
      <w:pBdr>
        <w:left w:val="single" w:sz="4" w:space="0" w:color="auto"/>
      </w:pBdr>
      <w:spacing w:before="100" w:beforeAutospacing="1" w:after="100" w:afterAutospacing="1" w:line="240" w:lineRule="auto"/>
      <w:jc w:val="center"/>
    </w:pPr>
    <w:rPr>
      <w:rFonts w:ascii="Times New Roman" w:hAnsi="Times New Roman"/>
      <w:sz w:val="44"/>
      <w:szCs w:val="44"/>
    </w:rPr>
  </w:style>
  <w:style w:type="paragraph" w:customStyle="1" w:styleId="xl124">
    <w:name w:val="xl124"/>
    <w:basedOn w:val="a2"/>
    <w:rsid w:val="006D7899"/>
    <w:pPr>
      <w:pBdr>
        <w:top w:val="single" w:sz="4" w:space="0" w:color="auto"/>
        <w:bottom w:val="single" w:sz="4" w:space="0" w:color="auto"/>
      </w:pBdr>
      <w:spacing w:before="100" w:beforeAutospacing="1" w:after="100" w:afterAutospacing="1" w:line="240" w:lineRule="auto"/>
      <w:jc w:val="center"/>
    </w:pPr>
    <w:rPr>
      <w:rFonts w:cs="Calibri"/>
      <w:sz w:val="24"/>
      <w:szCs w:val="24"/>
    </w:rPr>
  </w:style>
  <w:style w:type="paragraph" w:customStyle="1" w:styleId="xl125">
    <w:name w:val="xl125"/>
    <w:basedOn w:val="a2"/>
    <w:rsid w:val="006D7899"/>
    <w:pPr>
      <w:pBdr>
        <w:top w:val="single" w:sz="4" w:space="0" w:color="auto"/>
        <w:bottom w:val="single" w:sz="4" w:space="0" w:color="auto"/>
        <w:right w:val="single" w:sz="4" w:space="0" w:color="auto"/>
      </w:pBdr>
      <w:spacing w:before="100" w:beforeAutospacing="1" w:after="100" w:afterAutospacing="1" w:line="240" w:lineRule="auto"/>
      <w:jc w:val="center"/>
    </w:pPr>
    <w:rPr>
      <w:rFonts w:cs="Calibri"/>
      <w:sz w:val="24"/>
      <w:szCs w:val="24"/>
    </w:rPr>
  </w:style>
  <w:style w:type="paragraph" w:customStyle="1" w:styleId="xl126">
    <w:name w:val="xl126"/>
    <w:basedOn w:val="a2"/>
    <w:rsid w:val="006D7899"/>
    <w:pPr>
      <w:spacing w:before="100" w:beforeAutospacing="1" w:after="100" w:afterAutospacing="1" w:line="240" w:lineRule="auto"/>
    </w:pPr>
    <w:rPr>
      <w:rFonts w:ascii="Times New Roman" w:hAnsi="Times New Roman"/>
      <w:sz w:val="48"/>
      <w:szCs w:val="48"/>
    </w:rPr>
  </w:style>
  <w:style w:type="paragraph" w:customStyle="1" w:styleId="xl65">
    <w:name w:val="xl65"/>
    <w:basedOn w:val="a2"/>
    <w:rsid w:val="006D7899"/>
    <w:pPr>
      <w:spacing w:before="100" w:beforeAutospacing="1" w:after="100" w:afterAutospacing="1" w:line="240" w:lineRule="auto"/>
    </w:pPr>
    <w:rPr>
      <w:sz w:val="24"/>
      <w:szCs w:val="24"/>
    </w:rPr>
  </w:style>
  <w:style w:type="paragraph" w:customStyle="1" w:styleId="xl66">
    <w:name w:val="xl66"/>
    <w:basedOn w:val="a2"/>
    <w:rsid w:val="006D7899"/>
    <w:pPr>
      <w:pBdr>
        <w:top w:val="single" w:sz="4" w:space="0" w:color="auto"/>
        <w:left w:val="single" w:sz="4" w:space="0" w:color="auto"/>
        <w:right w:val="single" w:sz="4" w:space="0" w:color="auto"/>
      </w:pBdr>
      <w:spacing w:before="100" w:beforeAutospacing="1" w:after="100" w:afterAutospacing="1" w:line="240" w:lineRule="auto"/>
      <w:jc w:val="center"/>
    </w:pPr>
    <w:rPr>
      <w:sz w:val="24"/>
      <w:szCs w:val="24"/>
    </w:rPr>
  </w:style>
  <w:style w:type="paragraph" w:customStyle="1" w:styleId="xl127">
    <w:name w:val="xl127"/>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28">
    <w:name w:val="xl128"/>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29">
    <w:name w:val="xl129"/>
    <w:basedOn w:val="a2"/>
    <w:rsid w:val="006D789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30">
    <w:name w:val="xl130"/>
    <w:basedOn w:val="a2"/>
    <w:rsid w:val="006D78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hAnsi="Times New Roman"/>
      <w:color w:val="000000"/>
      <w:sz w:val="26"/>
      <w:szCs w:val="26"/>
    </w:rPr>
  </w:style>
  <w:style w:type="paragraph" w:customStyle="1" w:styleId="xl131">
    <w:name w:val="xl131"/>
    <w:basedOn w:val="a2"/>
    <w:rsid w:val="006D78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6"/>
      <w:szCs w:val="26"/>
    </w:rPr>
  </w:style>
  <w:style w:type="paragraph" w:customStyle="1" w:styleId="xl132">
    <w:name w:val="xl132"/>
    <w:basedOn w:val="a2"/>
    <w:rsid w:val="006D7899"/>
    <w:pPr>
      <w:spacing w:before="100" w:beforeAutospacing="1" w:after="100" w:afterAutospacing="1" w:line="240" w:lineRule="auto"/>
      <w:jc w:val="center"/>
      <w:textAlignment w:val="center"/>
    </w:pPr>
    <w:rPr>
      <w:rFonts w:ascii="Times New Roman" w:hAnsi="Times New Roman"/>
      <w:sz w:val="56"/>
      <w:szCs w:val="56"/>
    </w:rPr>
  </w:style>
  <w:style w:type="paragraph" w:customStyle="1" w:styleId="xl133">
    <w:name w:val="xl133"/>
    <w:basedOn w:val="a2"/>
    <w:rsid w:val="006D7899"/>
    <w:pPr>
      <w:spacing w:before="100" w:beforeAutospacing="1" w:after="100" w:afterAutospacing="1" w:line="240" w:lineRule="auto"/>
    </w:pPr>
    <w:rPr>
      <w:rFonts w:ascii="Times New Roman" w:hAnsi="Times New Roman"/>
      <w:sz w:val="24"/>
      <w:szCs w:val="24"/>
    </w:rPr>
  </w:style>
  <w:style w:type="paragraph" w:customStyle="1" w:styleId="xl134">
    <w:name w:val="xl134"/>
    <w:basedOn w:val="a2"/>
    <w:rsid w:val="006D789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5">
    <w:name w:val="xl135"/>
    <w:basedOn w:val="a2"/>
    <w:rsid w:val="006D7899"/>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6">
    <w:name w:val="xl136"/>
    <w:basedOn w:val="a2"/>
    <w:rsid w:val="006D789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37">
    <w:name w:val="xl137"/>
    <w:basedOn w:val="a2"/>
    <w:rsid w:val="006D7899"/>
    <w:pPr>
      <w:spacing w:before="100" w:beforeAutospacing="1" w:after="100" w:afterAutospacing="1" w:line="240" w:lineRule="auto"/>
      <w:jc w:val="right"/>
      <w:textAlignment w:val="center"/>
    </w:pPr>
    <w:rPr>
      <w:rFonts w:ascii="Times New Roman" w:hAnsi="Times New Roman"/>
      <w:sz w:val="56"/>
      <w:szCs w:val="56"/>
    </w:rPr>
  </w:style>
  <w:style w:type="paragraph" w:customStyle="1" w:styleId="xl138">
    <w:name w:val="xl138"/>
    <w:basedOn w:val="a2"/>
    <w:rsid w:val="006D7899"/>
    <w:pPr>
      <w:spacing w:before="100" w:beforeAutospacing="1" w:after="100" w:afterAutospacing="1" w:line="240" w:lineRule="auto"/>
      <w:jc w:val="right"/>
      <w:textAlignment w:val="center"/>
    </w:pPr>
    <w:rPr>
      <w:rFonts w:ascii="Times New Roman" w:hAnsi="Times New Roman"/>
      <w:sz w:val="56"/>
      <w:szCs w:val="56"/>
    </w:rPr>
  </w:style>
  <w:style w:type="paragraph" w:customStyle="1" w:styleId="xl139">
    <w:name w:val="xl139"/>
    <w:basedOn w:val="a2"/>
    <w:rsid w:val="006D7899"/>
    <w:pPr>
      <w:spacing w:before="100" w:beforeAutospacing="1" w:after="100" w:afterAutospacing="1" w:line="240" w:lineRule="auto"/>
      <w:textAlignment w:val="top"/>
    </w:pPr>
    <w:rPr>
      <w:rFonts w:ascii="Times New Roman" w:hAnsi="Times New Roman"/>
      <w:sz w:val="56"/>
      <w:szCs w:val="56"/>
    </w:rPr>
  </w:style>
  <w:style w:type="paragraph" w:customStyle="1" w:styleId="xl140">
    <w:name w:val="xl140"/>
    <w:basedOn w:val="a2"/>
    <w:rsid w:val="006D7899"/>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1">
    <w:name w:val="xl141"/>
    <w:basedOn w:val="a2"/>
    <w:rsid w:val="006D789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2">
    <w:name w:val="xl142"/>
    <w:basedOn w:val="a2"/>
    <w:rsid w:val="006D7899"/>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3">
    <w:name w:val="xl143"/>
    <w:basedOn w:val="a2"/>
    <w:rsid w:val="006D7899"/>
    <w:pPr>
      <w:pBdr>
        <w:top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4">
    <w:name w:val="xl144"/>
    <w:basedOn w:val="a2"/>
    <w:rsid w:val="006D7899"/>
    <w:pPr>
      <w:pBdr>
        <w:top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5">
    <w:name w:val="xl145"/>
    <w:basedOn w:val="a2"/>
    <w:rsid w:val="006D7899"/>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6">
    <w:name w:val="xl146"/>
    <w:basedOn w:val="a2"/>
    <w:rsid w:val="006D7899"/>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7">
    <w:name w:val="xl147"/>
    <w:basedOn w:val="a2"/>
    <w:rsid w:val="006D7899"/>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48">
    <w:name w:val="xl148"/>
    <w:basedOn w:val="a2"/>
    <w:rsid w:val="006D7899"/>
    <w:pPr>
      <w:spacing w:before="100" w:beforeAutospacing="1" w:after="100" w:afterAutospacing="1" w:line="240" w:lineRule="auto"/>
    </w:pPr>
    <w:rPr>
      <w:rFonts w:ascii="Times New Roman" w:hAnsi="Times New Roman"/>
      <w:sz w:val="56"/>
      <w:szCs w:val="56"/>
    </w:rPr>
  </w:style>
  <w:style w:type="character" w:customStyle="1" w:styleId="1d">
    <w:name w:val="Текст Знак1"/>
    <w:uiPriority w:val="99"/>
    <w:rsid w:val="006D7899"/>
    <w:rPr>
      <w:rFonts w:ascii="Consolas" w:hAnsi="Consolas" w:cs="Consolas"/>
      <w:sz w:val="21"/>
      <w:szCs w:val="21"/>
    </w:rPr>
  </w:style>
  <w:style w:type="numbering" w:customStyle="1" w:styleId="37">
    <w:name w:val="Нет списка3"/>
    <w:next w:val="a6"/>
    <w:uiPriority w:val="99"/>
    <w:semiHidden/>
    <w:unhideWhenUsed/>
    <w:rsid w:val="006D7899"/>
  </w:style>
  <w:style w:type="numbering" w:customStyle="1" w:styleId="120">
    <w:name w:val="Нет списка12"/>
    <w:next w:val="a6"/>
    <w:uiPriority w:val="99"/>
    <w:semiHidden/>
    <w:unhideWhenUsed/>
    <w:rsid w:val="006D7899"/>
  </w:style>
  <w:style w:type="numbering" w:customStyle="1" w:styleId="214">
    <w:name w:val="Нет списка21"/>
    <w:next w:val="a6"/>
    <w:uiPriority w:val="99"/>
    <w:semiHidden/>
    <w:unhideWhenUsed/>
    <w:rsid w:val="006D7899"/>
  </w:style>
  <w:style w:type="numbering" w:customStyle="1" w:styleId="44">
    <w:name w:val="Нет списка4"/>
    <w:next w:val="a6"/>
    <w:uiPriority w:val="99"/>
    <w:semiHidden/>
    <w:unhideWhenUsed/>
    <w:rsid w:val="00347891"/>
  </w:style>
  <w:style w:type="numbering" w:customStyle="1" w:styleId="130">
    <w:name w:val="Нет списка13"/>
    <w:next w:val="a6"/>
    <w:uiPriority w:val="99"/>
    <w:semiHidden/>
    <w:unhideWhenUsed/>
    <w:rsid w:val="00347891"/>
  </w:style>
  <w:style w:type="table" w:customStyle="1" w:styleId="52">
    <w:name w:val="Сетка таблицы5"/>
    <w:basedOn w:val="a5"/>
    <w:next w:val="af2"/>
    <w:uiPriority w:val="99"/>
    <w:rsid w:val="0034789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347891"/>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347891"/>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5"/>
    <w:next w:val="af2"/>
    <w:rsid w:val="00347891"/>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6"/>
    <w:uiPriority w:val="99"/>
    <w:semiHidden/>
    <w:unhideWhenUsed/>
    <w:rsid w:val="00347891"/>
  </w:style>
  <w:style w:type="numbering" w:customStyle="1" w:styleId="220">
    <w:name w:val="Нет списка22"/>
    <w:next w:val="a6"/>
    <w:uiPriority w:val="99"/>
    <w:semiHidden/>
    <w:unhideWhenUsed/>
    <w:rsid w:val="00347891"/>
  </w:style>
  <w:style w:type="numbering" w:customStyle="1" w:styleId="312">
    <w:name w:val="Нет списка31"/>
    <w:next w:val="a6"/>
    <w:uiPriority w:val="99"/>
    <w:semiHidden/>
    <w:unhideWhenUsed/>
    <w:rsid w:val="00347891"/>
  </w:style>
  <w:style w:type="numbering" w:customStyle="1" w:styleId="1210">
    <w:name w:val="Нет списка121"/>
    <w:next w:val="a6"/>
    <w:uiPriority w:val="99"/>
    <w:semiHidden/>
    <w:unhideWhenUsed/>
    <w:rsid w:val="00347891"/>
  </w:style>
  <w:style w:type="numbering" w:customStyle="1" w:styleId="2110">
    <w:name w:val="Нет списка211"/>
    <w:next w:val="a6"/>
    <w:uiPriority w:val="99"/>
    <w:semiHidden/>
    <w:unhideWhenUsed/>
    <w:rsid w:val="00347891"/>
  </w:style>
  <w:style w:type="numbering" w:customStyle="1" w:styleId="53">
    <w:name w:val="Нет списка5"/>
    <w:next w:val="a6"/>
    <w:uiPriority w:val="99"/>
    <w:semiHidden/>
    <w:unhideWhenUsed/>
    <w:rsid w:val="001D6A1D"/>
  </w:style>
  <w:style w:type="numbering" w:customStyle="1" w:styleId="140">
    <w:name w:val="Нет списка14"/>
    <w:next w:val="a6"/>
    <w:uiPriority w:val="99"/>
    <w:semiHidden/>
    <w:unhideWhenUsed/>
    <w:rsid w:val="001D6A1D"/>
  </w:style>
  <w:style w:type="table" w:customStyle="1" w:styleId="62">
    <w:name w:val="Сетка таблицы6"/>
    <w:basedOn w:val="a5"/>
    <w:next w:val="af2"/>
    <w:uiPriority w:val="99"/>
    <w:rsid w:val="001D6A1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1D6A1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1D6A1D"/>
    <w:pPr>
      <w:widowControl w:val="0"/>
      <w:autoSpaceDE w:val="0"/>
      <w:autoSpaceDN w:val="0"/>
      <w:adjustRightInd w:val="0"/>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5"/>
    <w:next w:val="af2"/>
    <w:rsid w:val="001D6A1D"/>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6"/>
    <w:uiPriority w:val="99"/>
    <w:semiHidden/>
    <w:unhideWhenUsed/>
    <w:rsid w:val="001D6A1D"/>
  </w:style>
  <w:style w:type="numbering" w:customStyle="1" w:styleId="230">
    <w:name w:val="Нет списка23"/>
    <w:next w:val="a6"/>
    <w:uiPriority w:val="99"/>
    <w:semiHidden/>
    <w:unhideWhenUsed/>
    <w:rsid w:val="001D6A1D"/>
  </w:style>
  <w:style w:type="numbering" w:customStyle="1" w:styleId="321">
    <w:name w:val="Нет списка32"/>
    <w:next w:val="a6"/>
    <w:uiPriority w:val="99"/>
    <w:semiHidden/>
    <w:unhideWhenUsed/>
    <w:rsid w:val="001D6A1D"/>
  </w:style>
  <w:style w:type="numbering" w:customStyle="1" w:styleId="122">
    <w:name w:val="Нет списка122"/>
    <w:next w:val="a6"/>
    <w:uiPriority w:val="99"/>
    <w:semiHidden/>
    <w:unhideWhenUsed/>
    <w:rsid w:val="001D6A1D"/>
  </w:style>
  <w:style w:type="numbering" w:customStyle="1" w:styleId="2120">
    <w:name w:val="Нет списка212"/>
    <w:next w:val="a6"/>
    <w:uiPriority w:val="99"/>
    <w:semiHidden/>
    <w:unhideWhenUsed/>
    <w:rsid w:val="001D6A1D"/>
  </w:style>
  <w:style w:type="numbering" w:customStyle="1" w:styleId="63">
    <w:name w:val="Нет списка6"/>
    <w:next w:val="a6"/>
    <w:uiPriority w:val="99"/>
    <w:semiHidden/>
    <w:unhideWhenUsed/>
    <w:rsid w:val="00082F87"/>
  </w:style>
  <w:style w:type="paragraph" w:customStyle="1" w:styleId="Heading">
    <w:name w:val="Heading"/>
    <w:uiPriority w:val="99"/>
    <w:rsid w:val="00082F87"/>
    <w:pPr>
      <w:widowControl w:val="0"/>
      <w:autoSpaceDE w:val="0"/>
      <w:autoSpaceDN w:val="0"/>
      <w:adjustRightInd w:val="0"/>
    </w:pPr>
    <w:rPr>
      <w:rFonts w:ascii="Arial" w:hAnsi="Arial" w:cs="Arial"/>
      <w:b/>
      <w:bCs/>
      <w:sz w:val="22"/>
      <w:szCs w:val="22"/>
    </w:rPr>
  </w:style>
  <w:style w:type="paragraph" w:customStyle="1" w:styleId="Preformat">
    <w:name w:val="Preformat"/>
    <w:uiPriority w:val="99"/>
    <w:rsid w:val="00082F87"/>
    <w:pPr>
      <w:widowControl w:val="0"/>
      <w:autoSpaceDE w:val="0"/>
      <w:autoSpaceDN w:val="0"/>
      <w:adjustRightInd w:val="0"/>
    </w:pPr>
    <w:rPr>
      <w:rFonts w:ascii="Courier New" w:hAnsi="Courier New" w:cs="Courier New"/>
    </w:rPr>
  </w:style>
  <w:style w:type="paragraph" w:customStyle="1" w:styleId="Context">
    <w:name w:val="Context"/>
    <w:uiPriority w:val="99"/>
    <w:rsid w:val="00082F87"/>
    <w:pPr>
      <w:widowControl w:val="0"/>
      <w:autoSpaceDE w:val="0"/>
      <w:autoSpaceDN w:val="0"/>
      <w:adjustRightInd w:val="0"/>
    </w:pPr>
    <w:rPr>
      <w:rFonts w:ascii="Arial" w:hAnsi="Arial" w:cs="Arial"/>
      <w:u w:val="single"/>
    </w:rPr>
  </w:style>
  <w:style w:type="paragraph" w:customStyle="1" w:styleId="Normal1">
    <w:name w:val="Normal1"/>
    <w:rsid w:val="00082F87"/>
    <w:pPr>
      <w:suppressAutoHyphens/>
      <w:snapToGrid w:val="0"/>
      <w:spacing w:before="100" w:after="100"/>
    </w:pPr>
    <w:rPr>
      <w:rFonts w:ascii="Times New Roman" w:hAnsi="Times New Roman" w:cs="Times New Roman"/>
      <w:sz w:val="24"/>
      <w:lang w:eastAsia="ar-SA"/>
    </w:rPr>
  </w:style>
  <w:style w:type="paragraph" w:customStyle="1" w:styleId="1KGK9">
    <w:name w:val="1KG=K9"/>
    <w:rsid w:val="00082F87"/>
    <w:rPr>
      <w:rFonts w:ascii="MS Sans Serif" w:hAnsi="MS Sans Serif" w:cs="Times New Roman"/>
      <w:snapToGrid w:val="0"/>
      <w:sz w:val="24"/>
    </w:rPr>
  </w:style>
  <w:style w:type="character" w:customStyle="1" w:styleId="affff5">
    <w:name w:val="Основной шрифт"/>
    <w:semiHidden/>
    <w:rsid w:val="00082F87"/>
  </w:style>
  <w:style w:type="paragraph" w:styleId="28">
    <w:name w:val="Body Text 2"/>
    <w:basedOn w:val="a2"/>
    <w:link w:val="29"/>
    <w:uiPriority w:val="99"/>
    <w:rsid w:val="00082F87"/>
    <w:pPr>
      <w:spacing w:before="120" w:after="0" w:line="240" w:lineRule="auto"/>
      <w:ind w:right="5102"/>
      <w:jc w:val="center"/>
    </w:pPr>
    <w:rPr>
      <w:rFonts w:ascii="Times New Roman" w:hAnsi="Times New Roman"/>
      <w:sz w:val="26"/>
      <w:szCs w:val="20"/>
    </w:rPr>
  </w:style>
  <w:style w:type="character" w:customStyle="1" w:styleId="29">
    <w:name w:val="Основной текст 2 Знак"/>
    <w:link w:val="28"/>
    <w:uiPriority w:val="99"/>
    <w:rsid w:val="00082F87"/>
    <w:rPr>
      <w:rFonts w:ascii="Times New Roman" w:hAnsi="Times New Roman" w:cs="Times New Roman"/>
      <w:sz w:val="26"/>
    </w:rPr>
  </w:style>
  <w:style w:type="paragraph" w:customStyle="1" w:styleId="affff6">
    <w:name w:val="Обращение"/>
    <w:basedOn w:val="a2"/>
    <w:next w:val="a2"/>
    <w:rsid w:val="00082F87"/>
    <w:pPr>
      <w:spacing w:before="240" w:after="120" w:line="240" w:lineRule="auto"/>
      <w:jc w:val="center"/>
    </w:pPr>
    <w:rPr>
      <w:rFonts w:ascii="Times New Roman" w:hAnsi="Times New Roman"/>
      <w:b/>
      <w:sz w:val="26"/>
      <w:szCs w:val="20"/>
    </w:rPr>
  </w:style>
  <w:style w:type="paragraph" w:customStyle="1" w:styleId="affff7">
    <w:name w:val="Адресные реквизиты"/>
    <w:basedOn w:val="a3"/>
    <w:next w:val="a3"/>
    <w:rsid w:val="00082F87"/>
    <w:pPr>
      <w:spacing w:after="0" w:line="240" w:lineRule="auto"/>
    </w:pPr>
    <w:rPr>
      <w:rFonts w:ascii="Times New Roman" w:hAnsi="Times New Roman"/>
      <w:sz w:val="16"/>
      <w:szCs w:val="20"/>
    </w:rPr>
  </w:style>
  <w:style w:type="paragraph" w:customStyle="1" w:styleId="affff8">
    <w:name w:val="Адресат"/>
    <w:basedOn w:val="a2"/>
    <w:rsid w:val="00082F87"/>
    <w:pPr>
      <w:spacing w:before="120" w:after="0" w:line="240" w:lineRule="auto"/>
      <w:jc w:val="both"/>
    </w:pPr>
    <w:rPr>
      <w:rFonts w:ascii="Times New Roman" w:hAnsi="Times New Roman"/>
      <w:b/>
      <w:sz w:val="26"/>
      <w:szCs w:val="20"/>
    </w:rPr>
  </w:style>
  <w:style w:type="paragraph" w:customStyle="1" w:styleId="H3">
    <w:name w:val="H3"/>
    <w:basedOn w:val="a2"/>
    <w:next w:val="a2"/>
    <w:rsid w:val="00082F87"/>
    <w:pPr>
      <w:keepNext/>
      <w:suppressAutoHyphens/>
      <w:spacing w:before="100" w:after="100" w:line="240" w:lineRule="auto"/>
    </w:pPr>
    <w:rPr>
      <w:rFonts w:ascii="Times New Roman" w:hAnsi="Times New Roman"/>
      <w:b/>
      <w:sz w:val="28"/>
      <w:szCs w:val="20"/>
      <w:lang w:eastAsia="ar-SA"/>
    </w:rPr>
  </w:style>
  <w:style w:type="paragraph" w:customStyle="1" w:styleId="2a">
    <w:name w:val="Обычный2"/>
    <w:rsid w:val="00082F87"/>
    <w:pPr>
      <w:suppressAutoHyphens/>
      <w:spacing w:before="100" w:after="100"/>
    </w:pPr>
    <w:rPr>
      <w:rFonts w:ascii="Times New Roman" w:hAnsi="Times New Roman" w:cs="Times New Roman"/>
      <w:sz w:val="24"/>
      <w:lang w:eastAsia="ar-SA"/>
    </w:rPr>
  </w:style>
  <w:style w:type="paragraph" w:customStyle="1" w:styleId="consnormal0">
    <w:name w:val="consnormal"/>
    <w:basedOn w:val="a2"/>
    <w:rsid w:val="00082F87"/>
    <w:pPr>
      <w:spacing w:before="100" w:beforeAutospacing="1" w:after="100" w:afterAutospacing="1" w:line="240" w:lineRule="auto"/>
    </w:pPr>
    <w:rPr>
      <w:rFonts w:ascii="Times New Roman" w:hAnsi="Times New Roman"/>
      <w:sz w:val="24"/>
      <w:szCs w:val="24"/>
    </w:rPr>
  </w:style>
  <w:style w:type="paragraph" w:customStyle="1" w:styleId="constitle0">
    <w:name w:val="constitle"/>
    <w:basedOn w:val="a2"/>
    <w:rsid w:val="00082F87"/>
    <w:pPr>
      <w:spacing w:before="100" w:beforeAutospacing="1" w:after="100" w:afterAutospacing="1" w:line="240" w:lineRule="auto"/>
    </w:pPr>
    <w:rPr>
      <w:rFonts w:ascii="Times New Roman" w:hAnsi="Times New Roman"/>
      <w:sz w:val="24"/>
      <w:szCs w:val="24"/>
    </w:rPr>
  </w:style>
  <w:style w:type="paragraph" w:customStyle="1" w:styleId="consnonformat">
    <w:name w:val="consnonformat"/>
    <w:basedOn w:val="a2"/>
    <w:rsid w:val="00082F87"/>
    <w:pPr>
      <w:spacing w:before="100" w:beforeAutospacing="1" w:after="100" w:afterAutospacing="1" w:line="240" w:lineRule="auto"/>
    </w:pPr>
    <w:rPr>
      <w:rFonts w:ascii="Times New Roman" w:hAnsi="Times New Roman"/>
      <w:sz w:val="24"/>
      <w:szCs w:val="24"/>
    </w:rPr>
  </w:style>
  <w:style w:type="paragraph" w:customStyle="1" w:styleId="affff9">
    <w:name w:val="Таблицы (моноширинный)"/>
    <w:basedOn w:val="a2"/>
    <w:next w:val="a2"/>
    <w:uiPriority w:val="99"/>
    <w:rsid w:val="00082F87"/>
    <w:pPr>
      <w:widowControl w:val="0"/>
      <w:autoSpaceDE w:val="0"/>
      <w:autoSpaceDN w:val="0"/>
      <w:adjustRightInd w:val="0"/>
      <w:spacing w:after="0" w:line="240" w:lineRule="auto"/>
      <w:jc w:val="both"/>
    </w:pPr>
    <w:rPr>
      <w:rFonts w:ascii="Courier New" w:hAnsi="Courier New" w:cs="Courier New"/>
      <w:sz w:val="26"/>
      <w:szCs w:val="26"/>
    </w:rPr>
  </w:style>
  <w:style w:type="character" w:customStyle="1" w:styleId="1e">
    <w:name w:val="Текст концевой сноски Знак1"/>
    <w:uiPriority w:val="99"/>
    <w:semiHidden/>
    <w:rsid w:val="00082F87"/>
    <w:rPr>
      <w:rFonts w:ascii="Times New Roman" w:eastAsia="Calibri" w:hAnsi="Times New Roman" w:cs="Times New Roman"/>
      <w:sz w:val="20"/>
      <w:szCs w:val="20"/>
    </w:rPr>
  </w:style>
  <w:style w:type="paragraph" w:customStyle="1" w:styleId="2b">
    <w:name w:val="Знак2"/>
    <w:basedOn w:val="a2"/>
    <w:rsid w:val="00082F87"/>
    <w:pPr>
      <w:spacing w:after="160" w:line="240" w:lineRule="exact"/>
    </w:pPr>
    <w:rPr>
      <w:rFonts w:ascii="Verdana" w:hAnsi="Verdana"/>
      <w:sz w:val="20"/>
      <w:szCs w:val="20"/>
      <w:lang w:val="en-US" w:eastAsia="en-US"/>
    </w:rPr>
  </w:style>
  <w:style w:type="paragraph" w:styleId="38">
    <w:name w:val="Body Text Indent 3"/>
    <w:basedOn w:val="a2"/>
    <w:link w:val="39"/>
    <w:uiPriority w:val="99"/>
    <w:rsid w:val="00082F87"/>
    <w:pPr>
      <w:spacing w:after="120" w:line="240" w:lineRule="auto"/>
      <w:ind w:left="283"/>
    </w:pPr>
    <w:rPr>
      <w:rFonts w:ascii="Times New Roman" w:hAnsi="Times New Roman"/>
      <w:sz w:val="16"/>
      <w:szCs w:val="16"/>
    </w:rPr>
  </w:style>
  <w:style w:type="character" w:customStyle="1" w:styleId="39">
    <w:name w:val="Основной текст с отступом 3 Знак"/>
    <w:link w:val="38"/>
    <w:uiPriority w:val="99"/>
    <w:rsid w:val="00082F87"/>
    <w:rPr>
      <w:rFonts w:ascii="Times New Roman" w:hAnsi="Times New Roman" w:cs="Times New Roman"/>
      <w:sz w:val="16"/>
      <w:szCs w:val="16"/>
    </w:rPr>
  </w:style>
  <w:style w:type="paragraph" w:customStyle="1" w:styleId="1f">
    <w:name w:val="Знак1"/>
    <w:basedOn w:val="a2"/>
    <w:rsid w:val="00082F87"/>
    <w:pPr>
      <w:spacing w:after="160" w:line="240" w:lineRule="exact"/>
    </w:pPr>
    <w:rPr>
      <w:rFonts w:ascii="Verdana" w:hAnsi="Verdana"/>
      <w:sz w:val="20"/>
      <w:szCs w:val="20"/>
      <w:lang w:val="en-US" w:eastAsia="en-US"/>
    </w:rPr>
  </w:style>
  <w:style w:type="paragraph" w:customStyle="1" w:styleId="3a">
    <w:name w:val="Обычный3"/>
    <w:rsid w:val="00082F87"/>
    <w:pPr>
      <w:suppressAutoHyphens/>
      <w:spacing w:before="100" w:after="100"/>
    </w:pPr>
    <w:rPr>
      <w:rFonts w:ascii="Times New Roman" w:hAnsi="Times New Roman" w:cs="Times New Roman"/>
      <w:sz w:val="24"/>
      <w:lang w:eastAsia="ar-SA"/>
    </w:rPr>
  </w:style>
  <w:style w:type="paragraph" w:customStyle="1" w:styleId="45">
    <w:name w:val="Обычный4"/>
    <w:rsid w:val="00082F87"/>
    <w:pPr>
      <w:suppressAutoHyphens/>
      <w:spacing w:before="100" w:after="100"/>
    </w:pPr>
    <w:rPr>
      <w:rFonts w:ascii="Times New Roman" w:hAnsi="Times New Roman" w:cs="Times New Roman"/>
      <w:sz w:val="24"/>
      <w:lang w:eastAsia="ar-SA"/>
    </w:rPr>
  </w:style>
  <w:style w:type="character" w:customStyle="1" w:styleId="1f0">
    <w:name w:val="Тема примечания Знак1"/>
    <w:uiPriority w:val="99"/>
    <w:semiHidden/>
    <w:rsid w:val="00082F87"/>
    <w:rPr>
      <w:rFonts w:ascii="Arial" w:eastAsia="Times New Roman" w:hAnsi="Arial" w:cs="Times New Roman"/>
      <w:b/>
      <w:bCs/>
      <w:sz w:val="20"/>
      <w:szCs w:val="20"/>
      <w:lang w:val="x-none" w:eastAsia="ru-RU"/>
    </w:rPr>
  </w:style>
  <w:style w:type="table" w:customStyle="1" w:styleId="72">
    <w:name w:val="Сетка таблицы7"/>
    <w:basedOn w:val="a5"/>
    <w:next w:val="af2"/>
    <w:uiPriority w:val="59"/>
    <w:rsid w:val="00082F8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a2"/>
    <w:rsid w:val="00082F87"/>
    <w:pPr>
      <w:spacing w:before="100" w:beforeAutospacing="1" w:after="100" w:afterAutospacing="1" w:line="240" w:lineRule="auto"/>
    </w:pPr>
    <w:rPr>
      <w:rFonts w:ascii="Times New Roman" w:hAnsi="Times New Roman"/>
      <w:sz w:val="24"/>
      <w:szCs w:val="24"/>
    </w:rPr>
  </w:style>
  <w:style w:type="paragraph" w:customStyle="1" w:styleId="u">
    <w:name w:val="u"/>
    <w:basedOn w:val="a2"/>
    <w:rsid w:val="00082F87"/>
    <w:pPr>
      <w:spacing w:after="0" w:line="240" w:lineRule="auto"/>
      <w:ind w:firstLine="390"/>
      <w:jc w:val="both"/>
    </w:pPr>
    <w:rPr>
      <w:rFonts w:ascii="Times New Roman" w:hAnsi="Times New Roman"/>
      <w:sz w:val="24"/>
      <w:szCs w:val="24"/>
    </w:rPr>
  </w:style>
  <w:style w:type="paragraph" w:customStyle="1" w:styleId="Aufzhlung">
    <w:name w:val="Aufzählung"/>
    <w:basedOn w:val="a2"/>
    <w:qFormat/>
    <w:rsid w:val="00082F87"/>
    <w:pPr>
      <w:numPr>
        <w:numId w:val="4"/>
      </w:numPr>
      <w:spacing w:after="0"/>
      <w:ind w:left="568" w:hanging="284"/>
    </w:pPr>
    <w:rPr>
      <w:rFonts w:eastAsia="Calibri"/>
      <w:lang w:val="de-DE" w:eastAsia="en-US"/>
    </w:rPr>
  </w:style>
  <w:style w:type="paragraph" w:customStyle="1" w:styleId="MMTopic1">
    <w:name w:val="MM Topic 1"/>
    <w:basedOn w:val="10"/>
    <w:link w:val="MMTopic1Zchn"/>
    <w:rsid w:val="00082F87"/>
    <w:pPr>
      <w:keepNext w:val="0"/>
      <w:numPr>
        <w:numId w:val="3"/>
      </w:numPr>
      <w:pBdr>
        <w:top w:val="single" w:sz="24" w:space="1" w:color="69AAD5"/>
        <w:left w:val="single" w:sz="24" w:space="4" w:color="69AAD5"/>
        <w:bottom w:val="single" w:sz="24" w:space="1" w:color="69AAD5"/>
      </w:pBdr>
      <w:shd w:val="clear" w:color="auto" w:fill="69AAD5"/>
      <w:tabs>
        <w:tab w:val="left" w:pos="567"/>
      </w:tabs>
      <w:autoSpaceDE/>
      <w:autoSpaceDN/>
      <w:spacing w:line="276" w:lineRule="auto"/>
      <w:contextualSpacing/>
      <w:jc w:val="left"/>
    </w:pPr>
    <w:rPr>
      <w:rFonts w:ascii="Cambria" w:hAnsi="Cambria"/>
      <w:bCs w:val="0"/>
      <w:caps/>
      <w:color w:val="365F91"/>
      <w:sz w:val="22"/>
      <w:szCs w:val="22"/>
      <w:lang w:val="de-AT" w:eastAsia="en-US"/>
    </w:rPr>
  </w:style>
  <w:style w:type="character" w:customStyle="1" w:styleId="MMTopic1Zchn">
    <w:name w:val="MM Topic 1 Zchn"/>
    <w:link w:val="MMTopic1"/>
    <w:rsid w:val="00082F87"/>
    <w:rPr>
      <w:rFonts w:ascii="Cambria" w:hAnsi="Cambria" w:cs="Times New Roman"/>
      <w:b/>
      <w:caps/>
      <w:color w:val="365F91"/>
      <w:sz w:val="22"/>
      <w:szCs w:val="22"/>
      <w:shd w:val="clear" w:color="auto" w:fill="69AAD5"/>
      <w:lang w:val="de-AT" w:eastAsia="en-US"/>
    </w:rPr>
  </w:style>
  <w:style w:type="paragraph" w:customStyle="1" w:styleId="MMTopic2">
    <w:name w:val="MM Topic 2"/>
    <w:basedOn w:val="22"/>
    <w:rsid w:val="00082F87"/>
    <w:pPr>
      <w:keepNext w:val="0"/>
      <w:keepLines w:val="0"/>
      <w:numPr>
        <w:ilvl w:val="1"/>
        <w:numId w:val="3"/>
      </w:numPr>
      <w:tabs>
        <w:tab w:val="left" w:pos="567"/>
      </w:tabs>
      <w:spacing w:before="360"/>
      <w:contextualSpacing/>
    </w:pPr>
    <w:rPr>
      <w:bCs w:val="0"/>
      <w:sz w:val="22"/>
      <w:szCs w:val="22"/>
      <w:lang w:val="de-AT" w:eastAsia="en-US"/>
    </w:rPr>
  </w:style>
  <w:style w:type="paragraph" w:customStyle="1" w:styleId="MMTopic3">
    <w:name w:val="MM Topic 3"/>
    <w:basedOn w:val="30"/>
    <w:rsid w:val="00082F87"/>
    <w:pPr>
      <w:keepNext w:val="0"/>
      <w:keepLines w:val="0"/>
      <w:numPr>
        <w:ilvl w:val="2"/>
      </w:numPr>
      <w:tabs>
        <w:tab w:val="left" w:pos="709"/>
      </w:tabs>
      <w:overflowPunct/>
      <w:autoSpaceDE/>
      <w:autoSpaceDN/>
      <w:adjustRightInd/>
      <w:spacing w:before="480" w:line="276" w:lineRule="auto"/>
      <w:jc w:val="left"/>
      <w:textAlignment w:val="auto"/>
    </w:pPr>
    <w:rPr>
      <w:rFonts w:ascii="Cambria" w:hAnsi="Cambria"/>
      <w:color w:val="4F81BD"/>
      <w:sz w:val="22"/>
      <w:szCs w:val="22"/>
      <w:lang w:val="en-US" w:eastAsia="de-AT"/>
    </w:rPr>
  </w:style>
  <w:style w:type="paragraph" w:customStyle="1" w:styleId="berschriftgross">
    <w:name w:val="Überschrift gross"/>
    <w:basedOn w:val="a2"/>
    <w:qFormat/>
    <w:rsid w:val="00082F87"/>
    <w:pPr>
      <w:spacing w:before="480" w:after="120"/>
    </w:pPr>
    <w:rPr>
      <w:rFonts w:ascii="Cambria" w:eastAsia="Calibri" w:hAnsi="Cambria"/>
      <w:b/>
      <w:color w:val="69AAD5"/>
      <w:sz w:val="28"/>
      <w:szCs w:val="28"/>
      <w:lang w:val="de-DE" w:eastAsia="en-US"/>
    </w:rPr>
  </w:style>
  <w:style w:type="paragraph" w:customStyle="1" w:styleId="berschriftklein">
    <w:name w:val="Überschrift klein"/>
    <w:basedOn w:val="a2"/>
    <w:qFormat/>
    <w:rsid w:val="00082F87"/>
    <w:pPr>
      <w:spacing w:before="480" w:after="120"/>
    </w:pPr>
    <w:rPr>
      <w:rFonts w:ascii="Cambria" w:eastAsia="Calibri" w:hAnsi="Cambria"/>
      <w:b/>
      <w:color w:val="69AAD5"/>
      <w:lang w:val="de-DE" w:eastAsia="en-US"/>
    </w:rPr>
  </w:style>
  <w:style w:type="paragraph" w:customStyle="1" w:styleId="TextTabelle">
    <w:name w:val="Text Tabelle"/>
    <w:basedOn w:val="a2"/>
    <w:qFormat/>
    <w:rsid w:val="00082F87"/>
    <w:pPr>
      <w:spacing w:after="0" w:line="240" w:lineRule="auto"/>
    </w:pPr>
    <w:rPr>
      <w:rFonts w:eastAsia="Arial Unicode MS" w:cs="Arial"/>
      <w:sz w:val="20"/>
      <w:szCs w:val="20"/>
      <w:lang w:val="de-DE" w:eastAsia="en-US"/>
    </w:rPr>
  </w:style>
  <w:style w:type="paragraph" w:customStyle="1" w:styleId="Frage">
    <w:name w:val="Frage"/>
    <w:basedOn w:val="TextTabelle"/>
    <w:qFormat/>
    <w:rsid w:val="00082F87"/>
    <w:pPr>
      <w:pBdr>
        <w:left w:val="single" w:sz="24" w:space="4" w:color="D7E6F5"/>
      </w:pBdr>
      <w:shd w:val="clear" w:color="auto" w:fill="DCF0FA"/>
      <w:spacing w:before="120" w:after="120"/>
      <w:ind w:left="142"/>
    </w:pPr>
  </w:style>
  <w:style w:type="character" w:customStyle="1" w:styleId="hps">
    <w:name w:val="hps"/>
    <w:rsid w:val="00082F87"/>
  </w:style>
  <w:style w:type="character" w:customStyle="1" w:styleId="shorttext">
    <w:name w:val="short_text"/>
    <w:rsid w:val="00082F87"/>
  </w:style>
  <w:style w:type="character" w:customStyle="1" w:styleId="diccomment">
    <w:name w:val="dic_comment"/>
    <w:rsid w:val="00082F87"/>
  </w:style>
  <w:style w:type="paragraph" w:styleId="2c">
    <w:name w:val="Body Text Indent 2"/>
    <w:basedOn w:val="a2"/>
    <w:link w:val="2d"/>
    <w:uiPriority w:val="99"/>
    <w:unhideWhenUsed/>
    <w:rsid w:val="00082F87"/>
    <w:pPr>
      <w:spacing w:after="120" w:line="480" w:lineRule="auto"/>
      <w:ind w:left="283"/>
    </w:pPr>
    <w:rPr>
      <w:sz w:val="20"/>
      <w:szCs w:val="20"/>
      <w:lang w:eastAsia="en-US"/>
    </w:rPr>
  </w:style>
  <w:style w:type="character" w:customStyle="1" w:styleId="2d">
    <w:name w:val="Основной текст с отступом 2 Знак"/>
    <w:link w:val="2c"/>
    <w:uiPriority w:val="99"/>
    <w:rsid w:val="00082F87"/>
    <w:rPr>
      <w:rFonts w:cs="Times New Roman"/>
      <w:lang w:eastAsia="en-US"/>
    </w:rPr>
  </w:style>
  <w:style w:type="paragraph" w:customStyle="1" w:styleId="21">
    <w:name w:val="Стиль2"/>
    <w:basedOn w:val="a2"/>
    <w:rsid w:val="00082F87"/>
    <w:pPr>
      <w:numPr>
        <w:numId w:val="5"/>
      </w:numPr>
      <w:spacing w:after="0" w:line="360" w:lineRule="auto"/>
      <w:jc w:val="both"/>
    </w:pPr>
    <w:rPr>
      <w:rFonts w:ascii="Times New Roman" w:hAnsi="Times New Roman"/>
      <w:sz w:val="28"/>
      <w:szCs w:val="20"/>
    </w:rPr>
  </w:style>
  <w:style w:type="character" w:customStyle="1" w:styleId="itemtext1">
    <w:name w:val="itemtext1"/>
    <w:rsid w:val="00082F87"/>
    <w:rPr>
      <w:rFonts w:ascii="Tahoma" w:hAnsi="Tahoma" w:cs="Tahoma" w:hint="default"/>
      <w:color w:val="000000"/>
      <w:sz w:val="20"/>
      <w:szCs w:val="20"/>
    </w:rPr>
  </w:style>
  <w:style w:type="paragraph" w:customStyle="1" w:styleId="affffa">
    <w:name w:val="Базовый"/>
    <w:rsid w:val="00082F87"/>
    <w:pPr>
      <w:tabs>
        <w:tab w:val="left" w:pos="709"/>
      </w:tabs>
      <w:suppressAutoHyphens/>
      <w:spacing w:after="200" w:line="276" w:lineRule="atLeast"/>
    </w:pPr>
    <w:rPr>
      <w:sz w:val="22"/>
      <w:szCs w:val="22"/>
      <w:lang w:eastAsia="en-US"/>
    </w:rPr>
  </w:style>
  <w:style w:type="paragraph" w:customStyle="1" w:styleId="affffb">
    <w:name w:val="Абзац_пост"/>
    <w:basedOn w:val="a2"/>
    <w:rsid w:val="00082F87"/>
    <w:pPr>
      <w:spacing w:before="120" w:after="0" w:line="240" w:lineRule="atLeast"/>
      <w:ind w:firstLine="720"/>
      <w:jc w:val="both"/>
    </w:pPr>
    <w:rPr>
      <w:rFonts w:ascii="Times New Roman" w:hAnsi="Times New Roman"/>
      <w:sz w:val="26"/>
      <w:szCs w:val="24"/>
    </w:rPr>
  </w:style>
  <w:style w:type="paragraph" w:customStyle="1" w:styleId="affffc">
    <w:name w:val="Название_пост"/>
    <w:basedOn w:val="af8"/>
    <w:next w:val="affffd"/>
    <w:rsid w:val="00082F87"/>
    <w:pPr>
      <w:spacing w:line="240" w:lineRule="atLeast"/>
    </w:pPr>
    <w:rPr>
      <w:bCs/>
      <w:sz w:val="32"/>
      <w:szCs w:val="24"/>
    </w:rPr>
  </w:style>
  <w:style w:type="paragraph" w:customStyle="1" w:styleId="affffd">
    <w:name w:val="Дата и номер"/>
    <w:basedOn w:val="a2"/>
    <w:next w:val="affffe"/>
    <w:rsid w:val="00082F87"/>
    <w:pPr>
      <w:tabs>
        <w:tab w:val="left" w:pos="8100"/>
      </w:tabs>
      <w:spacing w:after="0" w:line="240" w:lineRule="atLeast"/>
      <w:ind w:firstLine="720"/>
      <w:jc w:val="both"/>
    </w:pPr>
    <w:rPr>
      <w:rFonts w:ascii="Times New Roman" w:hAnsi="Times New Roman"/>
      <w:bCs/>
      <w:sz w:val="26"/>
      <w:szCs w:val="24"/>
    </w:rPr>
  </w:style>
  <w:style w:type="paragraph" w:customStyle="1" w:styleId="affffe">
    <w:name w:val="Заголовок_пост"/>
    <w:basedOn w:val="a2"/>
    <w:rsid w:val="00082F87"/>
    <w:pPr>
      <w:tabs>
        <w:tab w:val="left" w:pos="10440"/>
      </w:tabs>
      <w:spacing w:after="0" w:line="240" w:lineRule="atLeast"/>
      <w:ind w:left="720" w:right="4627"/>
      <w:jc w:val="both"/>
    </w:pPr>
    <w:rPr>
      <w:rFonts w:ascii="Times New Roman" w:hAnsi="Times New Roman"/>
      <w:sz w:val="26"/>
      <w:szCs w:val="24"/>
    </w:rPr>
  </w:style>
  <w:style w:type="paragraph" w:customStyle="1" w:styleId="afffff">
    <w:name w:val="Исполнитель"/>
    <w:basedOn w:val="affffb"/>
    <w:rsid w:val="00082F87"/>
    <w:pPr>
      <w:tabs>
        <w:tab w:val="left" w:pos="2880"/>
      </w:tabs>
      <w:spacing w:before="0"/>
      <w:ind w:left="2880" w:hanging="2160"/>
    </w:pPr>
  </w:style>
  <w:style w:type="paragraph" w:customStyle="1" w:styleId="afffff0">
    <w:name w:val="Рассылка"/>
    <w:basedOn w:val="affffb"/>
    <w:rsid w:val="00082F87"/>
    <w:pPr>
      <w:tabs>
        <w:tab w:val="left" w:pos="2160"/>
      </w:tabs>
      <w:spacing w:before="0"/>
      <w:ind w:left="2160" w:hanging="1440"/>
    </w:pPr>
  </w:style>
  <w:style w:type="paragraph" w:customStyle="1" w:styleId="a1">
    <w:name w:val="Пункт_пост"/>
    <w:basedOn w:val="a2"/>
    <w:rsid w:val="00082F87"/>
    <w:pPr>
      <w:numPr>
        <w:numId w:val="6"/>
      </w:numPr>
      <w:spacing w:before="120" w:after="0" w:line="240" w:lineRule="atLeast"/>
      <w:jc w:val="both"/>
    </w:pPr>
    <w:rPr>
      <w:rFonts w:ascii="Times New Roman" w:hAnsi="Times New Roman"/>
      <w:sz w:val="26"/>
      <w:szCs w:val="24"/>
    </w:rPr>
  </w:style>
  <w:style w:type="paragraph" w:customStyle="1" w:styleId="54">
    <w:name w:val="Обычный5"/>
    <w:rsid w:val="00082F87"/>
    <w:pPr>
      <w:spacing w:before="100" w:after="100"/>
    </w:pPr>
    <w:rPr>
      <w:rFonts w:ascii="Times New Roman" w:hAnsi="Times New Roman" w:cs="Times New Roman"/>
      <w:snapToGrid w:val="0"/>
      <w:sz w:val="24"/>
    </w:rPr>
  </w:style>
  <w:style w:type="character" w:customStyle="1" w:styleId="date1">
    <w:name w:val="date1"/>
    <w:rsid w:val="00082F87"/>
    <w:rPr>
      <w:rFonts w:ascii="Verdana" w:hAnsi="Verdana" w:hint="default"/>
      <w:b/>
      <w:bCs/>
      <w:color w:val="A00020"/>
      <w:sz w:val="23"/>
      <w:szCs w:val="23"/>
    </w:rPr>
  </w:style>
  <w:style w:type="table" w:customStyle="1" w:styleId="141">
    <w:name w:val="Сетка таблицы14"/>
    <w:basedOn w:val="a5"/>
    <w:next w:val="af2"/>
    <w:uiPriority w:val="59"/>
    <w:rsid w:val="00082F87"/>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6"/>
    <w:uiPriority w:val="99"/>
    <w:semiHidden/>
    <w:unhideWhenUsed/>
    <w:rsid w:val="00082F87"/>
  </w:style>
  <w:style w:type="table" w:customStyle="1" w:styleId="231">
    <w:name w:val="Сетка таблицы23"/>
    <w:basedOn w:val="a5"/>
    <w:next w:val="af2"/>
    <w:uiPriority w:val="59"/>
    <w:rsid w:val="00082F87"/>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2"/>
    <w:rsid w:val="00082F87"/>
    <w:pPr>
      <w:spacing w:before="100" w:beforeAutospacing="1" w:after="100" w:afterAutospacing="1" w:line="240" w:lineRule="auto"/>
    </w:pPr>
    <w:rPr>
      <w:rFonts w:ascii="Times New Roman" w:hAnsi="Times New Roman"/>
      <w:b/>
      <w:bCs/>
      <w:color w:val="FF0000"/>
      <w:sz w:val="20"/>
      <w:szCs w:val="20"/>
    </w:rPr>
  </w:style>
  <w:style w:type="paragraph" w:customStyle="1" w:styleId="font6">
    <w:name w:val="font6"/>
    <w:basedOn w:val="a2"/>
    <w:rsid w:val="00082F87"/>
    <w:pPr>
      <w:spacing w:before="100" w:beforeAutospacing="1" w:after="100" w:afterAutospacing="1" w:line="240" w:lineRule="auto"/>
    </w:pPr>
    <w:rPr>
      <w:rFonts w:ascii="Times New Roman" w:hAnsi="Times New Roman"/>
      <w:color w:val="FF0000"/>
      <w:sz w:val="20"/>
      <w:szCs w:val="20"/>
    </w:rPr>
  </w:style>
  <w:style w:type="paragraph" w:customStyle="1" w:styleId="font7">
    <w:name w:val="font7"/>
    <w:basedOn w:val="a2"/>
    <w:rsid w:val="00082F87"/>
    <w:pPr>
      <w:spacing w:before="100" w:beforeAutospacing="1" w:after="100" w:afterAutospacing="1" w:line="240" w:lineRule="auto"/>
    </w:pPr>
    <w:rPr>
      <w:rFonts w:ascii="Times New Roman" w:hAnsi="Times New Roman"/>
      <w:sz w:val="20"/>
      <w:szCs w:val="20"/>
    </w:rPr>
  </w:style>
  <w:style w:type="paragraph" w:customStyle="1" w:styleId="font8">
    <w:name w:val="font8"/>
    <w:basedOn w:val="a2"/>
    <w:rsid w:val="00082F87"/>
    <w:pPr>
      <w:spacing w:before="100" w:beforeAutospacing="1" w:after="100" w:afterAutospacing="1" w:line="240" w:lineRule="auto"/>
    </w:pPr>
    <w:rPr>
      <w:rFonts w:ascii="Times New Roman" w:hAnsi="Times New Roman"/>
      <w:b/>
      <w:bCs/>
      <w:color w:val="000000"/>
      <w:sz w:val="20"/>
      <w:szCs w:val="20"/>
    </w:rPr>
  </w:style>
  <w:style w:type="paragraph" w:customStyle="1" w:styleId="font9">
    <w:name w:val="font9"/>
    <w:basedOn w:val="a2"/>
    <w:rsid w:val="00082F87"/>
    <w:pPr>
      <w:spacing w:before="100" w:beforeAutospacing="1" w:after="100" w:afterAutospacing="1" w:line="240" w:lineRule="auto"/>
    </w:pPr>
    <w:rPr>
      <w:rFonts w:ascii="Times New Roman" w:hAnsi="Times New Roman"/>
      <w:color w:val="000000"/>
      <w:sz w:val="20"/>
      <w:szCs w:val="20"/>
    </w:rPr>
  </w:style>
  <w:style w:type="paragraph" w:customStyle="1" w:styleId="xl63">
    <w:name w:val="xl63"/>
    <w:basedOn w:val="a2"/>
    <w:rsid w:val="00082F8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hAnsi="Times New Roman"/>
      <w:b/>
      <w:bCs/>
      <w:sz w:val="20"/>
      <w:szCs w:val="20"/>
    </w:rPr>
  </w:style>
  <w:style w:type="paragraph" w:customStyle="1" w:styleId="xl64">
    <w:name w:val="xl64"/>
    <w:basedOn w:val="a2"/>
    <w:rsid w:val="00082F8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hAnsi="Times New Roman"/>
      <w:b/>
      <w:bCs/>
      <w:sz w:val="20"/>
      <w:szCs w:val="20"/>
    </w:rPr>
  </w:style>
  <w:style w:type="paragraph" w:customStyle="1" w:styleId="font10">
    <w:name w:val="font10"/>
    <w:basedOn w:val="a2"/>
    <w:rsid w:val="00082F87"/>
    <w:pPr>
      <w:spacing w:before="100" w:beforeAutospacing="1" w:after="100" w:afterAutospacing="1" w:line="240" w:lineRule="auto"/>
    </w:pPr>
    <w:rPr>
      <w:rFonts w:ascii="Times New Roman" w:hAnsi="Times New Roman"/>
      <w:b/>
      <w:bCs/>
      <w:color w:val="00B050"/>
      <w:sz w:val="20"/>
      <w:szCs w:val="20"/>
    </w:rPr>
  </w:style>
  <w:style w:type="paragraph" w:customStyle="1" w:styleId="headertext">
    <w:name w:val="headertext"/>
    <w:basedOn w:val="a2"/>
    <w:rsid w:val="00082F87"/>
    <w:pPr>
      <w:spacing w:before="100" w:beforeAutospacing="1" w:after="100" w:afterAutospacing="1" w:line="240" w:lineRule="auto"/>
    </w:pPr>
    <w:rPr>
      <w:rFonts w:ascii="Times New Roman" w:hAnsi="Times New Roman"/>
      <w:sz w:val="24"/>
      <w:szCs w:val="24"/>
    </w:rPr>
  </w:style>
  <w:style w:type="character" w:customStyle="1" w:styleId="1f1">
    <w:name w:val="Нижний колонтитул Знак1"/>
    <w:aliases w:val="Знак Знак1"/>
    <w:uiPriority w:val="99"/>
    <w:semiHidden/>
    <w:rsid w:val="00082F87"/>
    <w:rPr>
      <w:rFonts w:ascii="Calibri" w:eastAsia="Times New Roman" w:hAnsi="Calibri" w:cs="Times New Roman"/>
      <w:lang w:eastAsia="ru-RU"/>
    </w:rPr>
  </w:style>
  <w:style w:type="character" w:customStyle="1" w:styleId="extendedtext-short">
    <w:name w:val="extendedtext-short"/>
    <w:rsid w:val="00082F87"/>
  </w:style>
  <w:style w:type="character" w:customStyle="1" w:styleId="markedcontent">
    <w:name w:val="markedcontent"/>
    <w:rsid w:val="00082F87"/>
  </w:style>
  <w:style w:type="character" w:customStyle="1" w:styleId="ms-rteforecolor-9">
    <w:name w:val="ms-rteforecolor-9"/>
    <w:rsid w:val="00082F87"/>
  </w:style>
  <w:style w:type="numbering" w:customStyle="1" w:styleId="73">
    <w:name w:val="Нет списка7"/>
    <w:next w:val="a6"/>
    <w:uiPriority w:val="99"/>
    <w:semiHidden/>
    <w:unhideWhenUsed/>
    <w:rsid w:val="00D72670"/>
  </w:style>
  <w:style w:type="table" w:customStyle="1" w:styleId="82">
    <w:name w:val="Сетка таблицы8"/>
    <w:basedOn w:val="a5"/>
    <w:next w:val="af2"/>
    <w:uiPriority w:val="59"/>
    <w:rsid w:val="00D72670"/>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6"/>
    <w:uiPriority w:val="99"/>
    <w:semiHidden/>
    <w:unhideWhenUsed/>
    <w:rsid w:val="00D72670"/>
  </w:style>
  <w:style w:type="table" w:customStyle="1" w:styleId="240">
    <w:name w:val="Сетка таблицы24"/>
    <w:basedOn w:val="a5"/>
    <w:next w:val="af2"/>
    <w:uiPriority w:val="59"/>
    <w:rsid w:val="00D72670"/>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Основной текст с отступом Знак1"/>
    <w:uiPriority w:val="99"/>
    <w:semiHidden/>
    <w:rsid w:val="00127054"/>
    <w:rPr>
      <w:rFonts w:cs="Times New Roman"/>
      <w:sz w:val="22"/>
      <w:szCs w:val="22"/>
    </w:rPr>
  </w:style>
  <w:style w:type="character" w:customStyle="1" w:styleId="55">
    <w:name w:val="Знак Знак5"/>
    <w:uiPriority w:val="99"/>
    <w:rsid w:val="00127054"/>
    <w:rPr>
      <w:rFonts w:ascii="Cambria" w:eastAsia="Times New Roman" w:hAnsi="Cambria" w:cs="Times New Roman"/>
      <w:b/>
      <w:bCs/>
      <w:kern w:val="32"/>
      <w:sz w:val="32"/>
      <w:szCs w:val="32"/>
      <w:lang w:eastAsia="ar-SA"/>
    </w:rPr>
  </w:style>
  <w:style w:type="character" w:customStyle="1" w:styleId="3b">
    <w:name w:val="Знак Знак3"/>
    <w:uiPriority w:val="99"/>
    <w:rsid w:val="00127054"/>
    <w:rPr>
      <w:sz w:val="24"/>
      <w:szCs w:val="24"/>
      <w:lang w:val="ru-RU" w:eastAsia="ar-SA" w:bidi="ar-SA"/>
    </w:rPr>
  </w:style>
  <w:style w:type="paragraph" w:styleId="1f3">
    <w:name w:val="index 1"/>
    <w:basedOn w:val="a2"/>
    <w:next w:val="a2"/>
    <w:autoRedefine/>
    <w:uiPriority w:val="99"/>
    <w:unhideWhenUsed/>
    <w:rsid w:val="00127054"/>
    <w:pPr>
      <w:widowControl w:val="0"/>
      <w:suppressAutoHyphens/>
      <w:spacing w:after="0" w:line="240" w:lineRule="auto"/>
      <w:ind w:left="200" w:hanging="200"/>
    </w:pPr>
    <w:rPr>
      <w:rFonts w:ascii="Times New Roman" w:hAnsi="Times New Roman"/>
      <w:sz w:val="20"/>
      <w:szCs w:val="20"/>
      <w:lang w:eastAsia="ar-SA"/>
    </w:rPr>
  </w:style>
  <w:style w:type="paragraph" w:styleId="afffff1">
    <w:name w:val="index heading"/>
    <w:basedOn w:val="a2"/>
    <w:unhideWhenUsed/>
    <w:rsid w:val="00127054"/>
    <w:pPr>
      <w:widowControl w:val="0"/>
      <w:suppressLineNumbers/>
      <w:suppressAutoHyphens/>
      <w:spacing w:after="0" w:line="240" w:lineRule="auto"/>
    </w:pPr>
    <w:rPr>
      <w:rFonts w:ascii="Arial" w:hAnsi="Arial" w:cs="Verdana"/>
      <w:sz w:val="20"/>
      <w:szCs w:val="20"/>
      <w:lang w:eastAsia="ar-SA"/>
    </w:rPr>
  </w:style>
  <w:style w:type="paragraph" w:customStyle="1" w:styleId="2e">
    <w:name w:val="Название2"/>
    <w:basedOn w:val="a2"/>
    <w:uiPriority w:val="99"/>
    <w:rsid w:val="00127054"/>
    <w:pPr>
      <w:widowControl w:val="0"/>
      <w:suppressLineNumbers/>
      <w:suppressAutoHyphens/>
      <w:spacing w:before="120" w:after="120" w:line="240" w:lineRule="auto"/>
    </w:pPr>
    <w:rPr>
      <w:rFonts w:ascii="Arial" w:hAnsi="Arial" w:cs="Tahoma"/>
      <w:i/>
      <w:iCs/>
      <w:sz w:val="20"/>
      <w:szCs w:val="24"/>
      <w:lang w:eastAsia="ar-SA"/>
    </w:rPr>
  </w:style>
  <w:style w:type="paragraph" w:customStyle="1" w:styleId="2f">
    <w:name w:val="Указатель2"/>
    <w:basedOn w:val="a2"/>
    <w:uiPriority w:val="99"/>
    <w:rsid w:val="00127054"/>
    <w:pPr>
      <w:widowControl w:val="0"/>
      <w:suppressLineNumbers/>
      <w:suppressAutoHyphens/>
      <w:spacing w:after="0" w:line="240" w:lineRule="auto"/>
    </w:pPr>
    <w:rPr>
      <w:rFonts w:ascii="Arial" w:hAnsi="Arial" w:cs="Tahoma"/>
      <w:sz w:val="20"/>
      <w:szCs w:val="20"/>
      <w:lang w:eastAsia="ar-SA"/>
    </w:rPr>
  </w:style>
  <w:style w:type="paragraph" w:customStyle="1" w:styleId="afffff2">
    <w:name w:val="Знак Знак Знак Знак Знак Знак Знак Знак Знак Знак"/>
    <w:basedOn w:val="a2"/>
    <w:uiPriority w:val="99"/>
    <w:rsid w:val="00127054"/>
    <w:pPr>
      <w:suppressAutoHyphens/>
      <w:spacing w:after="160" w:line="240" w:lineRule="exact"/>
    </w:pPr>
    <w:rPr>
      <w:rFonts w:ascii="Verdana" w:hAnsi="Verdana"/>
      <w:sz w:val="20"/>
      <w:szCs w:val="20"/>
      <w:lang w:val="en-US" w:eastAsia="ar-SA"/>
    </w:rPr>
  </w:style>
  <w:style w:type="paragraph" w:customStyle="1" w:styleId="1f4">
    <w:name w:val="Название объекта1"/>
    <w:basedOn w:val="a2"/>
    <w:uiPriority w:val="99"/>
    <w:rsid w:val="00127054"/>
    <w:pPr>
      <w:widowControl w:val="0"/>
      <w:suppressAutoHyphens/>
      <w:spacing w:before="120" w:after="120" w:line="240" w:lineRule="auto"/>
    </w:pPr>
    <w:rPr>
      <w:rFonts w:ascii="Arial" w:hAnsi="Arial" w:cs="Arial"/>
      <w:i/>
      <w:iCs/>
      <w:sz w:val="20"/>
      <w:szCs w:val="20"/>
      <w:lang w:eastAsia="ar-SA"/>
    </w:rPr>
  </w:style>
  <w:style w:type="paragraph" w:customStyle="1" w:styleId="Index">
    <w:name w:val="Index"/>
    <w:basedOn w:val="a2"/>
    <w:uiPriority w:val="99"/>
    <w:rsid w:val="00127054"/>
    <w:pPr>
      <w:widowControl w:val="0"/>
      <w:suppressAutoHyphens/>
      <w:spacing w:after="0" w:line="240" w:lineRule="auto"/>
    </w:pPr>
    <w:rPr>
      <w:rFonts w:ascii="Arial" w:hAnsi="Arial" w:cs="Arial"/>
      <w:sz w:val="18"/>
      <w:szCs w:val="18"/>
      <w:lang w:eastAsia="ar-SA"/>
    </w:rPr>
  </w:style>
  <w:style w:type="paragraph" w:customStyle="1" w:styleId="Index1">
    <w:name w:val="Index1"/>
    <w:basedOn w:val="a2"/>
    <w:uiPriority w:val="99"/>
    <w:rsid w:val="00127054"/>
    <w:pPr>
      <w:widowControl w:val="0"/>
      <w:suppressAutoHyphens/>
      <w:spacing w:after="0" w:line="240" w:lineRule="auto"/>
    </w:pPr>
    <w:rPr>
      <w:rFonts w:ascii="Arial" w:hAnsi="Arial" w:cs="Arial"/>
      <w:sz w:val="20"/>
      <w:szCs w:val="20"/>
      <w:lang w:eastAsia="ar-SA"/>
    </w:rPr>
  </w:style>
  <w:style w:type="paragraph" w:customStyle="1" w:styleId="3ffffffff1">
    <w:name w:val="ﾍ3f・f・f・f・f・f・f・f1"/>
    <w:basedOn w:val="a2"/>
    <w:uiPriority w:val="99"/>
    <w:rsid w:val="00127054"/>
    <w:pPr>
      <w:widowControl w:val="0"/>
      <w:suppressAutoHyphens/>
      <w:spacing w:before="120" w:after="120" w:line="240" w:lineRule="auto"/>
    </w:pPr>
    <w:rPr>
      <w:rFonts w:ascii="Times New Roman" w:hAnsi="Times New Roman"/>
      <w:i/>
      <w:iCs/>
      <w:sz w:val="24"/>
      <w:szCs w:val="24"/>
      <w:lang w:eastAsia="ar-SA"/>
    </w:rPr>
  </w:style>
  <w:style w:type="paragraph" w:customStyle="1" w:styleId="3fffffffff1">
    <w:name w:val="ﾓ3f・f・f・f・f・f・f・f・f1"/>
    <w:basedOn w:val="a2"/>
    <w:uiPriority w:val="99"/>
    <w:rsid w:val="00127054"/>
    <w:pPr>
      <w:widowControl w:val="0"/>
      <w:suppressAutoHyphens/>
      <w:spacing w:after="0" w:line="240" w:lineRule="auto"/>
    </w:pPr>
    <w:rPr>
      <w:rFonts w:ascii="Times New Roman" w:hAnsi="Times New Roman"/>
      <w:sz w:val="20"/>
      <w:szCs w:val="20"/>
      <w:lang w:eastAsia="ar-SA"/>
    </w:rPr>
  </w:style>
  <w:style w:type="paragraph" w:customStyle="1" w:styleId="FR1">
    <w:name w:val="FR1"/>
    <w:uiPriority w:val="99"/>
    <w:rsid w:val="00127054"/>
    <w:pPr>
      <w:widowControl w:val="0"/>
      <w:suppressAutoHyphens/>
      <w:spacing w:before="240"/>
    </w:pPr>
    <w:rPr>
      <w:rFonts w:ascii="Arial" w:eastAsia="Arial" w:hAnsi="Arial" w:cs="Arial"/>
      <w:lang w:eastAsia="ar-SA"/>
    </w:rPr>
  </w:style>
  <w:style w:type="paragraph" w:customStyle="1" w:styleId="3ffffffffffffffffffffff31">
    <w:name w:val="ﾎ3f・f・f・f・f・f・f・f ・f・f・f・f・f ・f ・f・f・f・f・f・f・f・f 31"/>
    <w:basedOn w:val="a2"/>
    <w:uiPriority w:val="99"/>
    <w:rsid w:val="00127054"/>
    <w:pPr>
      <w:widowControl w:val="0"/>
      <w:suppressAutoHyphens/>
      <w:spacing w:after="0" w:line="240" w:lineRule="auto"/>
      <w:ind w:left="708"/>
      <w:jc w:val="both"/>
    </w:pPr>
    <w:rPr>
      <w:rFonts w:ascii="Times New Roman" w:hAnsi="Times New Roman"/>
      <w:sz w:val="28"/>
      <w:szCs w:val="28"/>
      <w:lang w:eastAsia="ar-SA"/>
    </w:rPr>
  </w:style>
  <w:style w:type="paragraph" w:customStyle="1" w:styleId="3fffffffffffff21">
    <w:name w:val="ﾎ3f・f・f・f・f・f・f・f ・f・f・f・f・f 21"/>
    <w:basedOn w:val="a2"/>
    <w:uiPriority w:val="99"/>
    <w:rsid w:val="00127054"/>
    <w:pPr>
      <w:widowControl w:val="0"/>
      <w:tabs>
        <w:tab w:val="left" w:pos="2585"/>
      </w:tabs>
      <w:suppressAutoHyphens/>
      <w:spacing w:after="0" w:line="240" w:lineRule="auto"/>
      <w:jc w:val="both"/>
    </w:pPr>
    <w:rPr>
      <w:rFonts w:ascii="Times New Roman" w:hAnsi="Times New Roman"/>
      <w:sz w:val="28"/>
      <w:szCs w:val="28"/>
      <w:lang w:eastAsia="ar-SA"/>
    </w:rPr>
  </w:style>
  <w:style w:type="paragraph" w:customStyle="1" w:styleId="3ffffff1">
    <w:name w:val="ﾖ3f・f・f・f・f・f1"/>
    <w:basedOn w:val="a2"/>
    <w:uiPriority w:val="99"/>
    <w:rsid w:val="00127054"/>
    <w:pPr>
      <w:widowControl w:val="0"/>
      <w:suppressAutoHyphens/>
      <w:spacing w:after="0" w:line="240" w:lineRule="auto"/>
      <w:ind w:left="128"/>
    </w:pPr>
    <w:rPr>
      <w:rFonts w:ascii="Times New Roman" w:hAnsi="Times New Roman"/>
      <w:sz w:val="28"/>
      <w:szCs w:val="28"/>
      <w:lang w:eastAsia="ar-SA"/>
    </w:rPr>
  </w:style>
  <w:style w:type="paragraph" w:customStyle="1" w:styleId="3fffffffffffff31">
    <w:name w:val="ﾎ3f・f・f・f・f・f・f・f ・f・f・f・f・f 31"/>
    <w:basedOn w:val="a2"/>
    <w:uiPriority w:val="99"/>
    <w:rsid w:val="00127054"/>
    <w:pPr>
      <w:widowControl w:val="0"/>
      <w:suppressAutoHyphens/>
      <w:spacing w:after="0" w:line="240" w:lineRule="auto"/>
    </w:pPr>
    <w:rPr>
      <w:rFonts w:ascii="Times New Roman" w:hAnsi="Times New Roman"/>
      <w:sz w:val="28"/>
      <w:szCs w:val="28"/>
      <w:lang w:eastAsia="ar-SA"/>
    </w:rPr>
  </w:style>
  <w:style w:type="paragraph" w:customStyle="1" w:styleId="3ffffffffffffffffffffff21">
    <w:name w:val="ﾎ3f・f・f・f・f・f・f・f ・f・f・f・f・f ・f ・f・f・f・f・f・f・f・f 21"/>
    <w:basedOn w:val="a2"/>
    <w:uiPriority w:val="99"/>
    <w:rsid w:val="00127054"/>
    <w:pPr>
      <w:widowControl w:val="0"/>
      <w:suppressAutoHyphens/>
      <w:spacing w:after="0" w:line="240" w:lineRule="auto"/>
      <w:ind w:left="69"/>
    </w:pPr>
    <w:rPr>
      <w:rFonts w:ascii="Times New Roman" w:hAnsi="Times New Roman"/>
      <w:sz w:val="28"/>
      <w:szCs w:val="28"/>
      <w:lang w:eastAsia="ar-SA"/>
    </w:rPr>
  </w:style>
  <w:style w:type="paragraph" w:customStyle="1" w:styleId="TableContents">
    <w:name w:val="Table Contents"/>
    <w:basedOn w:val="a2"/>
    <w:uiPriority w:val="99"/>
    <w:rsid w:val="00127054"/>
    <w:pPr>
      <w:widowControl w:val="0"/>
      <w:suppressAutoHyphens/>
      <w:spacing w:after="0" w:line="240" w:lineRule="auto"/>
    </w:pPr>
    <w:rPr>
      <w:rFonts w:ascii="Times New Roman" w:hAnsi="Times New Roman"/>
      <w:sz w:val="20"/>
      <w:szCs w:val="20"/>
      <w:lang w:eastAsia="ar-SA"/>
    </w:rPr>
  </w:style>
  <w:style w:type="paragraph" w:customStyle="1" w:styleId="TableHeading">
    <w:name w:val="Table Heading"/>
    <w:basedOn w:val="TableContents"/>
    <w:uiPriority w:val="99"/>
    <w:rsid w:val="00127054"/>
    <w:pPr>
      <w:jc w:val="center"/>
    </w:pPr>
    <w:rPr>
      <w:b/>
      <w:bCs/>
      <w:i/>
      <w:iCs/>
    </w:rPr>
  </w:style>
  <w:style w:type="paragraph" w:customStyle="1" w:styleId="Framecontents">
    <w:name w:val="Frame contents"/>
    <w:basedOn w:val="a3"/>
    <w:uiPriority w:val="99"/>
    <w:rsid w:val="00127054"/>
    <w:pPr>
      <w:widowControl w:val="0"/>
      <w:suppressAutoHyphens/>
      <w:spacing w:after="0" w:line="240" w:lineRule="auto"/>
      <w:jc w:val="both"/>
    </w:pPr>
    <w:rPr>
      <w:rFonts w:ascii="Times New Roman" w:hAnsi="Times New Roman"/>
      <w:sz w:val="28"/>
      <w:szCs w:val="28"/>
      <w:u w:val="single"/>
      <w:lang w:val="x-none" w:eastAsia="ar-SA"/>
    </w:rPr>
  </w:style>
  <w:style w:type="paragraph" w:customStyle="1" w:styleId="3fffffffffffff2">
    <w:name w:val="ﾎ3f・f・f・f・f・f・f・f ・f・f・f・f・f 2"/>
    <w:basedOn w:val="a2"/>
    <w:uiPriority w:val="99"/>
    <w:rsid w:val="00127054"/>
    <w:pPr>
      <w:widowControl w:val="0"/>
      <w:suppressAutoHyphens/>
      <w:spacing w:after="120" w:line="480" w:lineRule="auto"/>
    </w:pPr>
    <w:rPr>
      <w:rFonts w:ascii="Times New Roman" w:hAnsi="Times New Roman"/>
      <w:sz w:val="20"/>
      <w:szCs w:val="20"/>
      <w:lang w:eastAsia="ar-SA"/>
    </w:rPr>
  </w:style>
  <w:style w:type="paragraph" w:customStyle="1" w:styleId="TableContents1">
    <w:name w:val="Table Contents1"/>
    <w:basedOn w:val="a2"/>
    <w:uiPriority w:val="99"/>
    <w:rsid w:val="00127054"/>
    <w:pPr>
      <w:widowControl w:val="0"/>
      <w:suppressAutoHyphens/>
      <w:spacing w:after="0" w:line="240" w:lineRule="auto"/>
    </w:pPr>
    <w:rPr>
      <w:rFonts w:ascii="Times New Roman" w:hAnsi="Times New Roman"/>
      <w:sz w:val="18"/>
      <w:szCs w:val="18"/>
      <w:lang w:eastAsia="ar-SA"/>
    </w:rPr>
  </w:style>
  <w:style w:type="paragraph" w:customStyle="1" w:styleId="TableHeading1">
    <w:name w:val="Table Heading1"/>
    <w:basedOn w:val="TableContents1"/>
    <w:uiPriority w:val="99"/>
    <w:rsid w:val="00127054"/>
    <w:pPr>
      <w:jc w:val="center"/>
    </w:pPr>
    <w:rPr>
      <w:b/>
      <w:bCs/>
    </w:rPr>
  </w:style>
  <w:style w:type="paragraph" w:customStyle="1" w:styleId="Oaaeeoa1">
    <w:name w:val="Oaaeeoa1"/>
    <w:basedOn w:val="a2"/>
    <w:uiPriority w:val="99"/>
    <w:rsid w:val="00127054"/>
    <w:pPr>
      <w:widowControl w:val="0"/>
      <w:suppressAutoHyphens/>
      <w:spacing w:after="0" w:line="240" w:lineRule="auto"/>
    </w:pPr>
    <w:rPr>
      <w:rFonts w:ascii="Times New Roman" w:hAnsi="Times New Roman"/>
      <w:sz w:val="26"/>
      <w:szCs w:val="26"/>
      <w:lang w:eastAsia="ar-SA"/>
    </w:rPr>
  </w:style>
  <w:style w:type="paragraph" w:customStyle="1" w:styleId="Framecontents1">
    <w:name w:val="Frame contents1"/>
    <w:basedOn w:val="a3"/>
    <w:uiPriority w:val="99"/>
    <w:rsid w:val="00127054"/>
    <w:pPr>
      <w:widowControl w:val="0"/>
      <w:suppressAutoHyphens/>
      <w:spacing w:after="0" w:line="240" w:lineRule="auto"/>
      <w:jc w:val="both"/>
    </w:pPr>
    <w:rPr>
      <w:rFonts w:ascii="Times New Roman" w:hAnsi="Times New Roman"/>
      <w:sz w:val="28"/>
      <w:szCs w:val="28"/>
      <w:u w:val="single"/>
      <w:lang w:val="x-none" w:eastAsia="ar-SA"/>
    </w:rPr>
  </w:style>
  <w:style w:type="paragraph" w:customStyle="1" w:styleId="313">
    <w:name w:val="Основной текст 31"/>
    <w:basedOn w:val="a2"/>
    <w:uiPriority w:val="99"/>
    <w:rsid w:val="00127054"/>
    <w:pPr>
      <w:suppressAutoHyphens/>
      <w:spacing w:after="0" w:line="240" w:lineRule="auto"/>
      <w:jc w:val="both"/>
    </w:pPr>
    <w:rPr>
      <w:rFonts w:ascii="Times New Roman" w:hAnsi="Times New Roman"/>
      <w:sz w:val="24"/>
      <w:szCs w:val="24"/>
      <w:lang w:eastAsia="ar-SA"/>
    </w:rPr>
  </w:style>
  <w:style w:type="paragraph" w:customStyle="1" w:styleId="ConsNonformat0">
    <w:name w:val="ConsNonformat"/>
    <w:uiPriority w:val="99"/>
    <w:rsid w:val="00127054"/>
    <w:pPr>
      <w:widowControl w:val="0"/>
      <w:suppressAutoHyphens/>
      <w:autoSpaceDE w:val="0"/>
      <w:ind w:right="19772"/>
    </w:pPr>
    <w:rPr>
      <w:rFonts w:ascii="Courier New" w:eastAsia="Arial" w:hAnsi="Courier New" w:cs="StarSymbol"/>
      <w:lang w:eastAsia="ar-SA"/>
    </w:rPr>
  </w:style>
  <w:style w:type="character" w:customStyle="1" w:styleId="WW8Num2z0">
    <w:name w:val="WW8Num2z0"/>
    <w:rsid w:val="00127054"/>
    <w:rPr>
      <w:rFonts w:ascii="Wingdings" w:hAnsi="Wingdings" w:cs="Courier New" w:hint="default"/>
      <w:sz w:val="20"/>
      <w:szCs w:val="20"/>
    </w:rPr>
  </w:style>
  <w:style w:type="character" w:customStyle="1" w:styleId="WW8Num3z0">
    <w:name w:val="WW8Num3z0"/>
    <w:rsid w:val="00127054"/>
    <w:rPr>
      <w:rFonts w:ascii="Symbol" w:hAnsi="Symbol" w:cs="Symbol" w:hint="default"/>
      <w:sz w:val="20"/>
      <w:szCs w:val="20"/>
    </w:rPr>
  </w:style>
  <w:style w:type="character" w:customStyle="1" w:styleId="Absatz-Standardschriftart">
    <w:name w:val="Absatz-Standardschriftart"/>
    <w:rsid w:val="00127054"/>
  </w:style>
  <w:style w:type="character" w:customStyle="1" w:styleId="WW-Absatz-Standardschriftart">
    <w:name w:val="WW-Absatz-Standardschriftart"/>
    <w:rsid w:val="00127054"/>
  </w:style>
  <w:style w:type="character" w:customStyle="1" w:styleId="WW-Absatz-Standardschriftart1">
    <w:name w:val="WW-Absatz-Standardschriftart1"/>
    <w:rsid w:val="00127054"/>
  </w:style>
  <w:style w:type="character" w:customStyle="1" w:styleId="WW-Absatz-Standardschriftart11">
    <w:name w:val="WW-Absatz-Standardschriftart11"/>
    <w:rsid w:val="00127054"/>
  </w:style>
  <w:style w:type="character" w:customStyle="1" w:styleId="WW-Absatz-Standardschriftart111">
    <w:name w:val="WW-Absatz-Standardschriftart111"/>
    <w:rsid w:val="00127054"/>
  </w:style>
  <w:style w:type="character" w:customStyle="1" w:styleId="WW8Num4z1">
    <w:name w:val="WW8Num4z1"/>
    <w:rsid w:val="00127054"/>
    <w:rPr>
      <w:rFonts w:ascii="Wingdings 2" w:hAnsi="Wingdings 2" w:cs="StarSymbol" w:hint="default"/>
      <w:sz w:val="18"/>
      <w:szCs w:val="18"/>
    </w:rPr>
  </w:style>
  <w:style w:type="character" w:customStyle="1" w:styleId="WW8Num4z2">
    <w:name w:val="WW8Num4z2"/>
    <w:rsid w:val="00127054"/>
    <w:rPr>
      <w:rFonts w:ascii="StarSymbol" w:eastAsia="StarSymbol" w:hAnsi="StarSymbol" w:cs="StarSymbol" w:hint="eastAsia"/>
      <w:sz w:val="18"/>
      <w:szCs w:val="18"/>
    </w:rPr>
  </w:style>
  <w:style w:type="character" w:customStyle="1" w:styleId="WW8Num5z0">
    <w:name w:val="WW8Num5z0"/>
    <w:rsid w:val="00127054"/>
    <w:rPr>
      <w:sz w:val="20"/>
      <w:szCs w:val="20"/>
    </w:rPr>
  </w:style>
  <w:style w:type="character" w:customStyle="1" w:styleId="WW8Num5z1">
    <w:name w:val="WW8Num5z1"/>
    <w:rsid w:val="00127054"/>
    <w:rPr>
      <w:rFonts w:ascii="Courier New" w:hAnsi="Courier New" w:cs="StarSymbol" w:hint="default"/>
      <w:sz w:val="20"/>
      <w:szCs w:val="20"/>
    </w:rPr>
  </w:style>
  <w:style w:type="character" w:customStyle="1" w:styleId="WW8Num5z2">
    <w:name w:val="WW8Num5z2"/>
    <w:rsid w:val="00127054"/>
    <w:rPr>
      <w:rFonts w:ascii="Wingdings" w:hAnsi="Wingdings" w:cs="Courier New" w:hint="default"/>
      <w:sz w:val="20"/>
      <w:szCs w:val="20"/>
    </w:rPr>
  </w:style>
  <w:style w:type="character" w:customStyle="1" w:styleId="WW8Num6z0">
    <w:name w:val="WW8Num6z0"/>
    <w:rsid w:val="00127054"/>
    <w:rPr>
      <w:rFonts w:ascii="Symbol" w:hAnsi="Symbol" w:cs="Symbol" w:hint="default"/>
      <w:sz w:val="18"/>
      <w:szCs w:val="18"/>
    </w:rPr>
  </w:style>
  <w:style w:type="character" w:customStyle="1" w:styleId="WW8Num7z0">
    <w:name w:val="WW8Num7z0"/>
    <w:rsid w:val="00127054"/>
    <w:rPr>
      <w:rFonts w:ascii="Wingdings" w:hAnsi="Wingdings" w:cs="Courier New" w:hint="default"/>
      <w:sz w:val="20"/>
      <w:szCs w:val="20"/>
    </w:rPr>
  </w:style>
  <w:style w:type="character" w:customStyle="1" w:styleId="WW8Num7z1">
    <w:name w:val="WW8Num7z1"/>
    <w:rsid w:val="00127054"/>
    <w:rPr>
      <w:rFonts w:ascii="Courier New" w:hAnsi="Courier New" w:cs="StarSymbol" w:hint="default"/>
      <w:sz w:val="20"/>
      <w:szCs w:val="20"/>
    </w:rPr>
  </w:style>
  <w:style w:type="character" w:customStyle="1" w:styleId="WW8Num7z2">
    <w:name w:val="WW8Num7z2"/>
    <w:rsid w:val="00127054"/>
    <w:rPr>
      <w:rFonts w:ascii="StarSymbol" w:eastAsia="StarSymbol" w:hAnsi="StarSymbol" w:cs="StarSymbol" w:hint="eastAsia"/>
      <w:sz w:val="18"/>
      <w:szCs w:val="18"/>
    </w:rPr>
  </w:style>
  <w:style w:type="character" w:customStyle="1" w:styleId="WW-Absatz-Standardschriftart1111">
    <w:name w:val="WW-Absatz-Standardschriftart1111"/>
    <w:rsid w:val="00127054"/>
  </w:style>
  <w:style w:type="character" w:customStyle="1" w:styleId="WW8Num6z1">
    <w:name w:val="WW8Num6z1"/>
    <w:rsid w:val="00127054"/>
    <w:rPr>
      <w:rFonts w:ascii="Courier New" w:hAnsi="Courier New" w:cs="StarSymbol" w:hint="default"/>
    </w:rPr>
  </w:style>
  <w:style w:type="character" w:customStyle="1" w:styleId="WW8Num6z2">
    <w:name w:val="WW8Num6z2"/>
    <w:rsid w:val="00127054"/>
    <w:rPr>
      <w:rFonts w:ascii="StarSymbol" w:eastAsia="StarSymbol" w:hAnsi="StarSymbol" w:cs="StarSymbol" w:hint="eastAsia"/>
      <w:sz w:val="18"/>
      <w:szCs w:val="18"/>
    </w:rPr>
  </w:style>
  <w:style w:type="character" w:customStyle="1" w:styleId="WW8Num8z0">
    <w:name w:val="WW8Num8z0"/>
    <w:rsid w:val="00127054"/>
    <w:rPr>
      <w:sz w:val="20"/>
      <w:szCs w:val="20"/>
    </w:rPr>
  </w:style>
  <w:style w:type="character" w:customStyle="1" w:styleId="WW8Num8z1">
    <w:name w:val="WW8Num8z1"/>
    <w:rsid w:val="00127054"/>
    <w:rPr>
      <w:rFonts w:ascii="Courier New" w:hAnsi="Courier New" w:cs="StarSymbol" w:hint="default"/>
      <w:sz w:val="20"/>
      <w:szCs w:val="20"/>
    </w:rPr>
  </w:style>
  <w:style w:type="character" w:customStyle="1" w:styleId="WW8Num8z2">
    <w:name w:val="WW8Num8z2"/>
    <w:rsid w:val="00127054"/>
    <w:rPr>
      <w:rFonts w:ascii="Wingdings" w:hAnsi="Wingdings" w:cs="Courier New" w:hint="default"/>
      <w:sz w:val="20"/>
      <w:szCs w:val="20"/>
    </w:rPr>
  </w:style>
  <w:style w:type="character" w:customStyle="1" w:styleId="WW8Num10z0">
    <w:name w:val="WW8Num10z0"/>
    <w:rsid w:val="00127054"/>
    <w:rPr>
      <w:rFonts w:ascii="Symbol" w:hAnsi="Symbol" w:cs="Symbol" w:hint="default"/>
      <w:sz w:val="18"/>
      <w:szCs w:val="18"/>
    </w:rPr>
  </w:style>
  <w:style w:type="character" w:customStyle="1" w:styleId="WW8Num10z1">
    <w:name w:val="WW8Num10z1"/>
    <w:rsid w:val="00127054"/>
    <w:rPr>
      <w:rFonts w:ascii="Courier New" w:hAnsi="Courier New" w:cs="StarSymbol" w:hint="default"/>
    </w:rPr>
  </w:style>
  <w:style w:type="character" w:customStyle="1" w:styleId="WW8Num10z2">
    <w:name w:val="WW8Num10z2"/>
    <w:rsid w:val="00127054"/>
    <w:rPr>
      <w:rFonts w:ascii="Wingdings" w:hAnsi="Wingdings" w:cs="Courier New" w:hint="default"/>
    </w:rPr>
  </w:style>
  <w:style w:type="character" w:customStyle="1" w:styleId="WW8Num11z1">
    <w:name w:val="WW8Num11z1"/>
    <w:rsid w:val="00127054"/>
    <w:rPr>
      <w:rFonts w:ascii="Courier New" w:hAnsi="Courier New" w:cs="StarSymbol" w:hint="default"/>
      <w:sz w:val="20"/>
      <w:szCs w:val="20"/>
    </w:rPr>
  </w:style>
  <w:style w:type="character" w:customStyle="1" w:styleId="WW8Num11z2">
    <w:name w:val="WW8Num11z2"/>
    <w:rsid w:val="00127054"/>
    <w:rPr>
      <w:rFonts w:ascii="Wingdings" w:hAnsi="Wingdings" w:cs="Courier New" w:hint="default"/>
      <w:sz w:val="20"/>
      <w:szCs w:val="20"/>
    </w:rPr>
  </w:style>
  <w:style w:type="character" w:customStyle="1" w:styleId="WW8Num12z0">
    <w:name w:val="WW8Num12z0"/>
    <w:rsid w:val="00127054"/>
    <w:rPr>
      <w:rFonts w:ascii="Symbol" w:hAnsi="Symbol" w:cs="Symbol" w:hint="default"/>
      <w:sz w:val="20"/>
      <w:szCs w:val="20"/>
    </w:rPr>
  </w:style>
  <w:style w:type="character" w:customStyle="1" w:styleId="WW8Num12z2">
    <w:name w:val="WW8Num12z2"/>
    <w:rsid w:val="00127054"/>
    <w:rPr>
      <w:rFonts w:ascii="Wingdings" w:hAnsi="Wingdings" w:cs="Courier New" w:hint="default"/>
      <w:sz w:val="20"/>
      <w:szCs w:val="20"/>
    </w:rPr>
  </w:style>
  <w:style w:type="character" w:customStyle="1" w:styleId="2f0">
    <w:name w:val="Основной шрифт абзаца2"/>
    <w:rsid w:val="00127054"/>
  </w:style>
  <w:style w:type="character" w:customStyle="1" w:styleId="WW8Num13z1">
    <w:name w:val="WW8Num13z1"/>
    <w:rsid w:val="00127054"/>
    <w:rPr>
      <w:rFonts w:ascii="Wingdings 2" w:hAnsi="Wingdings 2" w:cs="StarSymbol" w:hint="default"/>
      <w:sz w:val="18"/>
      <w:szCs w:val="18"/>
    </w:rPr>
  </w:style>
  <w:style w:type="character" w:customStyle="1" w:styleId="WW8Num13z2">
    <w:name w:val="WW8Num13z2"/>
    <w:rsid w:val="00127054"/>
    <w:rPr>
      <w:rFonts w:ascii="StarSymbol" w:eastAsia="StarSymbol" w:hAnsi="StarSymbol" w:cs="StarSymbol" w:hint="eastAsia"/>
      <w:sz w:val="18"/>
      <w:szCs w:val="18"/>
    </w:rPr>
  </w:style>
  <w:style w:type="character" w:customStyle="1" w:styleId="WW-Absatz-Standardschriftart11111">
    <w:name w:val="WW-Absatz-Standardschriftart11111"/>
    <w:rsid w:val="00127054"/>
  </w:style>
  <w:style w:type="character" w:customStyle="1" w:styleId="WW-Absatz-Standardschriftart111111">
    <w:name w:val="WW-Absatz-Standardschriftart111111"/>
    <w:rsid w:val="00127054"/>
  </w:style>
  <w:style w:type="character" w:customStyle="1" w:styleId="WW-Absatz-Standardschriftart1111111">
    <w:name w:val="WW-Absatz-Standardschriftart1111111"/>
    <w:rsid w:val="00127054"/>
  </w:style>
  <w:style w:type="character" w:customStyle="1" w:styleId="WW-">
    <w:name w:val="WW-Основной шрифт абзаца"/>
    <w:rsid w:val="00127054"/>
  </w:style>
  <w:style w:type="character" w:customStyle="1" w:styleId="WW8Num5z3">
    <w:name w:val="WW8Num5z3"/>
    <w:rsid w:val="00127054"/>
    <w:rPr>
      <w:rFonts w:ascii="Symbol" w:hAnsi="Symbol" w:cs="Symbol" w:hint="default"/>
      <w:sz w:val="20"/>
      <w:szCs w:val="20"/>
    </w:rPr>
  </w:style>
  <w:style w:type="character" w:customStyle="1" w:styleId="WW8Num6z3">
    <w:name w:val="WW8Num6z3"/>
    <w:rsid w:val="00127054"/>
    <w:rPr>
      <w:rFonts w:ascii="Symbol" w:hAnsi="Symbol" w:cs="Symbol" w:hint="default"/>
    </w:rPr>
  </w:style>
  <w:style w:type="character" w:customStyle="1" w:styleId="WW8Num7z3">
    <w:name w:val="WW8Num7z3"/>
    <w:rsid w:val="00127054"/>
    <w:rPr>
      <w:rFonts w:ascii="Symbol" w:hAnsi="Symbol" w:cs="Symbol" w:hint="default"/>
      <w:sz w:val="20"/>
      <w:szCs w:val="20"/>
    </w:rPr>
  </w:style>
  <w:style w:type="character" w:customStyle="1" w:styleId="WW8Num16z0">
    <w:name w:val="WW8Num16z0"/>
    <w:rsid w:val="00127054"/>
    <w:rPr>
      <w:rFonts w:ascii="Symbol" w:hAnsi="Symbol" w:cs="Symbol" w:hint="default"/>
      <w:sz w:val="18"/>
      <w:szCs w:val="18"/>
    </w:rPr>
  </w:style>
  <w:style w:type="character" w:customStyle="1" w:styleId="WW8Num16z1">
    <w:name w:val="WW8Num16z1"/>
    <w:rsid w:val="00127054"/>
    <w:rPr>
      <w:rFonts w:ascii="Courier New" w:hAnsi="Courier New" w:cs="StarSymbol" w:hint="default"/>
    </w:rPr>
  </w:style>
  <w:style w:type="character" w:customStyle="1" w:styleId="WW8Num16z2">
    <w:name w:val="WW8Num16z2"/>
    <w:rsid w:val="00127054"/>
    <w:rPr>
      <w:rFonts w:ascii="Wingdings" w:hAnsi="Wingdings" w:cs="Courier New" w:hint="default"/>
    </w:rPr>
  </w:style>
  <w:style w:type="character" w:customStyle="1" w:styleId="WW8Num17z0">
    <w:name w:val="WW8Num17z0"/>
    <w:rsid w:val="00127054"/>
    <w:rPr>
      <w:sz w:val="20"/>
      <w:szCs w:val="20"/>
    </w:rPr>
  </w:style>
  <w:style w:type="character" w:customStyle="1" w:styleId="WW8Num17z1">
    <w:name w:val="WW8Num17z1"/>
    <w:rsid w:val="00127054"/>
    <w:rPr>
      <w:rFonts w:ascii="Courier New" w:hAnsi="Courier New" w:cs="StarSymbol" w:hint="default"/>
      <w:sz w:val="20"/>
      <w:szCs w:val="20"/>
    </w:rPr>
  </w:style>
  <w:style w:type="character" w:customStyle="1" w:styleId="WW8Num17z3">
    <w:name w:val="WW8Num17z3"/>
    <w:rsid w:val="00127054"/>
    <w:rPr>
      <w:rFonts w:ascii="Symbol" w:hAnsi="Symbol" w:cs="Symbol" w:hint="default"/>
      <w:sz w:val="20"/>
      <w:szCs w:val="20"/>
    </w:rPr>
  </w:style>
  <w:style w:type="character" w:customStyle="1" w:styleId="WW8Num18z0">
    <w:name w:val="WW8Num18z0"/>
    <w:rsid w:val="00127054"/>
    <w:rPr>
      <w:sz w:val="20"/>
      <w:szCs w:val="20"/>
    </w:rPr>
  </w:style>
  <w:style w:type="character" w:customStyle="1" w:styleId="WW8Num18z1">
    <w:name w:val="WW8Num18z1"/>
    <w:rsid w:val="00127054"/>
    <w:rPr>
      <w:rFonts w:ascii="Courier New" w:hAnsi="Courier New" w:cs="StarSymbol" w:hint="default"/>
      <w:sz w:val="20"/>
      <w:szCs w:val="20"/>
    </w:rPr>
  </w:style>
  <w:style w:type="character" w:customStyle="1" w:styleId="WW8Num18z2">
    <w:name w:val="WW8Num18z2"/>
    <w:rsid w:val="00127054"/>
    <w:rPr>
      <w:rFonts w:ascii="Wingdings" w:hAnsi="Wingdings" w:cs="Courier New" w:hint="default"/>
      <w:sz w:val="20"/>
      <w:szCs w:val="20"/>
    </w:rPr>
  </w:style>
  <w:style w:type="character" w:customStyle="1" w:styleId="WW8Num19z0">
    <w:name w:val="WW8Num19z0"/>
    <w:rsid w:val="00127054"/>
    <w:rPr>
      <w:rFonts w:ascii="Wingdings" w:hAnsi="Wingdings" w:cs="Courier New" w:hint="default"/>
      <w:sz w:val="20"/>
      <w:szCs w:val="20"/>
    </w:rPr>
  </w:style>
  <w:style w:type="character" w:customStyle="1" w:styleId="WW8Num19z1">
    <w:name w:val="WW8Num19z1"/>
    <w:rsid w:val="00127054"/>
    <w:rPr>
      <w:rFonts w:ascii="Courier New" w:hAnsi="Courier New" w:cs="StarSymbol" w:hint="default"/>
      <w:sz w:val="20"/>
      <w:szCs w:val="20"/>
    </w:rPr>
  </w:style>
  <w:style w:type="character" w:customStyle="1" w:styleId="WW8Num19z3">
    <w:name w:val="WW8Num19z3"/>
    <w:rsid w:val="00127054"/>
    <w:rPr>
      <w:rFonts w:ascii="Symbol" w:hAnsi="Symbol" w:cs="Symbol" w:hint="default"/>
      <w:sz w:val="20"/>
      <w:szCs w:val="20"/>
    </w:rPr>
  </w:style>
  <w:style w:type="character" w:customStyle="1" w:styleId="WW8Num25z0">
    <w:name w:val="WW8Num25z0"/>
    <w:rsid w:val="00127054"/>
    <w:rPr>
      <w:sz w:val="20"/>
      <w:szCs w:val="20"/>
    </w:rPr>
  </w:style>
  <w:style w:type="character" w:customStyle="1" w:styleId="WW8Num25z1">
    <w:name w:val="WW8Num25z1"/>
    <w:rsid w:val="00127054"/>
    <w:rPr>
      <w:rFonts w:ascii="Courier New" w:hAnsi="Courier New" w:cs="StarSymbol" w:hint="default"/>
      <w:sz w:val="20"/>
      <w:szCs w:val="20"/>
    </w:rPr>
  </w:style>
  <w:style w:type="character" w:customStyle="1" w:styleId="WW8Num25z3">
    <w:name w:val="WW8Num25z3"/>
    <w:rsid w:val="00127054"/>
    <w:rPr>
      <w:rFonts w:ascii="Symbol" w:hAnsi="Symbol" w:cs="Symbol" w:hint="default"/>
      <w:sz w:val="20"/>
      <w:szCs w:val="20"/>
    </w:rPr>
  </w:style>
  <w:style w:type="character" w:customStyle="1" w:styleId="WW8Num26z1">
    <w:name w:val="WW8Num26z1"/>
    <w:rsid w:val="00127054"/>
    <w:rPr>
      <w:rFonts w:ascii="Courier New" w:hAnsi="Courier New" w:cs="StarSymbol" w:hint="default"/>
      <w:sz w:val="20"/>
      <w:szCs w:val="20"/>
    </w:rPr>
  </w:style>
  <w:style w:type="character" w:customStyle="1" w:styleId="WW8Num27z0">
    <w:name w:val="WW8Num27z0"/>
    <w:rsid w:val="00127054"/>
    <w:rPr>
      <w:sz w:val="20"/>
      <w:szCs w:val="20"/>
    </w:rPr>
  </w:style>
  <w:style w:type="character" w:customStyle="1" w:styleId="WW8Num27z1">
    <w:name w:val="WW8Num27z1"/>
    <w:rsid w:val="00127054"/>
    <w:rPr>
      <w:rFonts w:ascii="Courier New" w:hAnsi="Courier New" w:cs="StarSymbol" w:hint="default"/>
      <w:sz w:val="20"/>
      <w:szCs w:val="20"/>
    </w:rPr>
  </w:style>
  <w:style w:type="character" w:customStyle="1" w:styleId="WW8Num27z3">
    <w:name w:val="WW8Num27z3"/>
    <w:rsid w:val="00127054"/>
    <w:rPr>
      <w:rFonts w:ascii="Symbol" w:hAnsi="Symbol" w:cs="Symbol" w:hint="default"/>
      <w:sz w:val="20"/>
      <w:szCs w:val="20"/>
    </w:rPr>
  </w:style>
  <w:style w:type="character" w:customStyle="1" w:styleId="WW8Num36z0">
    <w:name w:val="WW8Num36z0"/>
    <w:rsid w:val="00127054"/>
    <w:rPr>
      <w:rFonts w:ascii="Symbol" w:hAnsi="Symbol" w:cs="Symbol" w:hint="default"/>
    </w:rPr>
  </w:style>
  <w:style w:type="character" w:customStyle="1" w:styleId="WW8Num36z1">
    <w:name w:val="WW8Num36z1"/>
    <w:rsid w:val="00127054"/>
    <w:rPr>
      <w:rFonts w:ascii="Courier New" w:hAnsi="Courier New" w:cs="StarSymbol" w:hint="default"/>
    </w:rPr>
  </w:style>
  <w:style w:type="character" w:customStyle="1" w:styleId="WW8Num36z2">
    <w:name w:val="WW8Num36z2"/>
    <w:rsid w:val="00127054"/>
    <w:rPr>
      <w:rFonts w:ascii="Wingdings" w:hAnsi="Wingdings" w:cs="Courier New" w:hint="default"/>
    </w:rPr>
  </w:style>
  <w:style w:type="character" w:customStyle="1" w:styleId="WW8Num37z0">
    <w:name w:val="WW8Num37z0"/>
    <w:rsid w:val="00127054"/>
    <w:rPr>
      <w:rFonts w:ascii="Symbol" w:hAnsi="Symbol" w:cs="Symbol" w:hint="default"/>
    </w:rPr>
  </w:style>
  <w:style w:type="character" w:customStyle="1" w:styleId="WW8Num37z1">
    <w:name w:val="WW8Num37z1"/>
    <w:rsid w:val="00127054"/>
    <w:rPr>
      <w:rFonts w:ascii="Courier New" w:hAnsi="Courier New" w:cs="StarSymbol" w:hint="default"/>
    </w:rPr>
  </w:style>
  <w:style w:type="character" w:customStyle="1" w:styleId="WW8Num39z0">
    <w:name w:val="WW8Num39z0"/>
    <w:rsid w:val="00127054"/>
    <w:rPr>
      <w:rFonts w:ascii="Wingdings" w:hAnsi="Wingdings" w:cs="Courier New" w:hint="default"/>
    </w:rPr>
  </w:style>
  <w:style w:type="character" w:customStyle="1" w:styleId="WW8Num39z1">
    <w:name w:val="WW8Num39z1"/>
    <w:rsid w:val="00127054"/>
    <w:rPr>
      <w:rFonts w:ascii="Courier New" w:hAnsi="Courier New" w:cs="StarSymbol" w:hint="default"/>
    </w:rPr>
  </w:style>
  <w:style w:type="character" w:customStyle="1" w:styleId="WW8Num39z3">
    <w:name w:val="WW8Num39z3"/>
    <w:rsid w:val="00127054"/>
    <w:rPr>
      <w:rFonts w:ascii="Symbol" w:hAnsi="Symbol" w:cs="Symbol" w:hint="default"/>
    </w:rPr>
  </w:style>
  <w:style w:type="character" w:customStyle="1" w:styleId="WW8Num42z1">
    <w:name w:val="WW8Num42z1"/>
    <w:rsid w:val="00127054"/>
    <w:rPr>
      <w:rFonts w:ascii="Courier New" w:hAnsi="Courier New" w:cs="StarSymbol" w:hint="default"/>
    </w:rPr>
  </w:style>
  <w:style w:type="character" w:customStyle="1" w:styleId="WW8Num42z2">
    <w:name w:val="WW8Num42z2"/>
    <w:rsid w:val="00127054"/>
    <w:rPr>
      <w:rFonts w:ascii="Wingdings" w:hAnsi="Wingdings" w:hint="default"/>
    </w:rPr>
  </w:style>
  <w:style w:type="character" w:customStyle="1" w:styleId="WW8Num44z0">
    <w:name w:val="WW8Num44z0"/>
    <w:rsid w:val="00127054"/>
    <w:rPr>
      <w:rFonts w:ascii="Wingdings" w:hAnsi="Wingdings" w:cs="Courier New" w:hint="default"/>
    </w:rPr>
  </w:style>
  <w:style w:type="character" w:customStyle="1" w:styleId="WW8Num44z1">
    <w:name w:val="WW8Num44z1"/>
    <w:rsid w:val="00127054"/>
    <w:rPr>
      <w:rFonts w:ascii="Courier New" w:hAnsi="Courier New" w:cs="StarSymbol" w:hint="default"/>
    </w:rPr>
  </w:style>
  <w:style w:type="character" w:customStyle="1" w:styleId="WW8Num44z3">
    <w:name w:val="WW8Num44z3"/>
    <w:rsid w:val="00127054"/>
    <w:rPr>
      <w:rFonts w:ascii="Symbol" w:hAnsi="Symbol" w:cs="Symbol" w:hint="default"/>
    </w:rPr>
  </w:style>
  <w:style w:type="character" w:customStyle="1" w:styleId="WW8Num45z0">
    <w:name w:val="WW8Num45z0"/>
    <w:rsid w:val="00127054"/>
    <w:rPr>
      <w:rFonts w:ascii="Symbol" w:hAnsi="Symbol" w:cs="Symbol" w:hint="default"/>
    </w:rPr>
  </w:style>
  <w:style w:type="character" w:customStyle="1" w:styleId="WW8Num45z1">
    <w:name w:val="WW8Num45z1"/>
    <w:rsid w:val="00127054"/>
    <w:rPr>
      <w:rFonts w:ascii="Courier New" w:hAnsi="Courier New" w:cs="StarSymbol" w:hint="default"/>
    </w:rPr>
  </w:style>
  <w:style w:type="character" w:customStyle="1" w:styleId="WW8Num46z1">
    <w:name w:val="WW8Num46z1"/>
    <w:rsid w:val="00127054"/>
    <w:rPr>
      <w:rFonts w:ascii="Courier New" w:hAnsi="Courier New" w:cs="StarSymbol" w:hint="default"/>
    </w:rPr>
  </w:style>
  <w:style w:type="character" w:customStyle="1" w:styleId="WW8Num46z2">
    <w:name w:val="WW8Num46z2"/>
    <w:rsid w:val="00127054"/>
    <w:rPr>
      <w:rFonts w:ascii="Wingdings" w:hAnsi="Wingdings" w:hint="default"/>
    </w:rPr>
  </w:style>
  <w:style w:type="character" w:customStyle="1" w:styleId="WW8Num50z0">
    <w:name w:val="WW8Num50z0"/>
    <w:rsid w:val="00127054"/>
    <w:rPr>
      <w:rFonts w:ascii="Wingdings" w:hAnsi="Wingdings" w:cs="Courier New" w:hint="default"/>
    </w:rPr>
  </w:style>
  <w:style w:type="character" w:customStyle="1" w:styleId="WW8Num50z1">
    <w:name w:val="WW8Num50z1"/>
    <w:rsid w:val="00127054"/>
    <w:rPr>
      <w:rFonts w:ascii="Courier New" w:hAnsi="Courier New" w:cs="StarSymbol" w:hint="default"/>
    </w:rPr>
  </w:style>
  <w:style w:type="character" w:customStyle="1" w:styleId="WW8Num50z3">
    <w:name w:val="WW8Num50z3"/>
    <w:rsid w:val="00127054"/>
    <w:rPr>
      <w:rFonts w:ascii="Symbol" w:hAnsi="Symbol" w:cs="Symbol" w:hint="default"/>
    </w:rPr>
  </w:style>
  <w:style w:type="character" w:customStyle="1" w:styleId="WW8Num51z0">
    <w:name w:val="WW8Num51z0"/>
    <w:rsid w:val="00127054"/>
    <w:rPr>
      <w:rFonts w:ascii="Wingdings" w:hAnsi="Wingdings" w:hint="default"/>
    </w:rPr>
  </w:style>
  <w:style w:type="character" w:customStyle="1" w:styleId="WW8Num52z0">
    <w:name w:val="WW8Num52z0"/>
    <w:rsid w:val="00127054"/>
    <w:rPr>
      <w:rFonts w:ascii="Wingdings" w:hAnsi="Wingdings" w:cs="Courier New" w:hint="default"/>
    </w:rPr>
  </w:style>
  <w:style w:type="character" w:customStyle="1" w:styleId="WW8Num52z1">
    <w:name w:val="WW8Num52z1"/>
    <w:rsid w:val="00127054"/>
    <w:rPr>
      <w:rFonts w:ascii="Courier New" w:hAnsi="Courier New" w:cs="StarSymbol" w:hint="default"/>
    </w:rPr>
  </w:style>
  <w:style w:type="character" w:customStyle="1" w:styleId="WW8Num52z3">
    <w:name w:val="WW8Num52z3"/>
    <w:rsid w:val="00127054"/>
    <w:rPr>
      <w:rFonts w:ascii="Symbol" w:hAnsi="Symbol" w:cs="Symbol" w:hint="default"/>
    </w:rPr>
  </w:style>
  <w:style w:type="character" w:customStyle="1" w:styleId="WW8Num53z0">
    <w:name w:val="WW8Num53z0"/>
    <w:rsid w:val="00127054"/>
    <w:rPr>
      <w:rFonts w:ascii="Symbol" w:hAnsi="Symbol" w:hint="default"/>
    </w:rPr>
  </w:style>
  <w:style w:type="character" w:customStyle="1" w:styleId="WW8Num53z1">
    <w:name w:val="WW8Num53z1"/>
    <w:rsid w:val="00127054"/>
    <w:rPr>
      <w:rFonts w:ascii="Courier New" w:hAnsi="Courier New" w:cs="StarSymbol" w:hint="default"/>
    </w:rPr>
  </w:style>
  <w:style w:type="character" w:customStyle="1" w:styleId="WW8Num53z2">
    <w:name w:val="WW8Num53z2"/>
    <w:rsid w:val="00127054"/>
    <w:rPr>
      <w:rFonts w:ascii="Wingdings" w:hAnsi="Wingdings" w:hint="default"/>
    </w:rPr>
  </w:style>
  <w:style w:type="character" w:customStyle="1" w:styleId="WW8Num54z0">
    <w:name w:val="WW8Num54z0"/>
    <w:rsid w:val="00127054"/>
    <w:rPr>
      <w:rFonts w:ascii="Symbol" w:hAnsi="Symbol" w:cs="Symbol" w:hint="default"/>
    </w:rPr>
  </w:style>
  <w:style w:type="character" w:customStyle="1" w:styleId="WW8Num54z1">
    <w:name w:val="WW8Num54z1"/>
    <w:rsid w:val="00127054"/>
    <w:rPr>
      <w:rFonts w:ascii="Courier New" w:hAnsi="Courier New" w:cs="StarSymbol" w:hint="default"/>
    </w:rPr>
  </w:style>
  <w:style w:type="character" w:customStyle="1" w:styleId="WW8Num54z2">
    <w:name w:val="WW8Num54z2"/>
    <w:rsid w:val="00127054"/>
    <w:rPr>
      <w:rFonts w:ascii="Wingdings" w:hAnsi="Wingdings" w:cs="Courier New" w:hint="default"/>
    </w:rPr>
  </w:style>
  <w:style w:type="character" w:customStyle="1" w:styleId="WW8Num55z0">
    <w:name w:val="WW8Num55z0"/>
    <w:rsid w:val="00127054"/>
    <w:rPr>
      <w:rFonts w:ascii="Symbol" w:hAnsi="Symbol" w:cs="Symbol" w:hint="default"/>
    </w:rPr>
  </w:style>
  <w:style w:type="character" w:customStyle="1" w:styleId="WW8Num55z1">
    <w:name w:val="WW8Num55z1"/>
    <w:rsid w:val="00127054"/>
    <w:rPr>
      <w:rFonts w:ascii="Courier New" w:hAnsi="Courier New" w:cs="StarSymbol" w:hint="default"/>
    </w:rPr>
  </w:style>
  <w:style w:type="character" w:customStyle="1" w:styleId="WW8Num55z2">
    <w:name w:val="WW8Num55z2"/>
    <w:rsid w:val="00127054"/>
    <w:rPr>
      <w:rFonts w:ascii="Wingdings" w:hAnsi="Wingdings" w:cs="Courier New" w:hint="default"/>
    </w:rPr>
  </w:style>
  <w:style w:type="character" w:customStyle="1" w:styleId="WW8Num57z0">
    <w:name w:val="WW8Num57z0"/>
    <w:rsid w:val="00127054"/>
    <w:rPr>
      <w:rFonts w:ascii="Symbol" w:hAnsi="Symbol" w:hint="default"/>
    </w:rPr>
  </w:style>
  <w:style w:type="character" w:customStyle="1" w:styleId="WW8Num57z1">
    <w:name w:val="WW8Num57z1"/>
    <w:rsid w:val="00127054"/>
    <w:rPr>
      <w:rFonts w:ascii="Courier New" w:hAnsi="Courier New" w:cs="StarSymbol" w:hint="default"/>
    </w:rPr>
  </w:style>
  <w:style w:type="character" w:customStyle="1" w:styleId="WW8Num57z2">
    <w:name w:val="WW8Num57z2"/>
    <w:rsid w:val="00127054"/>
    <w:rPr>
      <w:rFonts w:ascii="Wingdings" w:hAnsi="Wingdings" w:hint="default"/>
    </w:rPr>
  </w:style>
  <w:style w:type="character" w:customStyle="1" w:styleId="WW8Num58z0">
    <w:name w:val="WW8Num58z0"/>
    <w:rsid w:val="00127054"/>
    <w:rPr>
      <w:rFonts w:ascii="Wingdings" w:hAnsi="Wingdings" w:cs="Courier New" w:hint="default"/>
    </w:rPr>
  </w:style>
  <w:style w:type="character" w:customStyle="1" w:styleId="WW8Num58z1">
    <w:name w:val="WW8Num58z1"/>
    <w:rsid w:val="00127054"/>
    <w:rPr>
      <w:rFonts w:ascii="Courier New" w:hAnsi="Courier New" w:cs="StarSymbol" w:hint="default"/>
    </w:rPr>
  </w:style>
  <w:style w:type="character" w:customStyle="1" w:styleId="WW8Num58z3">
    <w:name w:val="WW8Num58z3"/>
    <w:rsid w:val="00127054"/>
    <w:rPr>
      <w:rFonts w:ascii="Symbol" w:hAnsi="Symbol" w:cs="Symbol" w:hint="default"/>
    </w:rPr>
  </w:style>
  <w:style w:type="character" w:customStyle="1" w:styleId="WW-1">
    <w:name w:val="WW-Основной шрифт абзаца1"/>
    <w:rsid w:val="00127054"/>
  </w:style>
  <w:style w:type="character" w:customStyle="1" w:styleId="3fffffffffffffffffff">
    <w:name w:val="ﾎ3f・f・f・f・f・f・f・f ・f・f・f・f・f ・f・f・f・f・f・f"/>
    <w:rsid w:val="00127054"/>
    <w:rPr>
      <w:sz w:val="20"/>
      <w:szCs w:val="20"/>
    </w:rPr>
  </w:style>
  <w:style w:type="character" w:customStyle="1" w:styleId="WW-Absatz-Standardschriftart11111111">
    <w:name w:val="WW-Absatz-Standardschriftart11111111"/>
    <w:rsid w:val="00127054"/>
    <w:rPr>
      <w:sz w:val="20"/>
      <w:szCs w:val="20"/>
    </w:rPr>
  </w:style>
  <w:style w:type="character" w:customStyle="1" w:styleId="WW-Absatz-Standardschriftart111111111">
    <w:name w:val="WW-Absatz-Standardschriftart111111111"/>
    <w:rsid w:val="00127054"/>
    <w:rPr>
      <w:sz w:val="20"/>
      <w:szCs w:val="20"/>
    </w:rPr>
  </w:style>
  <w:style w:type="character" w:customStyle="1" w:styleId="WW-Absatz-Standardschriftart1111111111">
    <w:name w:val="WW-Absatz-Standardschriftart1111111111"/>
    <w:rsid w:val="00127054"/>
    <w:rPr>
      <w:sz w:val="20"/>
      <w:szCs w:val="20"/>
    </w:rPr>
  </w:style>
  <w:style w:type="character" w:customStyle="1" w:styleId="WW8Num15z0">
    <w:name w:val="WW8Num15z0"/>
    <w:rsid w:val="00127054"/>
    <w:rPr>
      <w:rFonts w:ascii="Wingdings" w:hAnsi="Wingdings" w:cs="Courier New" w:hint="default"/>
      <w:sz w:val="20"/>
      <w:szCs w:val="20"/>
    </w:rPr>
  </w:style>
  <w:style w:type="character" w:customStyle="1" w:styleId="WW-Absatz-Standardschriftart11111111111">
    <w:name w:val="WW-Absatz-Standardschriftart11111111111"/>
    <w:rsid w:val="00127054"/>
    <w:rPr>
      <w:sz w:val="20"/>
      <w:szCs w:val="20"/>
    </w:rPr>
  </w:style>
  <w:style w:type="character" w:customStyle="1" w:styleId="WW-Absatz-Standardschriftart111111111111">
    <w:name w:val="WW-Absatz-Standardschriftart111111111111"/>
    <w:rsid w:val="00127054"/>
    <w:rPr>
      <w:sz w:val="20"/>
      <w:szCs w:val="20"/>
    </w:rPr>
  </w:style>
  <w:style w:type="character" w:customStyle="1" w:styleId="WW-Absatz-Standardschriftart1111111111111">
    <w:name w:val="WW-Absatz-Standardschriftart1111111111111"/>
    <w:rsid w:val="00127054"/>
    <w:rPr>
      <w:sz w:val="20"/>
      <w:szCs w:val="20"/>
    </w:rPr>
  </w:style>
  <w:style w:type="character" w:customStyle="1" w:styleId="WW-Absatz-Standardschriftart11111111111111">
    <w:name w:val="WW-Absatz-Standardschriftart11111111111111"/>
    <w:rsid w:val="00127054"/>
    <w:rPr>
      <w:sz w:val="20"/>
      <w:szCs w:val="20"/>
    </w:rPr>
  </w:style>
  <w:style w:type="character" w:customStyle="1" w:styleId="WW8Num1z0">
    <w:name w:val="WW8Num1z0"/>
    <w:rsid w:val="00127054"/>
    <w:rPr>
      <w:rFonts w:ascii="Wingdings" w:hAnsi="Wingdings" w:cs="Courier New" w:hint="default"/>
      <w:sz w:val="20"/>
      <w:szCs w:val="20"/>
    </w:rPr>
  </w:style>
  <w:style w:type="character" w:customStyle="1" w:styleId="WW8Num1z1">
    <w:name w:val="WW8Num1z1"/>
    <w:rsid w:val="00127054"/>
    <w:rPr>
      <w:rFonts w:ascii="Courier New" w:hAnsi="Courier New" w:cs="StarSymbol" w:hint="default"/>
      <w:sz w:val="20"/>
      <w:szCs w:val="20"/>
    </w:rPr>
  </w:style>
  <w:style w:type="character" w:customStyle="1" w:styleId="WW8Num1z3">
    <w:name w:val="WW8Num1z3"/>
    <w:rsid w:val="00127054"/>
    <w:rPr>
      <w:rFonts w:ascii="Symbol" w:hAnsi="Symbol" w:cs="Symbol" w:hint="default"/>
      <w:sz w:val="20"/>
      <w:szCs w:val="20"/>
    </w:rPr>
  </w:style>
  <w:style w:type="character" w:customStyle="1" w:styleId="WW8Num2z1">
    <w:name w:val="WW8Num2z1"/>
    <w:rsid w:val="00127054"/>
    <w:rPr>
      <w:rFonts w:ascii="Courier New" w:hAnsi="Courier New" w:cs="StarSymbol" w:hint="default"/>
      <w:sz w:val="20"/>
      <w:szCs w:val="20"/>
    </w:rPr>
  </w:style>
  <w:style w:type="character" w:customStyle="1" w:styleId="WW8Num2z3">
    <w:name w:val="WW8Num2z3"/>
    <w:rsid w:val="00127054"/>
    <w:rPr>
      <w:rFonts w:ascii="Symbol" w:hAnsi="Symbol" w:cs="Symbol" w:hint="default"/>
      <w:sz w:val="20"/>
      <w:szCs w:val="20"/>
    </w:rPr>
  </w:style>
  <w:style w:type="character" w:customStyle="1" w:styleId="WW8Num3z1">
    <w:name w:val="WW8Num3z1"/>
    <w:rsid w:val="00127054"/>
    <w:rPr>
      <w:rFonts w:ascii="Courier New" w:hAnsi="Courier New" w:cs="StarSymbol" w:hint="default"/>
      <w:sz w:val="20"/>
      <w:szCs w:val="20"/>
    </w:rPr>
  </w:style>
  <w:style w:type="character" w:customStyle="1" w:styleId="WW8Num3z2">
    <w:name w:val="WW8Num3z2"/>
    <w:rsid w:val="00127054"/>
    <w:rPr>
      <w:rFonts w:ascii="Wingdings" w:hAnsi="Wingdings" w:cs="Courier New" w:hint="default"/>
      <w:sz w:val="20"/>
      <w:szCs w:val="20"/>
    </w:rPr>
  </w:style>
  <w:style w:type="character" w:customStyle="1" w:styleId="WW8Num8z3">
    <w:name w:val="WW8Num8z3"/>
    <w:rsid w:val="00127054"/>
    <w:rPr>
      <w:rFonts w:ascii="Symbol" w:hAnsi="Symbol" w:cs="Symbol" w:hint="default"/>
      <w:sz w:val="20"/>
      <w:szCs w:val="20"/>
    </w:rPr>
  </w:style>
  <w:style w:type="character" w:customStyle="1" w:styleId="WW8Num11z3">
    <w:name w:val="WW8Num11z3"/>
    <w:rsid w:val="00127054"/>
    <w:rPr>
      <w:rFonts w:ascii="Symbol" w:hAnsi="Symbol" w:cs="Symbol" w:hint="default"/>
      <w:sz w:val="20"/>
      <w:szCs w:val="20"/>
    </w:rPr>
  </w:style>
  <w:style w:type="character" w:customStyle="1" w:styleId="WW8Num15z1">
    <w:name w:val="WW8Num15z1"/>
    <w:rsid w:val="00127054"/>
    <w:rPr>
      <w:rFonts w:ascii="Courier New" w:hAnsi="Courier New" w:cs="StarSymbol" w:hint="default"/>
      <w:sz w:val="20"/>
      <w:szCs w:val="20"/>
    </w:rPr>
  </w:style>
  <w:style w:type="character" w:customStyle="1" w:styleId="WW8Num15z3">
    <w:name w:val="WW8Num15z3"/>
    <w:rsid w:val="00127054"/>
    <w:rPr>
      <w:rFonts w:ascii="Symbol" w:hAnsi="Symbol" w:cs="Symbol" w:hint="default"/>
      <w:sz w:val="20"/>
      <w:szCs w:val="20"/>
    </w:rPr>
  </w:style>
  <w:style w:type="character" w:customStyle="1" w:styleId="WW8Num17z2">
    <w:name w:val="WW8Num17z2"/>
    <w:rsid w:val="00127054"/>
    <w:rPr>
      <w:rFonts w:ascii="Wingdings" w:hAnsi="Wingdings" w:cs="Courier New" w:hint="default"/>
      <w:sz w:val="20"/>
      <w:szCs w:val="20"/>
    </w:rPr>
  </w:style>
  <w:style w:type="character" w:customStyle="1" w:styleId="WW8Num18z3">
    <w:name w:val="WW8Num18z3"/>
    <w:rsid w:val="00127054"/>
    <w:rPr>
      <w:rFonts w:ascii="Symbol" w:hAnsi="Symbol" w:cs="Symbol" w:hint="default"/>
      <w:sz w:val="20"/>
      <w:szCs w:val="20"/>
    </w:rPr>
  </w:style>
  <w:style w:type="character" w:customStyle="1" w:styleId="WW8Num20z0">
    <w:name w:val="WW8Num20z0"/>
    <w:rsid w:val="00127054"/>
    <w:rPr>
      <w:sz w:val="20"/>
      <w:szCs w:val="20"/>
    </w:rPr>
  </w:style>
  <w:style w:type="character" w:customStyle="1" w:styleId="WW8Num20z1">
    <w:name w:val="WW8Num20z1"/>
    <w:rsid w:val="00127054"/>
    <w:rPr>
      <w:rFonts w:ascii="Courier New" w:hAnsi="Courier New" w:cs="StarSymbol" w:hint="default"/>
      <w:sz w:val="20"/>
      <w:szCs w:val="20"/>
    </w:rPr>
  </w:style>
  <w:style w:type="character" w:customStyle="1" w:styleId="WW8Num20z2">
    <w:name w:val="WW8Num20z2"/>
    <w:rsid w:val="00127054"/>
    <w:rPr>
      <w:rFonts w:ascii="Wingdings" w:hAnsi="Wingdings" w:cs="Courier New" w:hint="default"/>
      <w:sz w:val="20"/>
      <w:szCs w:val="20"/>
    </w:rPr>
  </w:style>
  <w:style w:type="character" w:customStyle="1" w:styleId="WW8Num20z3">
    <w:name w:val="WW8Num20z3"/>
    <w:rsid w:val="00127054"/>
    <w:rPr>
      <w:rFonts w:ascii="Symbol" w:hAnsi="Symbol" w:cs="Symbol" w:hint="default"/>
      <w:sz w:val="20"/>
      <w:szCs w:val="20"/>
    </w:rPr>
  </w:style>
  <w:style w:type="character" w:customStyle="1" w:styleId="WW8Num25z2">
    <w:name w:val="WW8Num25z2"/>
    <w:rsid w:val="00127054"/>
    <w:rPr>
      <w:rFonts w:ascii="Wingdings" w:hAnsi="Wingdings" w:cs="Courier New" w:hint="default"/>
      <w:sz w:val="20"/>
      <w:szCs w:val="20"/>
    </w:rPr>
  </w:style>
  <w:style w:type="character" w:customStyle="1" w:styleId="3fffffffffffffffffff1">
    <w:name w:val="ﾎ3f・f・f・f・f・f・f・f ・f・f・f・f・f ・f・f・f・f・f・f1"/>
    <w:rsid w:val="00127054"/>
    <w:rPr>
      <w:sz w:val="20"/>
      <w:szCs w:val="20"/>
    </w:rPr>
  </w:style>
  <w:style w:type="character" w:customStyle="1" w:styleId="1f5">
    <w:name w:val="Номер страницы1"/>
    <w:rsid w:val="00127054"/>
    <w:rPr>
      <w:sz w:val="20"/>
      <w:szCs w:val="20"/>
    </w:rPr>
  </w:style>
  <w:style w:type="character" w:customStyle="1" w:styleId="BulletSymbols">
    <w:name w:val="Bullet Symbols"/>
    <w:rsid w:val="00127054"/>
    <w:rPr>
      <w:rFonts w:ascii="StarSymbol" w:eastAsia="StarSymbol" w:hAnsi="StarSymbol" w:cs="MS Mincho" w:hint="eastAsia"/>
      <w:sz w:val="18"/>
      <w:szCs w:val="18"/>
    </w:rPr>
  </w:style>
  <w:style w:type="character" w:customStyle="1" w:styleId="NumberingSymbols">
    <w:name w:val="Numbering Symbols"/>
    <w:rsid w:val="00127054"/>
    <w:rPr>
      <w:sz w:val="20"/>
      <w:szCs w:val="20"/>
    </w:rPr>
  </w:style>
  <w:style w:type="character" w:customStyle="1" w:styleId="afffff3">
    <w:name w:val="Маркеры списка"/>
    <w:rsid w:val="00127054"/>
    <w:rPr>
      <w:rFonts w:ascii="StarSymbol" w:eastAsia="StarSymbol" w:hAnsi="StarSymbol" w:cs="StarSymbol" w:hint="eastAsia"/>
      <w:sz w:val="18"/>
      <w:szCs w:val="18"/>
    </w:rPr>
  </w:style>
  <w:style w:type="character" w:customStyle="1" w:styleId="afffff4">
    <w:name w:val="Символ нумерации"/>
    <w:rsid w:val="00127054"/>
  </w:style>
  <w:style w:type="paragraph" w:customStyle="1" w:styleId="font11">
    <w:name w:val="font11"/>
    <w:basedOn w:val="a2"/>
    <w:rsid w:val="00127054"/>
    <w:pPr>
      <w:spacing w:before="100" w:beforeAutospacing="1" w:after="100" w:afterAutospacing="1" w:line="240" w:lineRule="auto"/>
    </w:pPr>
    <w:rPr>
      <w:rFonts w:ascii="Tahoma" w:hAnsi="Tahoma" w:cs="Tahoma"/>
      <w:b/>
      <w:bCs/>
      <w:color w:val="000000"/>
      <w:sz w:val="18"/>
      <w:szCs w:val="18"/>
    </w:rPr>
  </w:style>
  <w:style w:type="paragraph" w:customStyle="1" w:styleId="xl149">
    <w:name w:val="xl149"/>
    <w:basedOn w:val="a2"/>
    <w:rsid w:val="0012705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0">
    <w:name w:val="xl150"/>
    <w:basedOn w:val="a2"/>
    <w:rsid w:val="001270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1">
    <w:name w:val="xl151"/>
    <w:basedOn w:val="a2"/>
    <w:rsid w:val="00127054"/>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2">
    <w:name w:val="xl152"/>
    <w:basedOn w:val="a2"/>
    <w:rsid w:val="001270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3">
    <w:name w:val="xl153"/>
    <w:basedOn w:val="a2"/>
    <w:rsid w:val="0012705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HEADERTEXT0">
    <w:name w:val=".HEADERTEXT"/>
    <w:uiPriority w:val="99"/>
    <w:rsid w:val="00127054"/>
    <w:pPr>
      <w:widowControl w:val="0"/>
      <w:autoSpaceDE w:val="0"/>
      <w:autoSpaceDN w:val="0"/>
      <w:adjustRightInd w:val="0"/>
    </w:pPr>
    <w:rPr>
      <w:rFonts w:ascii="Arial" w:hAnsi="Arial" w:cs="Arial"/>
      <w:color w:val="2B4279"/>
    </w:rPr>
  </w:style>
  <w:style w:type="numbering" w:customStyle="1" w:styleId="83">
    <w:name w:val="Нет списка8"/>
    <w:next w:val="a6"/>
    <w:uiPriority w:val="99"/>
    <w:semiHidden/>
    <w:unhideWhenUsed/>
    <w:rsid w:val="00DE56ED"/>
  </w:style>
  <w:style w:type="paragraph" w:customStyle="1" w:styleId="1f6">
    <w:name w:val="Заголовок оглавления1"/>
    <w:basedOn w:val="10"/>
    <w:next w:val="a2"/>
    <w:uiPriority w:val="39"/>
    <w:unhideWhenUsed/>
    <w:qFormat/>
    <w:rsid w:val="00DE56ED"/>
    <w:pPr>
      <w:keepLines/>
      <w:autoSpaceDE/>
      <w:autoSpaceDN/>
      <w:spacing w:before="480" w:line="276" w:lineRule="auto"/>
      <w:jc w:val="left"/>
      <w:outlineLvl w:val="9"/>
    </w:pPr>
    <w:rPr>
      <w:rFonts w:ascii="Cambria" w:hAnsi="Cambria"/>
      <w:color w:val="365F91"/>
      <w:lang w:val="ru-RU" w:eastAsia="en-US"/>
    </w:rPr>
  </w:style>
  <w:style w:type="table" w:customStyle="1" w:styleId="92">
    <w:name w:val="Сетка таблицы9"/>
    <w:basedOn w:val="a5"/>
    <w:next w:val="af2"/>
    <w:uiPriority w:val="99"/>
    <w:rsid w:val="00DE56ED"/>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6"/>
    <w:uiPriority w:val="99"/>
    <w:semiHidden/>
    <w:unhideWhenUsed/>
    <w:rsid w:val="00DE56ED"/>
  </w:style>
  <w:style w:type="table" w:customStyle="1" w:styleId="250">
    <w:name w:val="Сетка таблицы25"/>
    <w:basedOn w:val="a5"/>
    <w:next w:val="af2"/>
    <w:uiPriority w:val="59"/>
    <w:rsid w:val="00DE56ED"/>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Placeholder Text"/>
    <w:uiPriority w:val="99"/>
    <w:semiHidden/>
    <w:rsid w:val="00DE56ED"/>
    <w:rPr>
      <w:color w:val="808080"/>
    </w:rPr>
  </w:style>
  <w:style w:type="character" w:customStyle="1" w:styleId="w">
    <w:name w:val="w"/>
    <w:rsid w:val="00DE56ED"/>
  </w:style>
  <w:style w:type="paragraph" w:customStyle="1" w:styleId="afffff6">
    <w:name w:val="???????"/>
    <w:rsid w:val="00DE56ED"/>
    <w:pPr>
      <w:overflowPunct w:val="0"/>
      <w:autoSpaceDE w:val="0"/>
      <w:autoSpaceDN w:val="0"/>
      <w:adjustRightInd w:val="0"/>
      <w:textAlignment w:val="baseline"/>
    </w:pPr>
    <w:rPr>
      <w:rFonts w:ascii="Times New Roman" w:hAnsi="Times New Roman" w:cs="Times New Roman"/>
    </w:rPr>
  </w:style>
  <w:style w:type="paragraph" w:customStyle="1" w:styleId="Style12">
    <w:name w:val="Style12"/>
    <w:basedOn w:val="a2"/>
    <w:uiPriority w:val="99"/>
    <w:rsid w:val="00DE56ED"/>
    <w:pPr>
      <w:widowControl w:val="0"/>
      <w:autoSpaceDE w:val="0"/>
      <w:autoSpaceDN w:val="0"/>
      <w:adjustRightInd w:val="0"/>
      <w:spacing w:after="0" w:line="324" w:lineRule="exact"/>
      <w:ind w:firstLine="571"/>
      <w:jc w:val="both"/>
    </w:pPr>
    <w:rPr>
      <w:rFonts w:ascii="Times New Roman" w:eastAsia="Calibri" w:hAnsi="Times New Roman"/>
      <w:sz w:val="24"/>
      <w:szCs w:val="24"/>
    </w:rPr>
  </w:style>
  <w:style w:type="character" w:customStyle="1" w:styleId="FontStyle22">
    <w:name w:val="Font Style22"/>
    <w:uiPriority w:val="99"/>
    <w:rsid w:val="00DE56ED"/>
    <w:rPr>
      <w:rFonts w:ascii="Times New Roman" w:hAnsi="Times New Roman" w:cs="Times New Roman" w:hint="default"/>
      <w:i/>
      <w:iCs w:val="0"/>
      <w:sz w:val="26"/>
    </w:rPr>
  </w:style>
  <w:style w:type="numbering" w:customStyle="1" w:styleId="93">
    <w:name w:val="Нет списка9"/>
    <w:next w:val="a6"/>
    <w:uiPriority w:val="99"/>
    <w:semiHidden/>
    <w:unhideWhenUsed/>
    <w:rsid w:val="00C65A2B"/>
  </w:style>
  <w:style w:type="table" w:customStyle="1" w:styleId="100">
    <w:name w:val="Сетка таблицы10"/>
    <w:basedOn w:val="a5"/>
    <w:next w:val="af2"/>
    <w:uiPriority w:val="59"/>
    <w:rsid w:val="00C65A2B"/>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6"/>
    <w:uiPriority w:val="99"/>
    <w:semiHidden/>
    <w:unhideWhenUsed/>
    <w:rsid w:val="00C65A2B"/>
  </w:style>
  <w:style w:type="paragraph" w:styleId="afffff7">
    <w:name w:val="TOC Heading"/>
    <w:basedOn w:val="10"/>
    <w:next w:val="a2"/>
    <w:uiPriority w:val="39"/>
    <w:semiHidden/>
    <w:unhideWhenUsed/>
    <w:qFormat/>
    <w:rsid w:val="00E4230D"/>
    <w:pPr>
      <w:autoSpaceDE/>
      <w:autoSpaceDN/>
      <w:spacing w:before="240" w:after="60" w:line="276" w:lineRule="auto"/>
      <w:jc w:val="left"/>
      <w:outlineLvl w:val="9"/>
    </w:pPr>
    <w:rPr>
      <w:rFonts w:ascii="Calibri Light" w:hAnsi="Calibri Light"/>
      <w:kern w:val="32"/>
      <w:sz w:val="32"/>
      <w:szCs w:val="32"/>
      <w:lang w:val="ru-RU" w:eastAsia="ru-RU"/>
    </w:rPr>
  </w:style>
  <w:style w:type="numbering" w:customStyle="1" w:styleId="101">
    <w:name w:val="Нет списка10"/>
    <w:next w:val="a6"/>
    <w:uiPriority w:val="99"/>
    <w:semiHidden/>
    <w:unhideWhenUsed/>
    <w:rsid w:val="00E4230D"/>
  </w:style>
  <w:style w:type="character" w:customStyle="1" w:styleId="161">
    <w:name w:val="Знак Знак16"/>
    <w:uiPriority w:val="99"/>
    <w:rsid w:val="00E4230D"/>
    <w:rPr>
      <w:rFonts w:ascii="Arial" w:hAnsi="Arial" w:cs="Arial"/>
      <w:b/>
      <w:bCs/>
      <w:color w:val="000080"/>
      <w:lang w:val="ru-RU" w:eastAsia="ru-RU"/>
    </w:rPr>
  </w:style>
  <w:style w:type="character" w:customStyle="1" w:styleId="151">
    <w:name w:val="Знак Знак15"/>
    <w:uiPriority w:val="99"/>
    <w:rsid w:val="00E4230D"/>
    <w:rPr>
      <w:rFonts w:cs="Times New Roman"/>
      <w:b/>
      <w:bCs/>
      <w:sz w:val="24"/>
      <w:szCs w:val="24"/>
      <w:lang w:val="ru-RU" w:eastAsia="ru-RU"/>
    </w:rPr>
  </w:style>
  <w:style w:type="character" w:customStyle="1" w:styleId="142">
    <w:name w:val="Знак Знак14"/>
    <w:uiPriority w:val="99"/>
    <w:rsid w:val="00E4230D"/>
    <w:rPr>
      <w:rFonts w:cs="Times New Roman"/>
      <w:sz w:val="24"/>
      <w:szCs w:val="24"/>
      <w:lang w:val="ru-RU" w:eastAsia="ru-RU"/>
    </w:rPr>
  </w:style>
  <w:style w:type="character" w:customStyle="1" w:styleId="132">
    <w:name w:val="Знак Знак13"/>
    <w:uiPriority w:val="99"/>
    <w:rsid w:val="00E4230D"/>
    <w:rPr>
      <w:rFonts w:cs="Times New Roman"/>
      <w:b/>
      <w:bCs/>
      <w:sz w:val="28"/>
      <w:szCs w:val="28"/>
      <w:lang w:val="ru-RU" w:eastAsia="ru-RU"/>
    </w:rPr>
  </w:style>
  <w:style w:type="character" w:customStyle="1" w:styleId="123">
    <w:name w:val="Знак Знак12"/>
    <w:uiPriority w:val="99"/>
    <w:rsid w:val="00E4230D"/>
    <w:rPr>
      <w:rFonts w:cs="Times New Roman"/>
      <w:b/>
      <w:bCs/>
      <w:sz w:val="24"/>
      <w:szCs w:val="24"/>
      <w:lang w:val="ru-RU" w:eastAsia="ru-RU"/>
    </w:rPr>
  </w:style>
  <w:style w:type="character" w:customStyle="1" w:styleId="114">
    <w:name w:val="Знак Знак11"/>
    <w:uiPriority w:val="99"/>
    <w:rsid w:val="00E4230D"/>
    <w:rPr>
      <w:rFonts w:cs="Times New Roman"/>
      <w:b/>
      <w:bCs/>
      <w:sz w:val="24"/>
      <w:szCs w:val="24"/>
      <w:lang w:val="ru-RU" w:eastAsia="ru-RU"/>
    </w:rPr>
  </w:style>
  <w:style w:type="character" w:customStyle="1" w:styleId="102">
    <w:name w:val="Знак Знак10"/>
    <w:uiPriority w:val="99"/>
    <w:rsid w:val="00E4230D"/>
    <w:rPr>
      <w:rFonts w:cs="Times New Roman"/>
      <w:b/>
      <w:bCs/>
      <w:sz w:val="24"/>
      <w:szCs w:val="24"/>
      <w:lang w:val="ru-RU" w:eastAsia="ru-RU"/>
    </w:rPr>
  </w:style>
  <w:style w:type="character" w:customStyle="1" w:styleId="94">
    <w:name w:val="Знак Знак9"/>
    <w:uiPriority w:val="99"/>
    <w:rsid w:val="00E4230D"/>
    <w:rPr>
      <w:rFonts w:cs="Times New Roman"/>
      <w:sz w:val="28"/>
      <w:szCs w:val="28"/>
      <w:lang w:val="ru-RU" w:eastAsia="ru-RU"/>
    </w:rPr>
  </w:style>
  <w:style w:type="character" w:customStyle="1" w:styleId="84">
    <w:name w:val="Знак Знак8"/>
    <w:uiPriority w:val="99"/>
    <w:rsid w:val="00E4230D"/>
    <w:rPr>
      <w:rFonts w:cs="Times New Roman"/>
      <w:sz w:val="24"/>
      <w:szCs w:val="24"/>
      <w:lang w:val="ru-RU" w:eastAsia="ru-RU"/>
    </w:rPr>
  </w:style>
  <w:style w:type="character" w:customStyle="1" w:styleId="74">
    <w:name w:val="Знак Знак7"/>
    <w:uiPriority w:val="99"/>
    <w:semiHidden/>
    <w:rsid w:val="00E4230D"/>
    <w:rPr>
      <w:rFonts w:cs="Times New Roman"/>
      <w:lang w:val="ru-RU" w:eastAsia="ru-RU"/>
    </w:rPr>
  </w:style>
  <w:style w:type="paragraph" w:customStyle="1" w:styleId="afffff8">
    <w:name w:val="Заголовок статьи"/>
    <w:basedOn w:val="a2"/>
    <w:next w:val="a2"/>
    <w:uiPriority w:val="99"/>
    <w:rsid w:val="00E4230D"/>
    <w:pPr>
      <w:autoSpaceDE w:val="0"/>
      <w:autoSpaceDN w:val="0"/>
      <w:adjustRightInd w:val="0"/>
      <w:spacing w:after="0" w:line="240" w:lineRule="auto"/>
      <w:ind w:left="1612" w:hanging="892"/>
      <w:jc w:val="both"/>
    </w:pPr>
    <w:rPr>
      <w:rFonts w:ascii="Arial" w:hAnsi="Arial" w:cs="Arial"/>
      <w:sz w:val="20"/>
      <w:szCs w:val="20"/>
    </w:rPr>
  </w:style>
  <w:style w:type="character" w:customStyle="1" w:styleId="64">
    <w:name w:val="Знак Знак6"/>
    <w:uiPriority w:val="99"/>
    <w:rsid w:val="00E4230D"/>
    <w:rPr>
      <w:rFonts w:cs="Times New Roman"/>
      <w:sz w:val="24"/>
      <w:szCs w:val="24"/>
      <w:lang w:val="ru-RU" w:eastAsia="ru-RU"/>
    </w:rPr>
  </w:style>
  <w:style w:type="character" w:customStyle="1" w:styleId="46">
    <w:name w:val="Знак Знак4"/>
    <w:uiPriority w:val="99"/>
    <w:rsid w:val="00E4230D"/>
    <w:rPr>
      <w:rFonts w:cs="Times New Roman"/>
      <w:sz w:val="24"/>
      <w:szCs w:val="24"/>
      <w:lang w:val="ru-RU" w:eastAsia="ru-RU"/>
    </w:rPr>
  </w:style>
  <w:style w:type="character" w:customStyle="1" w:styleId="2f1">
    <w:name w:val="Знак Знак2"/>
    <w:uiPriority w:val="99"/>
    <w:rsid w:val="00E4230D"/>
    <w:rPr>
      <w:rFonts w:cs="Times New Roman"/>
      <w:b/>
      <w:bCs/>
      <w:sz w:val="24"/>
      <w:szCs w:val="24"/>
      <w:lang w:val="ru-RU" w:eastAsia="ru-RU"/>
    </w:rPr>
  </w:style>
  <w:style w:type="character" w:customStyle="1" w:styleId="afffff9">
    <w:name w:val="Знак Знак"/>
    <w:uiPriority w:val="99"/>
    <w:rsid w:val="00E4230D"/>
    <w:rPr>
      <w:rFonts w:cs="Times New Roman"/>
      <w:sz w:val="24"/>
      <w:szCs w:val="24"/>
      <w:lang w:val="ru-RU" w:eastAsia="ru-RU"/>
    </w:rPr>
  </w:style>
  <w:style w:type="paragraph" w:customStyle="1" w:styleId="afffffa">
    <w:name w:val="Знак Знак Знак Знак"/>
    <w:basedOn w:val="a2"/>
    <w:uiPriority w:val="99"/>
    <w:rsid w:val="00E4230D"/>
    <w:pPr>
      <w:spacing w:after="0" w:line="240" w:lineRule="auto"/>
    </w:pPr>
    <w:rPr>
      <w:rFonts w:ascii="Verdana" w:hAnsi="Verdana" w:cs="Verdana"/>
      <w:sz w:val="20"/>
      <w:szCs w:val="20"/>
      <w:lang w:val="en-US" w:eastAsia="en-US"/>
    </w:rPr>
  </w:style>
  <w:style w:type="paragraph" w:customStyle="1" w:styleId="afffffb">
    <w:name w:val="Знак Знак Знак Знак Знак Знак Знак"/>
    <w:basedOn w:val="a2"/>
    <w:uiPriority w:val="99"/>
    <w:rsid w:val="00E4230D"/>
    <w:pPr>
      <w:spacing w:after="160" w:line="240" w:lineRule="exact"/>
    </w:pPr>
    <w:rPr>
      <w:rFonts w:ascii="Verdana" w:hAnsi="Verdana" w:cs="Verdana"/>
      <w:sz w:val="20"/>
      <w:szCs w:val="20"/>
      <w:lang w:val="en-US" w:eastAsia="en-US"/>
    </w:rPr>
  </w:style>
  <w:style w:type="paragraph" w:styleId="afffffc">
    <w:name w:val="Document Map"/>
    <w:basedOn w:val="a2"/>
    <w:link w:val="afffffd"/>
    <w:uiPriority w:val="99"/>
    <w:rsid w:val="00E4230D"/>
    <w:pPr>
      <w:shd w:val="clear" w:color="auto" w:fill="000080"/>
      <w:spacing w:after="0" w:line="240" w:lineRule="auto"/>
    </w:pPr>
    <w:rPr>
      <w:rFonts w:ascii="Tahoma" w:hAnsi="Tahoma" w:cs="Tahoma"/>
      <w:sz w:val="20"/>
      <w:szCs w:val="20"/>
    </w:rPr>
  </w:style>
  <w:style w:type="character" w:customStyle="1" w:styleId="afffffd">
    <w:name w:val="Схема документа Знак"/>
    <w:link w:val="afffffc"/>
    <w:uiPriority w:val="99"/>
    <w:rsid w:val="00E4230D"/>
    <w:rPr>
      <w:rFonts w:ascii="Tahoma" w:hAnsi="Tahoma" w:cs="Tahoma"/>
      <w:shd w:val="clear" w:color="auto" w:fill="000080"/>
    </w:rPr>
  </w:style>
  <w:style w:type="table" w:customStyle="1" w:styleId="152">
    <w:name w:val="Сетка таблицы15"/>
    <w:basedOn w:val="a5"/>
    <w:next w:val="af2"/>
    <w:uiPriority w:val="99"/>
    <w:rsid w:val="00E4230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6"/>
    <w:basedOn w:val="a2"/>
    <w:uiPriority w:val="99"/>
    <w:rsid w:val="00E4230D"/>
    <w:pPr>
      <w:spacing w:after="160" w:line="240" w:lineRule="exact"/>
    </w:pPr>
    <w:rPr>
      <w:rFonts w:ascii="Verdana" w:hAnsi="Verdana" w:cs="Verdana"/>
      <w:sz w:val="20"/>
      <w:szCs w:val="20"/>
      <w:lang w:val="en-US" w:eastAsia="en-US"/>
    </w:rPr>
  </w:style>
  <w:style w:type="paragraph" w:customStyle="1" w:styleId="1f7">
    <w:name w:val="Знак Знак Знак Знак1"/>
    <w:basedOn w:val="a2"/>
    <w:uiPriority w:val="99"/>
    <w:rsid w:val="00E4230D"/>
    <w:pPr>
      <w:spacing w:after="0" w:line="240" w:lineRule="auto"/>
    </w:pPr>
    <w:rPr>
      <w:rFonts w:ascii="Verdana" w:hAnsi="Verdana" w:cs="Verdana"/>
      <w:sz w:val="20"/>
      <w:szCs w:val="20"/>
      <w:lang w:val="en-US" w:eastAsia="en-US"/>
    </w:rPr>
  </w:style>
  <w:style w:type="paragraph" w:customStyle="1" w:styleId="610">
    <w:name w:val="Знак61"/>
    <w:basedOn w:val="a2"/>
    <w:uiPriority w:val="99"/>
    <w:rsid w:val="00E4230D"/>
    <w:pPr>
      <w:spacing w:after="160" w:line="240" w:lineRule="exact"/>
    </w:pPr>
    <w:rPr>
      <w:rFonts w:ascii="Verdana" w:hAnsi="Verdana" w:cs="Verdana"/>
      <w:sz w:val="20"/>
      <w:szCs w:val="20"/>
      <w:lang w:val="en-US" w:eastAsia="en-US"/>
    </w:rPr>
  </w:style>
  <w:style w:type="character" w:customStyle="1" w:styleId="1211">
    <w:name w:val="Знак Знак121"/>
    <w:uiPriority w:val="99"/>
    <w:rsid w:val="00E4230D"/>
    <w:rPr>
      <w:rFonts w:cs="Times New Roman"/>
      <w:b/>
      <w:bCs/>
      <w:sz w:val="24"/>
      <w:szCs w:val="24"/>
      <w:lang w:val="ru-RU" w:eastAsia="ru-RU"/>
    </w:rPr>
  </w:style>
  <w:style w:type="paragraph" w:customStyle="1" w:styleId="afffffe">
    <w:name w:val="Интерфейс"/>
    <w:basedOn w:val="a2"/>
    <w:next w:val="a2"/>
    <w:uiPriority w:val="99"/>
    <w:rsid w:val="00E4230D"/>
    <w:pPr>
      <w:widowControl w:val="0"/>
      <w:autoSpaceDE w:val="0"/>
      <w:autoSpaceDN w:val="0"/>
      <w:adjustRightInd w:val="0"/>
      <w:spacing w:after="0" w:line="240" w:lineRule="auto"/>
      <w:ind w:firstLine="720"/>
      <w:jc w:val="both"/>
    </w:pPr>
    <w:rPr>
      <w:rFonts w:ascii="Arial" w:hAnsi="Arial" w:cs="Arial"/>
      <w:color w:val="ECE9D8"/>
      <w:sz w:val="32"/>
      <w:szCs w:val="32"/>
    </w:rPr>
  </w:style>
  <w:style w:type="paragraph" w:customStyle="1" w:styleId="affffff">
    <w:name w:val="Основное меню"/>
    <w:basedOn w:val="a2"/>
    <w:next w:val="a2"/>
    <w:uiPriority w:val="99"/>
    <w:rsid w:val="00E4230D"/>
    <w:pPr>
      <w:widowControl w:val="0"/>
      <w:autoSpaceDE w:val="0"/>
      <w:autoSpaceDN w:val="0"/>
      <w:adjustRightInd w:val="0"/>
      <w:spacing w:after="0" w:line="240" w:lineRule="auto"/>
      <w:ind w:firstLine="720"/>
      <w:jc w:val="both"/>
    </w:pPr>
    <w:rPr>
      <w:rFonts w:ascii="Verdana" w:hAnsi="Verdana" w:cs="Verdana"/>
      <w:sz w:val="34"/>
      <w:szCs w:val="34"/>
    </w:rPr>
  </w:style>
  <w:style w:type="paragraph" w:customStyle="1" w:styleId="affffff0">
    <w:name w:val="Интерактивный заголовок"/>
    <w:basedOn w:val="afffb"/>
    <w:next w:val="a2"/>
    <w:uiPriority w:val="99"/>
    <w:rsid w:val="00E4230D"/>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sz w:val="34"/>
      <w:szCs w:val="34"/>
      <w:u w:val="single"/>
      <w:lang w:eastAsia="ru-RU"/>
    </w:rPr>
  </w:style>
  <w:style w:type="paragraph" w:customStyle="1" w:styleId="affffff1">
    <w:name w:val="Информация о версии"/>
    <w:basedOn w:val="afffc"/>
    <w:next w:val="a2"/>
    <w:uiPriority w:val="99"/>
    <w:rsid w:val="00E4230D"/>
    <w:pPr>
      <w:widowControl w:val="0"/>
      <w:suppressAutoHyphens w:val="0"/>
      <w:autoSpaceDN w:val="0"/>
      <w:adjustRightInd w:val="0"/>
    </w:pPr>
    <w:rPr>
      <w:rFonts w:cs="Arial"/>
      <w:color w:val="000080"/>
      <w:sz w:val="32"/>
      <w:szCs w:val="32"/>
      <w:lang w:eastAsia="ru-RU"/>
    </w:rPr>
  </w:style>
  <w:style w:type="paragraph" w:customStyle="1" w:styleId="affffff2">
    <w:name w:val="Колонтитул (левый)"/>
    <w:basedOn w:val="afffd"/>
    <w:next w:val="a2"/>
    <w:uiPriority w:val="99"/>
    <w:rsid w:val="00E4230D"/>
    <w:pPr>
      <w:widowControl w:val="0"/>
      <w:suppressAutoHyphens w:val="0"/>
      <w:autoSpaceDN w:val="0"/>
      <w:adjustRightInd w:val="0"/>
    </w:pPr>
    <w:rPr>
      <w:rFonts w:cs="Arial"/>
      <w:sz w:val="26"/>
      <w:szCs w:val="26"/>
      <w:lang w:eastAsia="ru-RU"/>
    </w:rPr>
  </w:style>
  <w:style w:type="paragraph" w:customStyle="1" w:styleId="affffff3">
    <w:name w:val="Текст (прав. подпись)"/>
    <w:basedOn w:val="a2"/>
    <w:next w:val="a2"/>
    <w:uiPriority w:val="99"/>
    <w:rsid w:val="00E4230D"/>
    <w:pPr>
      <w:widowControl w:val="0"/>
      <w:autoSpaceDE w:val="0"/>
      <w:autoSpaceDN w:val="0"/>
      <w:adjustRightInd w:val="0"/>
      <w:spacing w:after="0" w:line="240" w:lineRule="auto"/>
      <w:jc w:val="right"/>
    </w:pPr>
    <w:rPr>
      <w:rFonts w:ascii="Arial" w:hAnsi="Arial" w:cs="Arial"/>
      <w:sz w:val="32"/>
      <w:szCs w:val="32"/>
    </w:rPr>
  </w:style>
  <w:style w:type="paragraph" w:customStyle="1" w:styleId="affffff4">
    <w:name w:val="Колонтитул (правый)"/>
    <w:basedOn w:val="affffff3"/>
    <w:next w:val="a2"/>
    <w:uiPriority w:val="99"/>
    <w:rsid w:val="00E4230D"/>
    <w:rPr>
      <w:sz w:val="26"/>
      <w:szCs w:val="26"/>
    </w:rPr>
  </w:style>
  <w:style w:type="paragraph" w:customStyle="1" w:styleId="affffff5">
    <w:name w:val="Комментарий пользователя"/>
    <w:basedOn w:val="afffc"/>
    <w:next w:val="a2"/>
    <w:uiPriority w:val="99"/>
    <w:rsid w:val="00E4230D"/>
    <w:pPr>
      <w:widowControl w:val="0"/>
      <w:suppressAutoHyphens w:val="0"/>
      <w:autoSpaceDN w:val="0"/>
      <w:adjustRightInd w:val="0"/>
      <w:jc w:val="left"/>
    </w:pPr>
    <w:rPr>
      <w:rFonts w:cs="Arial"/>
      <w:color w:val="000080"/>
      <w:sz w:val="32"/>
      <w:szCs w:val="32"/>
      <w:lang w:eastAsia="ru-RU"/>
    </w:rPr>
  </w:style>
  <w:style w:type="paragraph" w:customStyle="1" w:styleId="affffff6">
    <w:name w:val="Моноширинный"/>
    <w:basedOn w:val="a2"/>
    <w:next w:val="a2"/>
    <w:uiPriority w:val="99"/>
    <w:rsid w:val="00E4230D"/>
    <w:pPr>
      <w:widowControl w:val="0"/>
      <w:autoSpaceDE w:val="0"/>
      <w:autoSpaceDN w:val="0"/>
      <w:adjustRightInd w:val="0"/>
      <w:spacing w:after="0" w:line="240" w:lineRule="auto"/>
      <w:jc w:val="both"/>
    </w:pPr>
    <w:rPr>
      <w:rFonts w:ascii="Courier New" w:hAnsi="Courier New" w:cs="Courier New"/>
      <w:sz w:val="32"/>
      <w:szCs w:val="32"/>
    </w:rPr>
  </w:style>
  <w:style w:type="paragraph" w:customStyle="1" w:styleId="affffff7">
    <w:name w:val="Объект"/>
    <w:basedOn w:val="a2"/>
    <w:next w:val="a2"/>
    <w:uiPriority w:val="99"/>
    <w:rsid w:val="00E4230D"/>
    <w:pPr>
      <w:widowControl w:val="0"/>
      <w:autoSpaceDE w:val="0"/>
      <w:autoSpaceDN w:val="0"/>
      <w:adjustRightInd w:val="0"/>
      <w:spacing w:after="0" w:line="240" w:lineRule="auto"/>
      <w:ind w:firstLine="720"/>
      <w:jc w:val="both"/>
    </w:pPr>
    <w:rPr>
      <w:rFonts w:ascii="Times New Roman" w:hAnsi="Times New Roman"/>
      <w:sz w:val="32"/>
      <w:szCs w:val="32"/>
    </w:rPr>
  </w:style>
  <w:style w:type="paragraph" w:customStyle="1" w:styleId="affffff8">
    <w:name w:val="Оглавление"/>
    <w:basedOn w:val="affff9"/>
    <w:next w:val="a2"/>
    <w:uiPriority w:val="99"/>
    <w:rsid w:val="00E4230D"/>
    <w:pPr>
      <w:ind w:left="140"/>
    </w:pPr>
    <w:rPr>
      <w:sz w:val="32"/>
      <w:szCs w:val="32"/>
    </w:rPr>
  </w:style>
  <w:style w:type="paragraph" w:customStyle="1" w:styleId="affffff9">
    <w:name w:val="Переменная часть"/>
    <w:basedOn w:val="affffff"/>
    <w:next w:val="a2"/>
    <w:uiPriority w:val="99"/>
    <w:rsid w:val="00E4230D"/>
    <w:rPr>
      <w:sz w:val="30"/>
      <w:szCs w:val="30"/>
    </w:rPr>
  </w:style>
  <w:style w:type="paragraph" w:customStyle="1" w:styleId="affffffa">
    <w:name w:val="Постоянная часть"/>
    <w:basedOn w:val="affffff"/>
    <w:next w:val="a2"/>
    <w:uiPriority w:val="99"/>
    <w:rsid w:val="00E4230D"/>
    <w:rPr>
      <w:sz w:val="32"/>
      <w:szCs w:val="32"/>
    </w:rPr>
  </w:style>
  <w:style w:type="paragraph" w:customStyle="1" w:styleId="affffffb">
    <w:name w:val="Словарная статья"/>
    <w:basedOn w:val="a2"/>
    <w:next w:val="a2"/>
    <w:uiPriority w:val="99"/>
    <w:rsid w:val="00E4230D"/>
    <w:pPr>
      <w:widowControl w:val="0"/>
      <w:autoSpaceDE w:val="0"/>
      <w:autoSpaceDN w:val="0"/>
      <w:adjustRightInd w:val="0"/>
      <w:spacing w:after="0" w:line="240" w:lineRule="auto"/>
      <w:ind w:right="118"/>
      <w:jc w:val="both"/>
    </w:pPr>
    <w:rPr>
      <w:rFonts w:ascii="Arial" w:hAnsi="Arial" w:cs="Arial"/>
      <w:sz w:val="32"/>
      <w:szCs w:val="32"/>
    </w:rPr>
  </w:style>
  <w:style w:type="paragraph" w:customStyle="1" w:styleId="affffffc">
    <w:name w:val="Текст (справка)"/>
    <w:basedOn w:val="a2"/>
    <w:next w:val="a2"/>
    <w:uiPriority w:val="99"/>
    <w:rsid w:val="00E4230D"/>
    <w:pPr>
      <w:widowControl w:val="0"/>
      <w:autoSpaceDE w:val="0"/>
      <w:autoSpaceDN w:val="0"/>
      <w:adjustRightInd w:val="0"/>
      <w:spacing w:after="0" w:line="240" w:lineRule="auto"/>
      <w:ind w:left="170" w:right="170"/>
    </w:pPr>
    <w:rPr>
      <w:rFonts w:ascii="Arial" w:hAnsi="Arial" w:cs="Arial"/>
      <w:sz w:val="32"/>
      <w:szCs w:val="32"/>
    </w:rPr>
  </w:style>
  <w:style w:type="paragraph" w:customStyle="1" w:styleId="affffffd">
    <w:name w:val="Текст в таблице"/>
    <w:basedOn w:val="aff0"/>
    <w:next w:val="a2"/>
    <w:uiPriority w:val="99"/>
    <w:rsid w:val="00E4230D"/>
    <w:pPr>
      <w:ind w:firstLine="500"/>
    </w:pPr>
    <w:rPr>
      <w:sz w:val="32"/>
      <w:szCs w:val="32"/>
    </w:rPr>
  </w:style>
  <w:style w:type="paragraph" w:customStyle="1" w:styleId="affffffe">
    <w:name w:val="Технический комментарий"/>
    <w:basedOn w:val="a2"/>
    <w:next w:val="a2"/>
    <w:uiPriority w:val="99"/>
    <w:rsid w:val="00E4230D"/>
    <w:pPr>
      <w:widowControl w:val="0"/>
      <w:autoSpaceDE w:val="0"/>
      <w:autoSpaceDN w:val="0"/>
      <w:adjustRightInd w:val="0"/>
      <w:spacing w:after="0" w:line="240" w:lineRule="auto"/>
    </w:pPr>
    <w:rPr>
      <w:rFonts w:ascii="Arial" w:hAnsi="Arial" w:cs="Arial"/>
      <w:sz w:val="32"/>
      <w:szCs w:val="32"/>
    </w:rPr>
  </w:style>
  <w:style w:type="paragraph" w:customStyle="1" w:styleId="Iauiue">
    <w:name w:val="Iau?iue"/>
    <w:uiPriority w:val="99"/>
    <w:rsid w:val="00E4230D"/>
    <w:rPr>
      <w:rFonts w:ascii="Times New Roman" w:hAnsi="Times New Roman" w:cs="Times New Roman"/>
      <w:lang w:val="en-US"/>
    </w:rPr>
  </w:style>
  <w:style w:type="paragraph" w:customStyle="1" w:styleId="222">
    <w:name w:val="Основной текст 22"/>
    <w:basedOn w:val="a2"/>
    <w:uiPriority w:val="99"/>
    <w:rsid w:val="00E4230D"/>
    <w:pPr>
      <w:widowControl w:val="0"/>
      <w:spacing w:after="0" w:line="240" w:lineRule="auto"/>
      <w:ind w:firstLine="708"/>
    </w:pPr>
    <w:rPr>
      <w:rFonts w:ascii="Times New Roman" w:hAnsi="Times New Roman"/>
      <w:sz w:val="24"/>
      <w:szCs w:val="24"/>
    </w:rPr>
  </w:style>
  <w:style w:type="paragraph" w:customStyle="1" w:styleId="Iauiue1">
    <w:name w:val="Iau?iue1"/>
    <w:uiPriority w:val="99"/>
    <w:rsid w:val="00E4230D"/>
    <w:rPr>
      <w:rFonts w:ascii="Times New Roman" w:hAnsi="Times New Roman" w:cs="Times New Roman"/>
    </w:rPr>
  </w:style>
  <w:style w:type="paragraph" w:customStyle="1" w:styleId="printj">
    <w:name w:val="printj"/>
    <w:basedOn w:val="a2"/>
    <w:uiPriority w:val="99"/>
    <w:rsid w:val="00E4230D"/>
    <w:pPr>
      <w:spacing w:before="144" w:after="288" w:line="240" w:lineRule="auto"/>
      <w:jc w:val="both"/>
    </w:pPr>
    <w:rPr>
      <w:rFonts w:ascii="Times New Roman" w:hAnsi="Times New Roman"/>
      <w:sz w:val="24"/>
      <w:szCs w:val="24"/>
    </w:rPr>
  </w:style>
  <w:style w:type="paragraph" w:customStyle="1" w:styleId="xl22">
    <w:name w:val="xl22"/>
    <w:basedOn w:val="a2"/>
    <w:uiPriority w:val="99"/>
    <w:rsid w:val="00E42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23">
    <w:name w:val="xl23"/>
    <w:basedOn w:val="a2"/>
    <w:uiPriority w:val="99"/>
    <w:rsid w:val="00E4230D"/>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24">
    <w:name w:val="xl24"/>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25">
    <w:name w:val="xl25"/>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26">
    <w:name w:val="xl26"/>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27">
    <w:name w:val="xl27"/>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28">
    <w:name w:val="xl28"/>
    <w:basedOn w:val="a2"/>
    <w:uiPriority w:val="99"/>
    <w:rsid w:val="00E4230D"/>
    <w:pPr>
      <w:spacing w:before="100" w:beforeAutospacing="1" w:after="100" w:afterAutospacing="1" w:line="240" w:lineRule="auto"/>
      <w:jc w:val="center"/>
    </w:pPr>
    <w:rPr>
      <w:rFonts w:ascii="Times New Roman" w:hAnsi="Times New Roman"/>
      <w:sz w:val="18"/>
      <w:szCs w:val="18"/>
    </w:rPr>
  </w:style>
  <w:style w:type="paragraph" w:customStyle="1" w:styleId="xl29">
    <w:name w:val="xl29"/>
    <w:basedOn w:val="a2"/>
    <w:uiPriority w:val="99"/>
    <w:rsid w:val="00E4230D"/>
    <w:pPr>
      <w:pBdr>
        <w:left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30">
    <w:name w:val="xl30"/>
    <w:basedOn w:val="a2"/>
    <w:uiPriority w:val="99"/>
    <w:rsid w:val="00E4230D"/>
    <w:pPr>
      <w:pBdr>
        <w:right w:val="single" w:sz="8" w:space="0" w:color="auto"/>
      </w:pBdr>
      <w:spacing w:before="100" w:beforeAutospacing="1" w:after="100" w:afterAutospacing="1" w:line="240" w:lineRule="auto"/>
      <w:textAlignment w:val="top"/>
    </w:pPr>
    <w:rPr>
      <w:rFonts w:ascii="Times New Roman" w:hAnsi="Times New Roman"/>
      <w:sz w:val="18"/>
      <w:szCs w:val="18"/>
    </w:rPr>
  </w:style>
  <w:style w:type="paragraph" w:customStyle="1" w:styleId="xl31">
    <w:name w:val="xl31"/>
    <w:basedOn w:val="a2"/>
    <w:uiPriority w:val="99"/>
    <w:rsid w:val="00E4230D"/>
    <w:pPr>
      <w:pBdr>
        <w:right w:val="single" w:sz="8"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32">
    <w:name w:val="xl32"/>
    <w:basedOn w:val="a2"/>
    <w:uiPriority w:val="99"/>
    <w:rsid w:val="00E4230D"/>
    <w:pPr>
      <w:pBdr>
        <w:bottom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33">
    <w:name w:val="xl33"/>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w:hAnsi="Arial" w:cs="Arial"/>
      <w:sz w:val="18"/>
      <w:szCs w:val="18"/>
    </w:rPr>
  </w:style>
  <w:style w:type="paragraph" w:customStyle="1" w:styleId="xl34">
    <w:name w:val="xl34"/>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CYR" w:hAnsi="Arial CYR" w:cs="Arial CYR"/>
      <w:sz w:val="18"/>
      <w:szCs w:val="18"/>
    </w:rPr>
  </w:style>
  <w:style w:type="paragraph" w:customStyle="1" w:styleId="xl35">
    <w:name w:val="xl35"/>
    <w:basedOn w:val="a2"/>
    <w:uiPriority w:val="99"/>
    <w:rsid w:val="00E4230D"/>
    <w:pPr>
      <w:spacing w:before="100" w:beforeAutospacing="1" w:after="100" w:afterAutospacing="1" w:line="240" w:lineRule="auto"/>
    </w:pPr>
    <w:rPr>
      <w:rFonts w:ascii="Arial" w:hAnsi="Arial" w:cs="Arial"/>
      <w:sz w:val="18"/>
      <w:szCs w:val="18"/>
    </w:rPr>
  </w:style>
  <w:style w:type="paragraph" w:customStyle="1" w:styleId="xl36">
    <w:name w:val="xl36"/>
    <w:basedOn w:val="a2"/>
    <w:uiPriority w:val="99"/>
    <w:rsid w:val="00E4230D"/>
    <w:pPr>
      <w:pBdr>
        <w:left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37">
    <w:name w:val="xl37"/>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38">
    <w:name w:val="xl38"/>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39">
    <w:name w:val="xl39"/>
    <w:basedOn w:val="a2"/>
    <w:uiPriority w:val="99"/>
    <w:rsid w:val="00E4230D"/>
    <w:pPr>
      <w:pBdr>
        <w:left w:val="single" w:sz="8" w:space="0" w:color="auto"/>
        <w:right w:val="single" w:sz="8" w:space="0" w:color="auto"/>
      </w:pBdr>
      <w:spacing w:before="100" w:beforeAutospacing="1" w:after="100" w:afterAutospacing="1" w:line="240" w:lineRule="auto"/>
      <w:jc w:val="center"/>
    </w:pPr>
    <w:rPr>
      <w:rFonts w:ascii="Arial" w:hAnsi="Arial" w:cs="Arial"/>
      <w:sz w:val="18"/>
      <w:szCs w:val="18"/>
    </w:rPr>
  </w:style>
  <w:style w:type="paragraph" w:customStyle="1" w:styleId="xl40">
    <w:name w:val="xl40"/>
    <w:basedOn w:val="a2"/>
    <w:uiPriority w:val="99"/>
    <w:rsid w:val="00E4230D"/>
    <w:pPr>
      <w:pBdr>
        <w:right w:val="single" w:sz="8" w:space="0" w:color="auto"/>
      </w:pBdr>
      <w:spacing w:before="100" w:beforeAutospacing="1" w:after="100" w:afterAutospacing="1" w:line="240" w:lineRule="auto"/>
    </w:pPr>
    <w:rPr>
      <w:rFonts w:ascii="Arial" w:hAnsi="Arial" w:cs="Arial"/>
      <w:sz w:val="18"/>
      <w:szCs w:val="18"/>
    </w:rPr>
  </w:style>
  <w:style w:type="paragraph" w:customStyle="1" w:styleId="xl41">
    <w:name w:val="xl41"/>
    <w:basedOn w:val="a2"/>
    <w:uiPriority w:val="99"/>
    <w:rsid w:val="00E4230D"/>
    <w:pPr>
      <w:pBdr>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42">
    <w:name w:val="xl42"/>
    <w:basedOn w:val="a2"/>
    <w:uiPriority w:val="99"/>
    <w:rsid w:val="00E4230D"/>
    <w:pPr>
      <w:pBdr>
        <w:bottom w:val="single" w:sz="8" w:space="0" w:color="auto"/>
      </w:pBdr>
      <w:spacing w:before="100" w:beforeAutospacing="1" w:after="100" w:afterAutospacing="1" w:line="240" w:lineRule="auto"/>
    </w:pPr>
    <w:rPr>
      <w:rFonts w:ascii="Arial" w:hAnsi="Arial" w:cs="Arial"/>
      <w:sz w:val="18"/>
      <w:szCs w:val="18"/>
    </w:rPr>
  </w:style>
  <w:style w:type="paragraph" w:customStyle="1" w:styleId="xl43">
    <w:name w:val="xl43"/>
    <w:basedOn w:val="a2"/>
    <w:uiPriority w:val="99"/>
    <w:rsid w:val="00E4230D"/>
    <w:pPr>
      <w:pBdr>
        <w:bottom w:val="single" w:sz="8" w:space="0" w:color="auto"/>
        <w:right w:val="single" w:sz="8"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44">
    <w:name w:val="xl44"/>
    <w:basedOn w:val="a2"/>
    <w:uiPriority w:val="99"/>
    <w:rsid w:val="00E4230D"/>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45">
    <w:name w:val="xl45"/>
    <w:basedOn w:val="a2"/>
    <w:uiPriority w:val="99"/>
    <w:rsid w:val="00E4230D"/>
    <w:pPr>
      <w:pBdr>
        <w:bottom w:val="single" w:sz="8" w:space="0" w:color="000000"/>
        <w:right w:val="single" w:sz="8"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46">
    <w:name w:val="xl46"/>
    <w:basedOn w:val="a2"/>
    <w:uiPriority w:val="99"/>
    <w:rsid w:val="00E4230D"/>
    <w:pPr>
      <w:pBdr>
        <w:right w:val="single" w:sz="8" w:space="0" w:color="auto"/>
      </w:pBdr>
      <w:spacing w:before="100" w:beforeAutospacing="1" w:after="100" w:afterAutospacing="1" w:line="240" w:lineRule="auto"/>
    </w:pPr>
    <w:rPr>
      <w:rFonts w:ascii="Times New Roman" w:hAnsi="Times New Roman"/>
      <w:b/>
      <w:bCs/>
      <w:sz w:val="18"/>
      <w:szCs w:val="18"/>
    </w:rPr>
  </w:style>
  <w:style w:type="paragraph" w:customStyle="1" w:styleId="xl47">
    <w:name w:val="xl47"/>
    <w:basedOn w:val="a2"/>
    <w:uiPriority w:val="99"/>
    <w:rsid w:val="00E4230D"/>
    <w:pPr>
      <w:pBdr>
        <w:bottom w:val="single" w:sz="8" w:space="0" w:color="auto"/>
        <w:right w:val="single" w:sz="8" w:space="0" w:color="auto"/>
      </w:pBdr>
      <w:spacing w:before="100" w:beforeAutospacing="1" w:after="100" w:afterAutospacing="1" w:line="240" w:lineRule="auto"/>
    </w:pPr>
    <w:rPr>
      <w:rFonts w:ascii="Times New Roman" w:hAnsi="Times New Roman"/>
      <w:sz w:val="18"/>
      <w:szCs w:val="18"/>
    </w:rPr>
  </w:style>
  <w:style w:type="paragraph" w:customStyle="1" w:styleId="xl48">
    <w:name w:val="xl48"/>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w:hAnsi="Arial" w:cs="Arial"/>
      <w:b/>
      <w:bCs/>
      <w:sz w:val="18"/>
      <w:szCs w:val="18"/>
    </w:rPr>
  </w:style>
  <w:style w:type="paragraph" w:customStyle="1" w:styleId="xl49">
    <w:name w:val="xl49"/>
    <w:basedOn w:val="a2"/>
    <w:uiPriority w:val="99"/>
    <w:rsid w:val="00E4230D"/>
    <w:pPr>
      <w:pBdr>
        <w:bottom w:val="single" w:sz="8" w:space="0" w:color="auto"/>
        <w:right w:val="single" w:sz="8" w:space="0" w:color="auto"/>
      </w:pBdr>
      <w:spacing w:before="100" w:beforeAutospacing="1" w:after="100" w:afterAutospacing="1" w:line="240" w:lineRule="auto"/>
      <w:jc w:val="center"/>
    </w:pPr>
    <w:rPr>
      <w:rFonts w:ascii="Arial CYR" w:hAnsi="Arial CYR" w:cs="Arial CYR"/>
      <w:b/>
      <w:bCs/>
      <w:sz w:val="18"/>
      <w:szCs w:val="18"/>
    </w:rPr>
  </w:style>
  <w:style w:type="paragraph" w:customStyle="1" w:styleId="xl50">
    <w:name w:val="xl50"/>
    <w:basedOn w:val="a2"/>
    <w:uiPriority w:val="99"/>
    <w:rsid w:val="00E4230D"/>
    <w:pPr>
      <w:pBdr>
        <w:bottom w:val="single" w:sz="8" w:space="0" w:color="auto"/>
      </w:pBdr>
      <w:spacing w:before="100" w:beforeAutospacing="1" w:after="100" w:afterAutospacing="1" w:line="240" w:lineRule="auto"/>
      <w:jc w:val="right"/>
    </w:pPr>
    <w:rPr>
      <w:rFonts w:ascii="Arial" w:hAnsi="Arial" w:cs="Arial"/>
      <w:b/>
      <w:bCs/>
      <w:sz w:val="18"/>
      <w:szCs w:val="18"/>
    </w:rPr>
  </w:style>
  <w:style w:type="paragraph" w:customStyle="1" w:styleId="xl51">
    <w:name w:val="xl51"/>
    <w:basedOn w:val="a2"/>
    <w:uiPriority w:val="99"/>
    <w:rsid w:val="00E4230D"/>
    <w:pPr>
      <w:pBdr>
        <w:left w:val="single" w:sz="8" w:space="0" w:color="auto"/>
        <w:bottom w:val="single" w:sz="8" w:space="0" w:color="auto"/>
        <w:right w:val="single" w:sz="8" w:space="0" w:color="auto"/>
      </w:pBdr>
      <w:spacing w:before="100" w:beforeAutospacing="1" w:after="100" w:afterAutospacing="1" w:line="240" w:lineRule="auto"/>
      <w:jc w:val="right"/>
    </w:pPr>
    <w:rPr>
      <w:rFonts w:ascii="Arial" w:hAnsi="Arial" w:cs="Arial"/>
      <w:b/>
      <w:bCs/>
      <w:sz w:val="18"/>
      <w:szCs w:val="18"/>
    </w:rPr>
  </w:style>
  <w:style w:type="paragraph" w:customStyle="1" w:styleId="xl52">
    <w:name w:val="xl52"/>
    <w:basedOn w:val="a2"/>
    <w:uiPriority w:val="99"/>
    <w:rsid w:val="00E4230D"/>
    <w:pPr>
      <w:pBdr>
        <w:bottom w:val="single" w:sz="8" w:space="0" w:color="auto"/>
        <w:right w:val="single" w:sz="8" w:space="0" w:color="auto"/>
      </w:pBdr>
      <w:spacing w:before="100" w:beforeAutospacing="1" w:after="100" w:afterAutospacing="1" w:line="240" w:lineRule="auto"/>
      <w:jc w:val="right"/>
    </w:pPr>
    <w:rPr>
      <w:rFonts w:ascii="Arial" w:hAnsi="Arial" w:cs="Arial"/>
      <w:b/>
      <w:bCs/>
      <w:sz w:val="18"/>
      <w:szCs w:val="18"/>
    </w:rPr>
  </w:style>
  <w:style w:type="paragraph" w:customStyle="1" w:styleId="xl53">
    <w:name w:val="xl53"/>
    <w:basedOn w:val="a2"/>
    <w:uiPriority w:val="99"/>
    <w:rsid w:val="00E4230D"/>
    <w:pPr>
      <w:pBdr>
        <w:bottom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54">
    <w:name w:val="xl54"/>
    <w:basedOn w:val="a2"/>
    <w:uiPriority w:val="99"/>
    <w:rsid w:val="00E42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55">
    <w:name w:val="xl55"/>
    <w:basedOn w:val="a2"/>
    <w:uiPriority w:val="99"/>
    <w:rsid w:val="00E42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18"/>
      <w:szCs w:val="18"/>
    </w:rPr>
  </w:style>
  <w:style w:type="paragraph" w:customStyle="1" w:styleId="xl56">
    <w:name w:val="xl56"/>
    <w:basedOn w:val="a2"/>
    <w:uiPriority w:val="99"/>
    <w:rsid w:val="00E42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57">
    <w:name w:val="xl57"/>
    <w:basedOn w:val="a2"/>
    <w:uiPriority w:val="99"/>
    <w:rsid w:val="00E4230D"/>
    <w:pPr>
      <w:pBdr>
        <w:top w:val="single" w:sz="8" w:space="0" w:color="auto"/>
        <w:left w:val="single" w:sz="8" w:space="0" w:color="auto"/>
        <w:right w:val="single" w:sz="8" w:space="0" w:color="auto"/>
      </w:pBdr>
      <w:spacing w:before="100" w:beforeAutospacing="1" w:after="100" w:afterAutospacing="1" w:line="240" w:lineRule="auto"/>
    </w:pPr>
    <w:rPr>
      <w:rFonts w:ascii="Arial" w:hAnsi="Arial" w:cs="Arial"/>
      <w:sz w:val="18"/>
      <w:szCs w:val="18"/>
    </w:rPr>
  </w:style>
  <w:style w:type="paragraph" w:customStyle="1" w:styleId="xl58">
    <w:name w:val="xl58"/>
    <w:basedOn w:val="a2"/>
    <w:uiPriority w:val="99"/>
    <w:rsid w:val="00E4230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59">
    <w:name w:val="xl59"/>
    <w:basedOn w:val="a2"/>
    <w:uiPriority w:val="99"/>
    <w:rsid w:val="00E4230D"/>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60">
    <w:name w:val="xl60"/>
    <w:basedOn w:val="a2"/>
    <w:uiPriority w:val="99"/>
    <w:rsid w:val="00E4230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61">
    <w:name w:val="xl61"/>
    <w:basedOn w:val="a2"/>
    <w:uiPriority w:val="99"/>
    <w:rsid w:val="00E4230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xl62">
    <w:name w:val="xl62"/>
    <w:basedOn w:val="a2"/>
    <w:uiPriority w:val="99"/>
    <w:rsid w:val="00E4230D"/>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18"/>
      <w:szCs w:val="18"/>
    </w:rPr>
  </w:style>
  <w:style w:type="paragraph" w:customStyle="1" w:styleId="p7">
    <w:name w:val="p7"/>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44">
    <w:name w:val="p44"/>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21">
    <w:name w:val="p21"/>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16">
    <w:name w:val="p16"/>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22">
    <w:name w:val="p22"/>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17">
    <w:name w:val="p17"/>
    <w:basedOn w:val="a2"/>
    <w:uiPriority w:val="99"/>
    <w:rsid w:val="00E4230D"/>
    <w:pPr>
      <w:spacing w:before="100" w:beforeAutospacing="1" w:after="100" w:afterAutospacing="1" w:line="240" w:lineRule="auto"/>
    </w:pPr>
    <w:rPr>
      <w:rFonts w:ascii="Times New Roman" w:hAnsi="Times New Roman"/>
      <w:sz w:val="24"/>
      <w:szCs w:val="24"/>
    </w:rPr>
  </w:style>
  <w:style w:type="paragraph" w:customStyle="1" w:styleId="p4">
    <w:name w:val="p4"/>
    <w:basedOn w:val="a2"/>
    <w:uiPriority w:val="99"/>
    <w:rsid w:val="00E4230D"/>
    <w:pPr>
      <w:spacing w:before="100" w:beforeAutospacing="1" w:after="100" w:afterAutospacing="1" w:line="240" w:lineRule="auto"/>
    </w:pPr>
    <w:rPr>
      <w:rFonts w:ascii="Times New Roman" w:hAnsi="Times New Roman"/>
      <w:sz w:val="24"/>
      <w:szCs w:val="24"/>
    </w:rPr>
  </w:style>
  <w:style w:type="table" w:customStyle="1" w:styleId="162">
    <w:name w:val="Сетка таблицы16"/>
    <w:basedOn w:val="a5"/>
    <w:next w:val="af2"/>
    <w:uiPriority w:val="59"/>
    <w:rsid w:val="00A2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5"/>
    <w:next w:val="af2"/>
    <w:uiPriority w:val="59"/>
    <w:rsid w:val="00A86904"/>
    <w:rPr>
      <w:rFonts w:eastAsia="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_Заголовок1"/>
    <w:basedOn w:val="a2"/>
    <w:qFormat/>
    <w:rsid w:val="00006B13"/>
    <w:pPr>
      <w:keepNext/>
      <w:keepLines/>
      <w:numPr>
        <w:numId w:val="7"/>
      </w:numPr>
      <w:tabs>
        <w:tab w:val="left" w:pos="1134"/>
      </w:tabs>
      <w:spacing w:before="600" w:after="240"/>
      <w:ind w:right="567"/>
      <w:jc w:val="center"/>
      <w:outlineLvl w:val="0"/>
    </w:pPr>
    <w:rPr>
      <w:rFonts w:ascii="Times New Roman" w:eastAsia="Calibri" w:hAnsi="Times New Roman"/>
      <w:b/>
      <w:sz w:val="28"/>
      <w:szCs w:val="28"/>
      <w:lang w:eastAsia="en-US"/>
    </w:rPr>
  </w:style>
  <w:style w:type="paragraph" w:customStyle="1" w:styleId="20">
    <w:name w:val="_Заголовок2"/>
    <w:basedOn w:val="1"/>
    <w:qFormat/>
    <w:rsid w:val="00006B13"/>
    <w:pPr>
      <w:numPr>
        <w:ilvl w:val="1"/>
      </w:numPr>
      <w:spacing w:before="240" w:after="120"/>
      <w:ind w:left="432"/>
      <w:outlineLvl w:val="1"/>
    </w:pPr>
  </w:style>
  <w:style w:type="paragraph" w:customStyle="1" w:styleId="3">
    <w:name w:val="_Заголовок3"/>
    <w:basedOn w:val="20"/>
    <w:qFormat/>
    <w:rsid w:val="00006B13"/>
    <w:pPr>
      <w:numPr>
        <w:ilvl w:val="2"/>
      </w:numPr>
      <w:spacing w:before="120" w:after="80"/>
      <w:outlineLvl w:val="2"/>
    </w:pPr>
  </w:style>
  <w:style w:type="paragraph" w:customStyle="1" w:styleId="4">
    <w:name w:val="_Заголовок4"/>
    <w:basedOn w:val="3"/>
    <w:qFormat/>
    <w:rsid w:val="00006B13"/>
    <w:pPr>
      <w:keepLines w:val="0"/>
      <w:numPr>
        <w:ilvl w:val="3"/>
      </w:numPr>
      <w:spacing w:before="80" w:after="0"/>
      <w:ind w:right="0"/>
      <w:jc w:val="both"/>
      <w:outlineLvl w:val="3"/>
    </w:pPr>
    <w:rPr>
      <w:b w:val="0"/>
    </w:rPr>
  </w:style>
  <w:style w:type="numbering" w:customStyle="1" w:styleId="190">
    <w:name w:val="Нет списка19"/>
    <w:next w:val="a6"/>
    <w:uiPriority w:val="99"/>
    <w:semiHidden/>
    <w:unhideWhenUsed/>
    <w:rsid w:val="00F3054E"/>
  </w:style>
  <w:style w:type="table" w:customStyle="1" w:styleId="181">
    <w:name w:val="Сетка таблицы18"/>
    <w:basedOn w:val="a5"/>
    <w:next w:val="af2"/>
    <w:uiPriority w:val="39"/>
    <w:rsid w:val="00F3054E"/>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
    <w:name w:val="layout"/>
    <w:rsid w:val="00F3054E"/>
  </w:style>
  <w:style w:type="numbering" w:customStyle="1" w:styleId="200">
    <w:name w:val="Нет списка20"/>
    <w:next w:val="a6"/>
    <w:uiPriority w:val="99"/>
    <w:semiHidden/>
    <w:unhideWhenUsed/>
    <w:rsid w:val="00B16057"/>
  </w:style>
  <w:style w:type="table" w:customStyle="1" w:styleId="191">
    <w:name w:val="Сетка таблицы19"/>
    <w:basedOn w:val="a5"/>
    <w:next w:val="af2"/>
    <w:uiPriority w:val="99"/>
    <w:rsid w:val="00B1605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a2"/>
    <w:rsid w:val="00B16057"/>
    <w:pPr>
      <w:pBdr>
        <w:top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5">
    <w:name w:val="xl155"/>
    <w:basedOn w:val="a2"/>
    <w:rsid w:val="00B16057"/>
    <w:pPr>
      <w:pBdr>
        <w:top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6">
    <w:name w:val="xl156"/>
    <w:basedOn w:val="a2"/>
    <w:rsid w:val="00B16057"/>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sz w:val="20"/>
      <w:szCs w:val="20"/>
    </w:rPr>
  </w:style>
  <w:style w:type="paragraph" w:customStyle="1" w:styleId="xl157">
    <w:name w:val="xl157"/>
    <w:basedOn w:val="a2"/>
    <w:rsid w:val="00B1605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8">
    <w:name w:val="xl158"/>
    <w:basedOn w:val="a2"/>
    <w:rsid w:val="00B16057"/>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59">
    <w:name w:val="xl159"/>
    <w:basedOn w:val="a2"/>
    <w:rsid w:val="00B160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0">
    <w:name w:val="xl160"/>
    <w:basedOn w:val="a2"/>
    <w:rsid w:val="00B16057"/>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8"/>
      <w:szCs w:val="18"/>
    </w:rPr>
  </w:style>
  <w:style w:type="paragraph" w:customStyle="1" w:styleId="xl161">
    <w:name w:val="xl161"/>
    <w:basedOn w:val="a2"/>
    <w:rsid w:val="00B16057"/>
    <w:pPr>
      <w:pBdr>
        <w:left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2">
    <w:name w:val="xl162"/>
    <w:basedOn w:val="a2"/>
    <w:rsid w:val="00B16057"/>
    <w:pP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3">
    <w:name w:val="xl163"/>
    <w:basedOn w:val="a2"/>
    <w:rsid w:val="00B1605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color w:val="000000"/>
      <w:sz w:val="20"/>
      <w:szCs w:val="20"/>
    </w:rPr>
  </w:style>
  <w:style w:type="paragraph" w:customStyle="1" w:styleId="xl164">
    <w:name w:val="xl164"/>
    <w:basedOn w:val="a2"/>
    <w:rsid w:val="00B16057"/>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5">
    <w:name w:val="xl165"/>
    <w:basedOn w:val="a2"/>
    <w:rsid w:val="00B1605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66">
    <w:name w:val="xl166"/>
    <w:basedOn w:val="a2"/>
    <w:rsid w:val="00B16057"/>
    <w:pPr>
      <w:pBdr>
        <w:bottom w:val="single" w:sz="8"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67">
    <w:name w:val="xl167"/>
    <w:basedOn w:val="a2"/>
    <w:rsid w:val="00B16057"/>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sz w:val="20"/>
      <w:szCs w:val="20"/>
    </w:rPr>
  </w:style>
  <w:style w:type="paragraph" w:customStyle="1" w:styleId="xl168">
    <w:name w:val="xl168"/>
    <w:basedOn w:val="a2"/>
    <w:rsid w:val="00B1605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sz w:val="20"/>
      <w:szCs w:val="20"/>
    </w:rPr>
  </w:style>
  <w:style w:type="paragraph" w:customStyle="1" w:styleId="xl169">
    <w:name w:val="xl169"/>
    <w:basedOn w:val="a2"/>
    <w:rsid w:val="00B160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sz w:val="20"/>
      <w:szCs w:val="20"/>
    </w:rPr>
  </w:style>
  <w:style w:type="paragraph" w:customStyle="1" w:styleId="xl170">
    <w:name w:val="xl170"/>
    <w:basedOn w:val="a2"/>
    <w:rsid w:val="00B16057"/>
    <w:pPr>
      <w:pBdr>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71">
    <w:name w:val="xl171"/>
    <w:basedOn w:val="a2"/>
    <w:rsid w:val="00B160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b/>
      <w:bCs/>
      <w:color w:val="000000"/>
      <w:sz w:val="20"/>
      <w:szCs w:val="20"/>
    </w:rPr>
  </w:style>
  <w:style w:type="paragraph" w:customStyle="1" w:styleId="xl172">
    <w:name w:val="xl172"/>
    <w:basedOn w:val="a2"/>
    <w:rsid w:val="00B16057"/>
    <w:pPr>
      <w:pBdr>
        <w:right w:val="single" w:sz="8" w:space="0" w:color="auto"/>
      </w:pBdr>
      <w:shd w:val="clear" w:color="000000" w:fill="FFFFFF"/>
      <w:spacing w:before="100" w:beforeAutospacing="1" w:after="100" w:afterAutospacing="1" w:line="240" w:lineRule="auto"/>
      <w:jc w:val="right"/>
      <w:textAlignment w:val="center"/>
    </w:pPr>
    <w:rPr>
      <w:rFonts w:ascii="Times New Roman" w:hAnsi="Times New Roman"/>
      <w:sz w:val="20"/>
      <w:szCs w:val="20"/>
    </w:rPr>
  </w:style>
  <w:style w:type="paragraph" w:customStyle="1" w:styleId="xl173">
    <w:name w:val="xl173"/>
    <w:basedOn w:val="a2"/>
    <w:rsid w:val="00B16057"/>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hAnsi="Times New Roman"/>
      <w:sz w:val="20"/>
      <w:szCs w:val="20"/>
    </w:rPr>
  </w:style>
  <w:style w:type="paragraph" w:customStyle="1" w:styleId="xl174">
    <w:name w:val="xl174"/>
    <w:basedOn w:val="a2"/>
    <w:rsid w:val="00B1605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b/>
      <w:bCs/>
      <w:color w:val="000000"/>
      <w:sz w:val="20"/>
      <w:szCs w:val="20"/>
    </w:rPr>
  </w:style>
  <w:style w:type="paragraph" w:customStyle="1" w:styleId="xl175">
    <w:name w:val="xl175"/>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176">
    <w:name w:val="xl176"/>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177">
    <w:name w:val="xl177"/>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color w:val="000000"/>
      <w:sz w:val="24"/>
      <w:szCs w:val="24"/>
    </w:rPr>
  </w:style>
  <w:style w:type="paragraph" w:customStyle="1" w:styleId="xl178">
    <w:name w:val="xl178"/>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79">
    <w:name w:val="xl179"/>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180">
    <w:name w:val="xl180"/>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181">
    <w:name w:val="xl181"/>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82">
    <w:name w:val="xl182"/>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83">
    <w:name w:val="xl18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84">
    <w:name w:val="xl184"/>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85">
    <w:name w:val="xl185"/>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86">
    <w:name w:val="xl186"/>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87">
    <w:name w:val="xl187"/>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88">
    <w:name w:val="xl188"/>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189">
    <w:name w:val="xl189"/>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90">
    <w:name w:val="xl19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91">
    <w:name w:val="xl19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92">
    <w:name w:val="xl192"/>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93">
    <w:name w:val="xl193"/>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94">
    <w:name w:val="xl194"/>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195">
    <w:name w:val="xl195"/>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96">
    <w:name w:val="xl196"/>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97">
    <w:name w:val="xl197"/>
    <w:basedOn w:val="a2"/>
    <w:rsid w:val="00B16057"/>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198">
    <w:name w:val="xl198"/>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99">
    <w:name w:val="xl199"/>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0">
    <w:name w:val="xl20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1">
    <w:name w:val="xl20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2">
    <w:name w:val="xl202"/>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3">
    <w:name w:val="xl20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4">
    <w:name w:val="xl204"/>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05">
    <w:name w:val="xl205"/>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06">
    <w:name w:val="xl206"/>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07">
    <w:name w:val="xl207"/>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08">
    <w:name w:val="xl208"/>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09">
    <w:name w:val="xl209"/>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10">
    <w:name w:val="xl210"/>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4"/>
      <w:szCs w:val="24"/>
    </w:rPr>
  </w:style>
  <w:style w:type="paragraph" w:customStyle="1" w:styleId="xl211">
    <w:name w:val="xl211"/>
    <w:basedOn w:val="a2"/>
    <w:rsid w:val="00B16057"/>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12">
    <w:name w:val="xl212"/>
    <w:basedOn w:val="a2"/>
    <w:rsid w:val="00B16057"/>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13">
    <w:name w:val="xl213"/>
    <w:basedOn w:val="a2"/>
    <w:rsid w:val="00B16057"/>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14">
    <w:name w:val="xl214"/>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215">
    <w:name w:val="xl215"/>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216">
    <w:name w:val="xl216"/>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217">
    <w:name w:val="xl217"/>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18">
    <w:name w:val="xl218"/>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19">
    <w:name w:val="xl219"/>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20">
    <w:name w:val="xl220"/>
    <w:basedOn w:val="a2"/>
    <w:rsid w:val="00B16057"/>
    <w:pPr>
      <w:shd w:val="clear" w:color="000000" w:fill="FFFFFF"/>
      <w:spacing w:before="100" w:beforeAutospacing="1" w:after="100" w:afterAutospacing="1" w:line="240" w:lineRule="auto"/>
      <w:jc w:val="center"/>
      <w:textAlignment w:val="center"/>
    </w:pPr>
    <w:rPr>
      <w:rFonts w:ascii="Times New Roman" w:hAnsi="Times New Roman"/>
      <w:b/>
      <w:bCs/>
      <w:color w:val="000000"/>
      <w:sz w:val="32"/>
      <w:szCs w:val="32"/>
    </w:rPr>
  </w:style>
  <w:style w:type="paragraph" w:customStyle="1" w:styleId="xl221">
    <w:name w:val="xl221"/>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22">
    <w:name w:val="xl222"/>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23">
    <w:name w:val="xl22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b/>
      <w:bCs/>
      <w:color w:val="000000"/>
      <w:sz w:val="20"/>
      <w:szCs w:val="20"/>
    </w:rPr>
  </w:style>
  <w:style w:type="paragraph" w:customStyle="1" w:styleId="xl224">
    <w:name w:val="xl224"/>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225">
    <w:name w:val="xl225"/>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color w:val="000000"/>
      <w:sz w:val="20"/>
      <w:szCs w:val="20"/>
    </w:rPr>
  </w:style>
  <w:style w:type="paragraph" w:customStyle="1" w:styleId="xl226">
    <w:name w:val="xl226"/>
    <w:basedOn w:val="a2"/>
    <w:rsid w:val="00B16057"/>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227">
    <w:name w:val="xl227"/>
    <w:basedOn w:val="a2"/>
    <w:rsid w:val="00B16057"/>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228">
    <w:name w:val="xl228"/>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0"/>
      <w:szCs w:val="20"/>
    </w:rPr>
  </w:style>
  <w:style w:type="paragraph" w:customStyle="1" w:styleId="xl229">
    <w:name w:val="xl229"/>
    <w:basedOn w:val="a2"/>
    <w:rsid w:val="00B16057"/>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230">
    <w:name w:val="xl230"/>
    <w:basedOn w:val="a2"/>
    <w:rsid w:val="00B16057"/>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231">
    <w:name w:val="xl231"/>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2">
    <w:name w:val="xl232"/>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3">
    <w:name w:val="xl233"/>
    <w:basedOn w:val="a2"/>
    <w:rsid w:val="00B16057"/>
    <w:pPr>
      <w:pBdr>
        <w:right w:val="single" w:sz="8"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34">
    <w:name w:val="xl234"/>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35">
    <w:name w:val="xl235"/>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236">
    <w:name w:val="xl236"/>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7">
    <w:name w:val="xl237"/>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38">
    <w:name w:val="xl238"/>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239">
    <w:name w:val="xl239"/>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40">
    <w:name w:val="xl24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41">
    <w:name w:val="xl24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42">
    <w:name w:val="xl242"/>
    <w:basedOn w:val="a2"/>
    <w:rsid w:val="00B16057"/>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243">
    <w:name w:val="xl243"/>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244">
    <w:name w:val="xl244"/>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rPr>
  </w:style>
  <w:style w:type="paragraph" w:customStyle="1" w:styleId="xl245">
    <w:name w:val="xl245"/>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246">
    <w:name w:val="xl246"/>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247">
    <w:name w:val="xl247"/>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rPr>
  </w:style>
  <w:style w:type="paragraph" w:customStyle="1" w:styleId="xl248">
    <w:name w:val="xl248"/>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49">
    <w:name w:val="xl249"/>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250">
    <w:name w:val="xl25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51">
    <w:name w:val="xl25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52">
    <w:name w:val="xl252"/>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8"/>
      <w:szCs w:val="18"/>
    </w:rPr>
  </w:style>
  <w:style w:type="paragraph" w:customStyle="1" w:styleId="xl253">
    <w:name w:val="xl253"/>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54">
    <w:name w:val="xl254"/>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255">
    <w:name w:val="xl255"/>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256">
    <w:name w:val="xl256"/>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57">
    <w:name w:val="xl257"/>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58">
    <w:name w:val="xl258"/>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259">
    <w:name w:val="xl259"/>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260">
    <w:name w:val="xl260"/>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261">
    <w:name w:val="xl261"/>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262">
    <w:name w:val="xl262"/>
    <w:basedOn w:val="a2"/>
    <w:rsid w:val="00B16057"/>
    <w:pPr>
      <w:pBdr>
        <w:left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263">
    <w:name w:val="xl263"/>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264">
    <w:name w:val="xl264"/>
    <w:basedOn w:val="a2"/>
    <w:rsid w:val="00B16057"/>
    <w:pPr>
      <w:pBdr>
        <w:top w:val="single" w:sz="8" w:space="0" w:color="auto"/>
        <w:lef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5">
    <w:name w:val="xl265"/>
    <w:basedOn w:val="a2"/>
    <w:rsid w:val="00B16057"/>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6">
    <w:name w:val="xl266"/>
    <w:basedOn w:val="a2"/>
    <w:rsid w:val="00B16057"/>
    <w:pPr>
      <w:pBdr>
        <w:lef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7">
    <w:name w:val="xl267"/>
    <w:basedOn w:val="a2"/>
    <w:rsid w:val="00B16057"/>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8">
    <w:name w:val="xl268"/>
    <w:basedOn w:val="a2"/>
    <w:rsid w:val="00B16057"/>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9">
    <w:name w:val="xl269"/>
    <w:basedOn w:val="a2"/>
    <w:rsid w:val="00B1605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70">
    <w:name w:val="xl270"/>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71">
    <w:name w:val="xl271"/>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272">
    <w:name w:val="xl272"/>
    <w:basedOn w:val="a2"/>
    <w:rsid w:val="00B160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73">
    <w:name w:val="xl273"/>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274">
    <w:name w:val="xl274"/>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5">
    <w:name w:val="xl275"/>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6">
    <w:name w:val="xl276"/>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277">
    <w:name w:val="xl277"/>
    <w:basedOn w:val="a2"/>
    <w:rsid w:val="00B16057"/>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78">
    <w:name w:val="xl278"/>
    <w:basedOn w:val="a2"/>
    <w:rsid w:val="00B16057"/>
    <w:pPr>
      <w:pBdr>
        <w:top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79">
    <w:name w:val="xl279"/>
    <w:basedOn w:val="a2"/>
    <w:rsid w:val="00B16057"/>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0">
    <w:name w:val="xl280"/>
    <w:basedOn w:val="a2"/>
    <w:rsid w:val="00B16057"/>
    <w:pPr>
      <w:pBdr>
        <w:lef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1">
    <w:name w:val="xl281"/>
    <w:basedOn w:val="a2"/>
    <w:rsid w:val="00B16057"/>
    <w:pP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2">
    <w:name w:val="xl282"/>
    <w:basedOn w:val="a2"/>
    <w:rsid w:val="00B16057"/>
    <w:pPr>
      <w:pBdr>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3">
    <w:name w:val="xl283"/>
    <w:basedOn w:val="a2"/>
    <w:rsid w:val="00B16057"/>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4">
    <w:name w:val="xl284"/>
    <w:basedOn w:val="a2"/>
    <w:rsid w:val="00B16057"/>
    <w:pPr>
      <w:pBdr>
        <w:bottom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5">
    <w:name w:val="xl285"/>
    <w:basedOn w:val="a2"/>
    <w:rsid w:val="00B160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86">
    <w:name w:val="xl286"/>
    <w:basedOn w:val="a2"/>
    <w:rsid w:val="00B160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287">
    <w:name w:val="xl287"/>
    <w:basedOn w:val="a2"/>
    <w:rsid w:val="00B160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288">
    <w:name w:val="xl288"/>
    <w:basedOn w:val="a2"/>
    <w:rsid w:val="00B160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numbering" w:customStyle="1" w:styleId="241">
    <w:name w:val="Нет списка24"/>
    <w:next w:val="a6"/>
    <w:uiPriority w:val="99"/>
    <w:semiHidden/>
    <w:unhideWhenUsed/>
    <w:rsid w:val="003C4F6E"/>
  </w:style>
  <w:style w:type="table" w:customStyle="1" w:styleId="201">
    <w:name w:val="Сетка таблицы20"/>
    <w:basedOn w:val="a5"/>
    <w:next w:val="af2"/>
    <w:uiPriority w:val="99"/>
    <w:rsid w:val="003C4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j">
    <w:name w:val="_aj"/>
    <w:basedOn w:val="a2"/>
    <w:rsid w:val="003C4F6E"/>
    <w:pPr>
      <w:spacing w:before="100" w:beforeAutospacing="1" w:after="100" w:afterAutospacing="1" w:line="240" w:lineRule="auto"/>
    </w:pPr>
    <w:rPr>
      <w:rFonts w:ascii="Times New Roman" w:hAnsi="Times New Roman"/>
      <w:sz w:val="24"/>
      <w:szCs w:val="24"/>
    </w:rPr>
  </w:style>
  <w:style w:type="paragraph" w:styleId="a">
    <w:name w:val="List Bullet"/>
    <w:basedOn w:val="a2"/>
    <w:uiPriority w:val="99"/>
    <w:unhideWhenUsed/>
    <w:rsid w:val="003C4F6E"/>
    <w:pPr>
      <w:numPr>
        <w:numId w:val="8"/>
      </w:numPr>
      <w:contextualSpacing/>
    </w:pPr>
  </w:style>
  <w:style w:type="numbering" w:customStyle="1" w:styleId="251">
    <w:name w:val="Нет списка25"/>
    <w:next w:val="a6"/>
    <w:uiPriority w:val="99"/>
    <w:semiHidden/>
    <w:unhideWhenUsed/>
    <w:rsid w:val="00134325"/>
  </w:style>
  <w:style w:type="character" w:customStyle="1" w:styleId="FontStyle15">
    <w:name w:val="Font Style15"/>
    <w:uiPriority w:val="99"/>
    <w:rsid w:val="00134325"/>
    <w:rPr>
      <w:rFonts w:ascii="Times New Roman" w:hAnsi="Times New Roman" w:cs="Times New Roman"/>
      <w:sz w:val="26"/>
      <w:szCs w:val="26"/>
    </w:rPr>
  </w:style>
  <w:style w:type="table" w:customStyle="1" w:styleId="260">
    <w:name w:val="Сетка таблицы26"/>
    <w:basedOn w:val="a5"/>
    <w:next w:val="af2"/>
    <w:uiPriority w:val="59"/>
    <w:rsid w:val="0013432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6"/>
    <w:uiPriority w:val="99"/>
    <w:semiHidden/>
    <w:unhideWhenUsed/>
    <w:rsid w:val="00C34D18"/>
  </w:style>
  <w:style w:type="character" w:customStyle="1" w:styleId="WW8Num28z2">
    <w:name w:val="WW8Num28z2"/>
    <w:rsid w:val="00C12616"/>
    <w:rPr>
      <w:rFonts w:ascii="Wingdings" w:hAnsi="Wingdings"/>
    </w:rPr>
  </w:style>
  <w:style w:type="numbering" w:customStyle="1" w:styleId="270">
    <w:name w:val="Нет списка27"/>
    <w:next w:val="a6"/>
    <w:uiPriority w:val="99"/>
    <w:semiHidden/>
    <w:unhideWhenUsed/>
    <w:rsid w:val="002E1585"/>
  </w:style>
  <w:style w:type="character" w:customStyle="1" w:styleId="headergreen1">
    <w:name w:val="header_green1"/>
    <w:rsid w:val="002E1585"/>
    <w:rPr>
      <w:rFonts w:ascii="Tahoma" w:hAnsi="Tahoma" w:cs="Tahoma" w:hint="default"/>
      <w:b/>
      <w:bCs/>
      <w:color w:val="0D53AA"/>
      <w:spacing w:val="13"/>
      <w:sz w:val="17"/>
      <w:szCs w:val="17"/>
    </w:rPr>
  </w:style>
  <w:style w:type="table" w:customStyle="1" w:styleId="271">
    <w:name w:val="Сетка таблицы27"/>
    <w:basedOn w:val="a5"/>
    <w:next w:val="af2"/>
    <w:uiPriority w:val="59"/>
    <w:rsid w:val="002E1585"/>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itposttextroot--otcaj">
    <w:name w:val="vkitposttext__root--otcaj"/>
    <w:rsid w:val="002E1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59686">
      <w:bodyDiv w:val="1"/>
      <w:marLeft w:val="0"/>
      <w:marRight w:val="0"/>
      <w:marTop w:val="0"/>
      <w:marBottom w:val="0"/>
      <w:divBdr>
        <w:top w:val="none" w:sz="0" w:space="0" w:color="auto"/>
        <w:left w:val="none" w:sz="0" w:space="0" w:color="auto"/>
        <w:bottom w:val="none" w:sz="0" w:space="0" w:color="auto"/>
        <w:right w:val="none" w:sz="0" w:space="0" w:color="auto"/>
      </w:divBdr>
    </w:div>
    <w:div w:id="176234169">
      <w:bodyDiv w:val="1"/>
      <w:marLeft w:val="0"/>
      <w:marRight w:val="0"/>
      <w:marTop w:val="0"/>
      <w:marBottom w:val="0"/>
      <w:divBdr>
        <w:top w:val="none" w:sz="0" w:space="0" w:color="auto"/>
        <w:left w:val="none" w:sz="0" w:space="0" w:color="auto"/>
        <w:bottom w:val="none" w:sz="0" w:space="0" w:color="auto"/>
        <w:right w:val="none" w:sz="0" w:space="0" w:color="auto"/>
      </w:divBdr>
    </w:div>
    <w:div w:id="217085407">
      <w:bodyDiv w:val="1"/>
      <w:marLeft w:val="0"/>
      <w:marRight w:val="0"/>
      <w:marTop w:val="0"/>
      <w:marBottom w:val="0"/>
      <w:divBdr>
        <w:top w:val="none" w:sz="0" w:space="0" w:color="auto"/>
        <w:left w:val="none" w:sz="0" w:space="0" w:color="auto"/>
        <w:bottom w:val="none" w:sz="0" w:space="0" w:color="auto"/>
        <w:right w:val="none" w:sz="0" w:space="0" w:color="auto"/>
      </w:divBdr>
    </w:div>
    <w:div w:id="1103889029">
      <w:bodyDiv w:val="1"/>
      <w:marLeft w:val="0"/>
      <w:marRight w:val="0"/>
      <w:marTop w:val="0"/>
      <w:marBottom w:val="0"/>
      <w:divBdr>
        <w:top w:val="none" w:sz="0" w:space="0" w:color="auto"/>
        <w:left w:val="none" w:sz="0" w:space="0" w:color="auto"/>
        <w:bottom w:val="none" w:sz="0" w:space="0" w:color="auto"/>
        <w:right w:val="none" w:sz="0" w:space="0" w:color="auto"/>
      </w:divBdr>
    </w:div>
    <w:div w:id="1173449365">
      <w:bodyDiv w:val="1"/>
      <w:marLeft w:val="0"/>
      <w:marRight w:val="0"/>
      <w:marTop w:val="0"/>
      <w:marBottom w:val="0"/>
      <w:divBdr>
        <w:top w:val="none" w:sz="0" w:space="0" w:color="auto"/>
        <w:left w:val="none" w:sz="0" w:space="0" w:color="auto"/>
        <w:bottom w:val="none" w:sz="0" w:space="0" w:color="auto"/>
        <w:right w:val="none" w:sz="0" w:space="0" w:color="auto"/>
      </w:divBdr>
    </w:div>
    <w:div w:id="1306857083">
      <w:bodyDiv w:val="1"/>
      <w:marLeft w:val="0"/>
      <w:marRight w:val="0"/>
      <w:marTop w:val="0"/>
      <w:marBottom w:val="0"/>
      <w:divBdr>
        <w:top w:val="none" w:sz="0" w:space="0" w:color="auto"/>
        <w:left w:val="none" w:sz="0" w:space="0" w:color="auto"/>
        <w:bottom w:val="none" w:sz="0" w:space="0" w:color="auto"/>
        <w:right w:val="none" w:sz="0" w:space="0" w:color="auto"/>
      </w:divBdr>
    </w:div>
    <w:div w:id="1366327286">
      <w:bodyDiv w:val="1"/>
      <w:marLeft w:val="0"/>
      <w:marRight w:val="0"/>
      <w:marTop w:val="0"/>
      <w:marBottom w:val="0"/>
      <w:divBdr>
        <w:top w:val="none" w:sz="0" w:space="0" w:color="auto"/>
        <w:left w:val="none" w:sz="0" w:space="0" w:color="auto"/>
        <w:bottom w:val="none" w:sz="0" w:space="0" w:color="auto"/>
        <w:right w:val="none" w:sz="0" w:space="0" w:color="auto"/>
      </w:divBdr>
    </w:div>
    <w:div w:id="1407723011">
      <w:bodyDiv w:val="1"/>
      <w:marLeft w:val="0"/>
      <w:marRight w:val="0"/>
      <w:marTop w:val="0"/>
      <w:marBottom w:val="0"/>
      <w:divBdr>
        <w:top w:val="none" w:sz="0" w:space="0" w:color="auto"/>
        <w:left w:val="none" w:sz="0" w:space="0" w:color="auto"/>
        <w:bottom w:val="none" w:sz="0" w:space="0" w:color="auto"/>
        <w:right w:val="none" w:sz="0" w:space="0" w:color="auto"/>
      </w:divBdr>
    </w:div>
    <w:div w:id="1496143382">
      <w:bodyDiv w:val="1"/>
      <w:marLeft w:val="0"/>
      <w:marRight w:val="0"/>
      <w:marTop w:val="0"/>
      <w:marBottom w:val="0"/>
      <w:divBdr>
        <w:top w:val="none" w:sz="0" w:space="0" w:color="auto"/>
        <w:left w:val="none" w:sz="0" w:space="0" w:color="auto"/>
        <w:bottom w:val="none" w:sz="0" w:space="0" w:color="auto"/>
        <w:right w:val="none" w:sz="0" w:space="0" w:color="auto"/>
      </w:divBdr>
    </w:div>
    <w:div w:id="1571885197">
      <w:bodyDiv w:val="1"/>
      <w:marLeft w:val="0"/>
      <w:marRight w:val="0"/>
      <w:marTop w:val="0"/>
      <w:marBottom w:val="0"/>
      <w:divBdr>
        <w:top w:val="none" w:sz="0" w:space="0" w:color="auto"/>
        <w:left w:val="none" w:sz="0" w:space="0" w:color="auto"/>
        <w:bottom w:val="none" w:sz="0" w:space="0" w:color="auto"/>
        <w:right w:val="none" w:sz="0" w:space="0" w:color="auto"/>
      </w:divBdr>
    </w:div>
    <w:div w:id="1674844061">
      <w:bodyDiv w:val="1"/>
      <w:marLeft w:val="0"/>
      <w:marRight w:val="0"/>
      <w:marTop w:val="0"/>
      <w:marBottom w:val="0"/>
      <w:divBdr>
        <w:top w:val="none" w:sz="0" w:space="0" w:color="auto"/>
        <w:left w:val="none" w:sz="0" w:space="0" w:color="auto"/>
        <w:bottom w:val="none" w:sz="0" w:space="0" w:color="auto"/>
        <w:right w:val="none" w:sz="0" w:space="0" w:color="auto"/>
      </w:divBdr>
    </w:div>
    <w:div w:id="1676416921">
      <w:bodyDiv w:val="1"/>
      <w:marLeft w:val="0"/>
      <w:marRight w:val="0"/>
      <w:marTop w:val="0"/>
      <w:marBottom w:val="0"/>
      <w:divBdr>
        <w:top w:val="none" w:sz="0" w:space="0" w:color="auto"/>
        <w:left w:val="none" w:sz="0" w:space="0" w:color="auto"/>
        <w:bottom w:val="none" w:sz="0" w:space="0" w:color="auto"/>
        <w:right w:val="none" w:sz="0" w:space="0" w:color="auto"/>
      </w:divBdr>
    </w:div>
    <w:div w:id="1811826215">
      <w:bodyDiv w:val="1"/>
      <w:marLeft w:val="0"/>
      <w:marRight w:val="0"/>
      <w:marTop w:val="0"/>
      <w:marBottom w:val="0"/>
      <w:divBdr>
        <w:top w:val="none" w:sz="0" w:space="0" w:color="auto"/>
        <w:left w:val="none" w:sz="0" w:space="0" w:color="auto"/>
        <w:bottom w:val="none" w:sz="0" w:space="0" w:color="auto"/>
        <w:right w:val="none" w:sz="0" w:space="0" w:color="auto"/>
      </w:divBdr>
    </w:div>
    <w:div w:id="1888834146">
      <w:bodyDiv w:val="1"/>
      <w:marLeft w:val="0"/>
      <w:marRight w:val="0"/>
      <w:marTop w:val="0"/>
      <w:marBottom w:val="0"/>
      <w:divBdr>
        <w:top w:val="none" w:sz="0" w:space="0" w:color="auto"/>
        <w:left w:val="none" w:sz="0" w:space="0" w:color="auto"/>
        <w:bottom w:val="none" w:sz="0" w:space="0" w:color="auto"/>
        <w:right w:val="none" w:sz="0" w:space="0" w:color="auto"/>
      </w:divBdr>
    </w:div>
    <w:div w:id="1924293680">
      <w:marLeft w:val="0"/>
      <w:marRight w:val="0"/>
      <w:marTop w:val="0"/>
      <w:marBottom w:val="0"/>
      <w:divBdr>
        <w:top w:val="none" w:sz="0" w:space="0" w:color="auto"/>
        <w:left w:val="none" w:sz="0" w:space="0" w:color="auto"/>
        <w:bottom w:val="none" w:sz="0" w:space="0" w:color="auto"/>
        <w:right w:val="none" w:sz="0" w:space="0" w:color="auto"/>
      </w:divBdr>
    </w:div>
    <w:div w:id="20744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4D6CDB4195BEAF8C304B87BBABC8C17D2D4B75D0CEF0F3772DD5787524D6EDB869ECDDC9F822B0DFFF7CE3CFFDF8D4E72T8E6G" TargetMode="External"/><Relationship Id="rId18" Type="http://schemas.openxmlformats.org/officeDocument/2006/relationships/hyperlink" Target="consultantplus://offline/ref=84D6CDB4195BEAF8C304B87BBABC8C17D2D4B75D05E601377CDE0A8D5A1462D9819192D98A937301F8EFD03AE7C38F4CT7E0G" TargetMode="External"/><Relationship Id="rId26" Type="http://schemas.openxmlformats.org/officeDocument/2006/relationships/hyperlink" Target="consultantplus://offline/ref=84D6CDB4195BEAF8C304B87BBABC8C17D2D4B75D0CEF0F3772DD5787524D6EDB869ECDDC9F822B0DFFF7CE3CFFDF8D4E72T8E6G" TargetMode="External"/><Relationship Id="rId39" Type="http://schemas.openxmlformats.org/officeDocument/2006/relationships/hyperlink" Target="consultantplus://offline/ref=84D6CDB4195BEAF8C304B87BBABC8C17D2D4B75D0CEF0F3772DD5787524D6EDB869ECDDC9F822B0DFFF7CE3CFFDF8D4E72T8E6G" TargetMode="External"/><Relationship Id="rId3" Type="http://schemas.openxmlformats.org/officeDocument/2006/relationships/styles" Target="styles.xml"/><Relationship Id="rId21" Type="http://schemas.openxmlformats.org/officeDocument/2006/relationships/hyperlink" Target="consultantplus://offline/ref=84D6CDB4195BEAF8C304B87BBABC8C17D2D4B75D05E601377CDE0A8D5A1462D9819192D98A937301F8EFD03AE7C38F4CT7E0G" TargetMode="External"/><Relationship Id="rId34" Type="http://schemas.openxmlformats.org/officeDocument/2006/relationships/hyperlink" Target="consultantplus://offline/ref=84D6CDB4195BEAF8C304B87BBABC8C17D2D4B75D05EA023772DE0A8D5A1462D9819192D98A937301F8EFD03AE7C38F4CT7E0G" TargetMode="External"/><Relationship Id="rId42" Type="http://schemas.openxmlformats.org/officeDocument/2006/relationships/hyperlink" Target="consultantplus://offline/ref=84D6CDB4195BEAF8C304B87BBABC8C17D2D4B75D05EA023772DE0A8D5A1462D9819192D98A937301F8EFD03AE7C38F4CT7E0G" TargetMode="External"/><Relationship Id="rId7" Type="http://schemas.openxmlformats.org/officeDocument/2006/relationships/endnotes" Target="endnotes.xml"/><Relationship Id="rId12" Type="http://schemas.openxmlformats.org/officeDocument/2006/relationships/hyperlink" Target="consultantplus://offline/ref=84D6CDB4195BEAF8C304A676ACD0D212D7DBEB500EE80D68268151D00D1D688ED4DE9385CFC06000F8EFD23CFBTCE1G" TargetMode="External"/><Relationship Id="rId17" Type="http://schemas.openxmlformats.org/officeDocument/2006/relationships/hyperlink" Target="consultantplus://offline/ref=84D6CDB4195BEAF8C304B87BBABC8C17D2D4B75D0CEF0F3772DD5787524D6EDB869ECDDC9F822B0DFFF7CE3CFFDF8D4E72T8E6G" TargetMode="External"/><Relationship Id="rId25" Type="http://schemas.openxmlformats.org/officeDocument/2006/relationships/hyperlink" Target="consultantplus://offline/ref=84D6CDB4195BEAF8C304B87BBABC8C17D2D4B75D0CEF0F3772DD5787524D6EDB869ECDDC9F822B0DFFF7CE3CFFDF8D4E72T8E6G" TargetMode="External"/><Relationship Id="rId33" Type="http://schemas.openxmlformats.org/officeDocument/2006/relationships/hyperlink" Target="consultantplus://offline/ref=84D6CDB4195BEAF8C304B87BBABC8C17D2D4B75D05E601377CDE0A8D5A1462D9819192D98A937301F8EFD03AE7C38F4CT7E0G" TargetMode="External"/><Relationship Id="rId38" Type="http://schemas.openxmlformats.org/officeDocument/2006/relationships/hyperlink" Target="consultantplus://offline/ref=84D6CDB4195BEAF8C304A676ACD0D212D7DBEB500EE80D68268151D00D1D688ED4DE9385CFC06000F8EFD23CFBTCE1G"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4D6CDB4195BEAF8C304B87BBABC8C17D2D4B75D0CEF0F3772DD5787524D6EDB869ECDDC9F822B0DFFF7CE3CFFDF8D4E72T8E6G" TargetMode="External"/><Relationship Id="rId20" Type="http://schemas.openxmlformats.org/officeDocument/2006/relationships/hyperlink" Target="consultantplus://offline/ref=84D6CDB4195BEAF8C304B87BBABC8C17D2D4B75D05E601377CDE0A8D5A1462D9819192D98A937301F8EFD03AE7C38F4CT7E0G" TargetMode="External"/><Relationship Id="rId29" Type="http://schemas.openxmlformats.org/officeDocument/2006/relationships/hyperlink" Target="consultantplus://offline/ref=84D6CDB4195BEAF8C304B87BBABC8C17D2D4B75D0CEF0F3772DD5787524D6EDB869ECDDC9F822B0DFFF7CE3CFFDF8D4E72T8E6G" TargetMode="External"/><Relationship Id="rId41" Type="http://schemas.openxmlformats.org/officeDocument/2006/relationships/hyperlink" Target="consultantplus://offline/ref=84D6CDB4195BEAF8C304B87BBABC8C17D2D4B75D05E601377CDE0A8D5A1462D9819192D98A937301F8EFD03AE7C38F4CT7E0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D6CDB4195BEAF8C304A676ACD0D212D7DBEB500EE80D68268151D00D1D688ED4DE9385CFC06000F8EFD23CFBTCE1G" TargetMode="External"/><Relationship Id="rId24" Type="http://schemas.openxmlformats.org/officeDocument/2006/relationships/hyperlink" Target="consultantplus://offline/ref=84D6CDB4195BEAF8C304A676ACD0D212D7DBEB500EE80D68268151D00D1D688ED4DE9385CFC06000F8EFD23CFBTCE1G" TargetMode="External"/><Relationship Id="rId32" Type="http://schemas.openxmlformats.org/officeDocument/2006/relationships/hyperlink" Target="consultantplus://offline/ref=84D6CDB4195BEAF8C304B87BBABC8C17D2D4B75D05E601377CDE0A8D5A1462D9819192D98A937301F8EFD03AE7C38F4CT7E0G" TargetMode="External"/><Relationship Id="rId37" Type="http://schemas.openxmlformats.org/officeDocument/2006/relationships/hyperlink" Target="consultantplus://offline/ref=84D6CDB4195BEAF8C304A676ACD0D212D7DBEB500EE80D68268151D00D1D688ED4DE9385CFC06000F8EFD23CFBTCE1G" TargetMode="External"/><Relationship Id="rId40" Type="http://schemas.openxmlformats.org/officeDocument/2006/relationships/hyperlink" Target="consultantplus://offline/ref=84D6CDB4195BEAF8C304B87BBABC8C17D2D4B75D05E601377CDE0A8D5A1462D9819192D98A937301F8EFD03AE7C38F4CT7E0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4D6CDB4195BEAF8C304B87BBABC8C17D2D4B75D0CEF0F3772DD5787524D6EDB869ECDDC9F822B0DFFF7CE3CFFDF8D4E72T8E6G" TargetMode="External"/><Relationship Id="rId23" Type="http://schemas.openxmlformats.org/officeDocument/2006/relationships/hyperlink" Target="consultantplus://offline/ref=84D6CDB4195BEAF8C304A676ACD0D212D7DBEB500EE80D68268151D00D1D688ED4DE9385CFC06000F8EFD23CFBTCE1G" TargetMode="External"/><Relationship Id="rId28" Type="http://schemas.openxmlformats.org/officeDocument/2006/relationships/hyperlink" Target="consultantplus://offline/ref=84D6CDB4195BEAF8C304B87BBABC8C17D2D4B75D0CEF0F3772DD5787524D6EDB869ECDDC9F822B0DFFF7CE3CFFDF8D4E72T8E6G" TargetMode="External"/><Relationship Id="rId36"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consultantplus://offline/ref=84D6CDB4195BEAF8C304B87BBABC8C17D2D4B75D05E601377CDE0A8D5A1462D9819192D98A937301F8EFD03AE7C38F4CT7E0G" TargetMode="External"/><Relationship Id="rId31" Type="http://schemas.openxmlformats.org/officeDocument/2006/relationships/hyperlink" Target="consultantplus://offline/ref=84D6CDB4195BEAF8C304B87BBABC8C17D2D4B75D05E601377CDE0A8D5A1462D9819192D98A937301F8EFD03AE7C38F4CT7E0G"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84D6CDB4195BEAF8C304A676ACD0D212D7DBEB500EE80D68268151D00D1D688ED4DE9385CFC06000F8EFD23CFBTCE1G" TargetMode="External"/><Relationship Id="rId14" Type="http://schemas.openxmlformats.org/officeDocument/2006/relationships/hyperlink" Target="consultantplus://offline/ref=84D6CDB4195BEAF8C304B87BBABC8C17D2D4B75D0CEF0F3772DD5787524D6EDB869ECDDC9F822B0DFFF7CE3CFFDF8D4E72T8E6G" TargetMode="External"/><Relationship Id="rId22" Type="http://schemas.openxmlformats.org/officeDocument/2006/relationships/hyperlink" Target="consultantplus://offline/ref=84D6CDB4195BEAF8C304B87BBABC8C17D2D4B75D05EA023772DE0A8D5A1462D9819192D98A937301F8EFD03AE7C38F4CT7E0G" TargetMode="External"/><Relationship Id="rId27" Type="http://schemas.openxmlformats.org/officeDocument/2006/relationships/hyperlink" Target="consultantplus://offline/ref=84D6CDB4195BEAF8C304B87BBABC8C17D2D4B75D0CEF0F3772DD5787524D6EDB869ECDDC9F822B0DFFF7CE3CFFDF8D4E72T8E6G" TargetMode="External"/><Relationship Id="rId30" Type="http://schemas.openxmlformats.org/officeDocument/2006/relationships/hyperlink" Target="consultantplus://offline/ref=84D6CDB4195BEAF8C304B87BBABC8C17D2D4B75D05E601377CDE0A8D5A1462D9819192D98A937301F8EFD03AE7C38F4CT7E0G" TargetMode="External"/><Relationship Id="rId35" Type="http://schemas.openxmlformats.org/officeDocument/2006/relationships/header" Target="header1.xml"/><Relationship Id="rId43"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8711F-F34E-4982-9759-571441AAC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6518</Words>
  <Characters>37155</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43586</CharactersWithSpaces>
  <SharedDoc>false</SharedDoc>
  <HLinks>
    <vt:vector size="186" baseType="variant">
      <vt:variant>
        <vt:i4>7274592</vt:i4>
      </vt:variant>
      <vt:variant>
        <vt:i4>90</vt:i4>
      </vt:variant>
      <vt:variant>
        <vt:i4>0</vt:i4>
      </vt:variant>
      <vt:variant>
        <vt:i4>5</vt:i4>
      </vt:variant>
      <vt:variant>
        <vt:lpwstr>consultantplus://offline/ref=84D6CDB4195BEAF8C304B87BBABC8C17D2D4B75D05EA023772DE0A8D5A1462D9819192D98A937301F8EFD03AE7C38F4CT7E0G</vt:lpwstr>
      </vt:variant>
      <vt:variant>
        <vt:lpwstr/>
      </vt:variant>
      <vt:variant>
        <vt:i4>7274597</vt:i4>
      </vt:variant>
      <vt:variant>
        <vt:i4>87</vt:i4>
      </vt:variant>
      <vt:variant>
        <vt:i4>0</vt:i4>
      </vt:variant>
      <vt:variant>
        <vt:i4>5</vt:i4>
      </vt:variant>
      <vt:variant>
        <vt:lpwstr>consultantplus://offline/ref=84D6CDB4195BEAF8C304B87BBABC8C17D2D4B75D05E601377CDE0A8D5A1462D9819192D98A937301F8EFD03AE7C38F4CT7E0G</vt:lpwstr>
      </vt:variant>
      <vt:variant>
        <vt:lpwstr/>
      </vt:variant>
      <vt:variant>
        <vt:i4>7274597</vt:i4>
      </vt:variant>
      <vt:variant>
        <vt:i4>84</vt:i4>
      </vt:variant>
      <vt:variant>
        <vt:i4>0</vt:i4>
      </vt:variant>
      <vt:variant>
        <vt:i4>5</vt:i4>
      </vt:variant>
      <vt:variant>
        <vt:lpwstr>consultantplus://offline/ref=84D6CDB4195BEAF8C304B87BBABC8C17D2D4B75D05E601377CDE0A8D5A1462D9819192D98A937301F8EFD03AE7C38F4CT7E0G</vt:lpwstr>
      </vt:variant>
      <vt:variant>
        <vt:lpwstr/>
      </vt:variant>
      <vt:variant>
        <vt:i4>458832</vt:i4>
      </vt:variant>
      <vt:variant>
        <vt:i4>81</vt:i4>
      </vt:variant>
      <vt:variant>
        <vt:i4>0</vt:i4>
      </vt:variant>
      <vt:variant>
        <vt:i4>5</vt:i4>
      </vt:variant>
      <vt:variant>
        <vt:lpwstr>consultantplus://offline/ref=84D6CDB4195BEAF8C304B87BBABC8C17D2D4B75D0CEF0F3772DD5787524D6EDB869ECDDC9F822B0DFFF7CE3CFFDF8D4E72T8E6G</vt:lpwstr>
      </vt:variant>
      <vt:variant>
        <vt:lpwstr/>
      </vt:variant>
      <vt:variant>
        <vt:i4>6225926</vt:i4>
      </vt:variant>
      <vt:variant>
        <vt:i4>78</vt:i4>
      </vt:variant>
      <vt:variant>
        <vt:i4>0</vt:i4>
      </vt:variant>
      <vt:variant>
        <vt:i4>5</vt:i4>
      </vt:variant>
      <vt:variant>
        <vt:lpwstr>consultantplus://offline/ref=84D6CDB4195BEAF8C304A676ACD0D212D7DBEB500EE80D68268151D00D1D688ED4DE9385CFC06000F8EFD23CFBTCE1G</vt:lpwstr>
      </vt:variant>
      <vt:variant>
        <vt:lpwstr/>
      </vt:variant>
      <vt:variant>
        <vt:i4>6225926</vt:i4>
      </vt:variant>
      <vt:variant>
        <vt:i4>75</vt:i4>
      </vt:variant>
      <vt:variant>
        <vt:i4>0</vt:i4>
      </vt:variant>
      <vt:variant>
        <vt:i4>5</vt:i4>
      </vt:variant>
      <vt:variant>
        <vt:lpwstr>consultantplus://offline/ref=84D6CDB4195BEAF8C304A676ACD0D212D7DBEB500EE80D68268151D00D1D688ED4DE9385CFC06000F8EFD23CFBTCE1G</vt:lpwstr>
      </vt:variant>
      <vt:variant>
        <vt:lpwstr/>
      </vt:variant>
      <vt:variant>
        <vt:i4>7274592</vt:i4>
      </vt:variant>
      <vt:variant>
        <vt:i4>72</vt:i4>
      </vt:variant>
      <vt:variant>
        <vt:i4>0</vt:i4>
      </vt:variant>
      <vt:variant>
        <vt:i4>5</vt:i4>
      </vt:variant>
      <vt:variant>
        <vt:lpwstr>consultantplus://offline/ref=84D6CDB4195BEAF8C304B87BBABC8C17D2D4B75D05EA023772DE0A8D5A1462D9819192D98A937301F8EFD03AE7C38F4CT7E0G</vt:lpwstr>
      </vt:variant>
      <vt:variant>
        <vt:lpwstr/>
      </vt:variant>
      <vt:variant>
        <vt:i4>7274597</vt:i4>
      </vt:variant>
      <vt:variant>
        <vt:i4>69</vt:i4>
      </vt:variant>
      <vt:variant>
        <vt:i4>0</vt:i4>
      </vt:variant>
      <vt:variant>
        <vt:i4>5</vt:i4>
      </vt:variant>
      <vt:variant>
        <vt:lpwstr>consultantplus://offline/ref=84D6CDB4195BEAF8C304B87BBABC8C17D2D4B75D05E601377CDE0A8D5A1462D9819192D98A937301F8EFD03AE7C38F4CT7E0G</vt:lpwstr>
      </vt:variant>
      <vt:variant>
        <vt:lpwstr/>
      </vt:variant>
      <vt:variant>
        <vt:i4>7274597</vt:i4>
      </vt:variant>
      <vt:variant>
        <vt:i4>66</vt:i4>
      </vt:variant>
      <vt:variant>
        <vt:i4>0</vt:i4>
      </vt:variant>
      <vt:variant>
        <vt:i4>5</vt:i4>
      </vt:variant>
      <vt:variant>
        <vt:lpwstr>consultantplus://offline/ref=84D6CDB4195BEAF8C304B87BBABC8C17D2D4B75D05E601377CDE0A8D5A1462D9819192D98A937301F8EFD03AE7C38F4CT7E0G</vt:lpwstr>
      </vt:variant>
      <vt:variant>
        <vt:lpwstr/>
      </vt:variant>
      <vt:variant>
        <vt:i4>7274597</vt:i4>
      </vt:variant>
      <vt:variant>
        <vt:i4>63</vt:i4>
      </vt:variant>
      <vt:variant>
        <vt:i4>0</vt:i4>
      </vt:variant>
      <vt:variant>
        <vt:i4>5</vt:i4>
      </vt:variant>
      <vt:variant>
        <vt:lpwstr>consultantplus://offline/ref=84D6CDB4195BEAF8C304B87BBABC8C17D2D4B75D05E601377CDE0A8D5A1462D9819192D98A937301F8EFD03AE7C38F4CT7E0G</vt:lpwstr>
      </vt:variant>
      <vt:variant>
        <vt:lpwstr/>
      </vt:variant>
      <vt:variant>
        <vt:i4>7274597</vt:i4>
      </vt:variant>
      <vt:variant>
        <vt:i4>60</vt:i4>
      </vt:variant>
      <vt:variant>
        <vt:i4>0</vt:i4>
      </vt:variant>
      <vt:variant>
        <vt:i4>5</vt:i4>
      </vt:variant>
      <vt:variant>
        <vt:lpwstr>consultantplus://offline/ref=84D6CDB4195BEAF8C304B87BBABC8C17D2D4B75D05E601377CDE0A8D5A1462D9819192D98A937301F8EFD03AE7C38F4CT7E0G</vt:lpwstr>
      </vt:variant>
      <vt:variant>
        <vt:lpwstr/>
      </vt:variant>
      <vt:variant>
        <vt:i4>458832</vt:i4>
      </vt:variant>
      <vt:variant>
        <vt:i4>57</vt:i4>
      </vt:variant>
      <vt:variant>
        <vt:i4>0</vt:i4>
      </vt:variant>
      <vt:variant>
        <vt:i4>5</vt:i4>
      </vt:variant>
      <vt:variant>
        <vt:lpwstr>consultantplus://offline/ref=84D6CDB4195BEAF8C304B87BBABC8C17D2D4B75D0CEF0F3772DD5787524D6EDB869ECDDC9F822B0DFFF7CE3CFFDF8D4E72T8E6G</vt:lpwstr>
      </vt:variant>
      <vt:variant>
        <vt:lpwstr/>
      </vt:variant>
      <vt:variant>
        <vt:i4>458832</vt:i4>
      </vt:variant>
      <vt:variant>
        <vt:i4>54</vt:i4>
      </vt:variant>
      <vt:variant>
        <vt:i4>0</vt:i4>
      </vt:variant>
      <vt:variant>
        <vt:i4>5</vt:i4>
      </vt:variant>
      <vt:variant>
        <vt:lpwstr>consultantplus://offline/ref=84D6CDB4195BEAF8C304B87BBABC8C17D2D4B75D0CEF0F3772DD5787524D6EDB869ECDDC9F822B0DFFF7CE3CFFDF8D4E72T8E6G</vt:lpwstr>
      </vt:variant>
      <vt:variant>
        <vt:lpwstr/>
      </vt:variant>
      <vt:variant>
        <vt:i4>458832</vt:i4>
      </vt:variant>
      <vt:variant>
        <vt:i4>51</vt:i4>
      </vt:variant>
      <vt:variant>
        <vt:i4>0</vt:i4>
      </vt:variant>
      <vt:variant>
        <vt:i4>5</vt:i4>
      </vt:variant>
      <vt:variant>
        <vt:lpwstr>consultantplus://offline/ref=84D6CDB4195BEAF8C304B87BBABC8C17D2D4B75D0CEF0F3772DD5787524D6EDB869ECDDC9F822B0DFFF7CE3CFFDF8D4E72T8E6G</vt:lpwstr>
      </vt:variant>
      <vt:variant>
        <vt:lpwstr/>
      </vt:variant>
      <vt:variant>
        <vt:i4>458832</vt:i4>
      </vt:variant>
      <vt:variant>
        <vt:i4>48</vt:i4>
      </vt:variant>
      <vt:variant>
        <vt:i4>0</vt:i4>
      </vt:variant>
      <vt:variant>
        <vt:i4>5</vt:i4>
      </vt:variant>
      <vt:variant>
        <vt:lpwstr>consultantplus://offline/ref=84D6CDB4195BEAF8C304B87BBABC8C17D2D4B75D0CEF0F3772DD5787524D6EDB869ECDDC9F822B0DFFF7CE3CFFDF8D4E72T8E6G</vt:lpwstr>
      </vt:variant>
      <vt:variant>
        <vt:lpwstr/>
      </vt:variant>
      <vt:variant>
        <vt:i4>458832</vt:i4>
      </vt:variant>
      <vt:variant>
        <vt:i4>45</vt:i4>
      </vt:variant>
      <vt:variant>
        <vt:i4>0</vt:i4>
      </vt:variant>
      <vt:variant>
        <vt:i4>5</vt:i4>
      </vt:variant>
      <vt:variant>
        <vt:lpwstr>consultantplus://offline/ref=84D6CDB4195BEAF8C304B87BBABC8C17D2D4B75D0CEF0F3772DD5787524D6EDB869ECDDC9F822B0DFFF7CE3CFFDF8D4E72T8E6G</vt:lpwstr>
      </vt:variant>
      <vt:variant>
        <vt:lpwstr/>
      </vt:variant>
      <vt:variant>
        <vt:i4>6225926</vt:i4>
      </vt:variant>
      <vt:variant>
        <vt:i4>42</vt:i4>
      </vt:variant>
      <vt:variant>
        <vt:i4>0</vt:i4>
      </vt:variant>
      <vt:variant>
        <vt:i4>5</vt:i4>
      </vt:variant>
      <vt:variant>
        <vt:lpwstr>consultantplus://offline/ref=84D6CDB4195BEAF8C304A676ACD0D212D7DBEB500EE80D68268151D00D1D688ED4DE9385CFC06000F8EFD23CFBTCE1G</vt:lpwstr>
      </vt:variant>
      <vt:variant>
        <vt:lpwstr/>
      </vt:variant>
      <vt:variant>
        <vt:i4>6225926</vt:i4>
      </vt:variant>
      <vt:variant>
        <vt:i4>39</vt:i4>
      </vt:variant>
      <vt:variant>
        <vt:i4>0</vt:i4>
      </vt:variant>
      <vt:variant>
        <vt:i4>5</vt:i4>
      </vt:variant>
      <vt:variant>
        <vt:lpwstr>consultantplus://offline/ref=84D6CDB4195BEAF8C304A676ACD0D212D7DBEB500EE80D68268151D00D1D688ED4DE9385CFC06000F8EFD23CFBTCE1G</vt:lpwstr>
      </vt:variant>
      <vt:variant>
        <vt:lpwstr/>
      </vt:variant>
      <vt:variant>
        <vt:i4>7274592</vt:i4>
      </vt:variant>
      <vt:variant>
        <vt:i4>36</vt:i4>
      </vt:variant>
      <vt:variant>
        <vt:i4>0</vt:i4>
      </vt:variant>
      <vt:variant>
        <vt:i4>5</vt:i4>
      </vt:variant>
      <vt:variant>
        <vt:lpwstr>consultantplus://offline/ref=84D6CDB4195BEAF8C304B87BBABC8C17D2D4B75D05EA023772DE0A8D5A1462D9819192D98A937301F8EFD03AE7C38F4CT7E0G</vt:lpwstr>
      </vt:variant>
      <vt:variant>
        <vt:lpwstr/>
      </vt:variant>
      <vt:variant>
        <vt:i4>7274597</vt:i4>
      </vt:variant>
      <vt:variant>
        <vt:i4>33</vt:i4>
      </vt:variant>
      <vt:variant>
        <vt:i4>0</vt:i4>
      </vt:variant>
      <vt:variant>
        <vt:i4>5</vt:i4>
      </vt:variant>
      <vt:variant>
        <vt:lpwstr>consultantplus://offline/ref=84D6CDB4195BEAF8C304B87BBABC8C17D2D4B75D05E601377CDE0A8D5A1462D9819192D98A937301F8EFD03AE7C38F4CT7E0G</vt:lpwstr>
      </vt:variant>
      <vt:variant>
        <vt:lpwstr/>
      </vt:variant>
      <vt:variant>
        <vt:i4>7274597</vt:i4>
      </vt:variant>
      <vt:variant>
        <vt:i4>30</vt:i4>
      </vt:variant>
      <vt:variant>
        <vt:i4>0</vt:i4>
      </vt:variant>
      <vt:variant>
        <vt:i4>5</vt:i4>
      </vt:variant>
      <vt:variant>
        <vt:lpwstr>consultantplus://offline/ref=84D6CDB4195BEAF8C304B87BBABC8C17D2D4B75D05E601377CDE0A8D5A1462D9819192D98A937301F8EFD03AE7C38F4CT7E0G</vt:lpwstr>
      </vt:variant>
      <vt:variant>
        <vt:lpwstr/>
      </vt:variant>
      <vt:variant>
        <vt:i4>7274597</vt:i4>
      </vt:variant>
      <vt:variant>
        <vt:i4>27</vt:i4>
      </vt:variant>
      <vt:variant>
        <vt:i4>0</vt:i4>
      </vt:variant>
      <vt:variant>
        <vt:i4>5</vt:i4>
      </vt:variant>
      <vt:variant>
        <vt:lpwstr>consultantplus://offline/ref=84D6CDB4195BEAF8C304B87BBABC8C17D2D4B75D05E601377CDE0A8D5A1462D9819192D98A937301F8EFD03AE7C38F4CT7E0G</vt:lpwstr>
      </vt:variant>
      <vt:variant>
        <vt:lpwstr/>
      </vt:variant>
      <vt:variant>
        <vt:i4>7274597</vt:i4>
      </vt:variant>
      <vt:variant>
        <vt:i4>24</vt:i4>
      </vt:variant>
      <vt:variant>
        <vt:i4>0</vt:i4>
      </vt:variant>
      <vt:variant>
        <vt:i4>5</vt:i4>
      </vt:variant>
      <vt:variant>
        <vt:lpwstr>consultantplus://offline/ref=84D6CDB4195BEAF8C304B87BBABC8C17D2D4B75D05E601377CDE0A8D5A1462D9819192D98A937301F8EFD03AE7C38F4CT7E0G</vt:lpwstr>
      </vt:variant>
      <vt:variant>
        <vt:lpwstr/>
      </vt:variant>
      <vt:variant>
        <vt:i4>458832</vt:i4>
      </vt:variant>
      <vt:variant>
        <vt:i4>21</vt:i4>
      </vt:variant>
      <vt:variant>
        <vt:i4>0</vt:i4>
      </vt:variant>
      <vt:variant>
        <vt:i4>5</vt:i4>
      </vt:variant>
      <vt:variant>
        <vt:lpwstr>consultantplus://offline/ref=84D6CDB4195BEAF8C304B87BBABC8C17D2D4B75D0CEF0F3772DD5787524D6EDB869ECDDC9F822B0DFFF7CE3CFFDF8D4E72T8E6G</vt:lpwstr>
      </vt:variant>
      <vt:variant>
        <vt:lpwstr/>
      </vt:variant>
      <vt:variant>
        <vt:i4>458832</vt:i4>
      </vt:variant>
      <vt:variant>
        <vt:i4>18</vt:i4>
      </vt:variant>
      <vt:variant>
        <vt:i4>0</vt:i4>
      </vt:variant>
      <vt:variant>
        <vt:i4>5</vt:i4>
      </vt:variant>
      <vt:variant>
        <vt:lpwstr>consultantplus://offline/ref=84D6CDB4195BEAF8C304B87BBABC8C17D2D4B75D0CEF0F3772DD5787524D6EDB869ECDDC9F822B0DFFF7CE3CFFDF8D4E72T8E6G</vt:lpwstr>
      </vt:variant>
      <vt:variant>
        <vt:lpwstr/>
      </vt:variant>
      <vt:variant>
        <vt:i4>458832</vt:i4>
      </vt:variant>
      <vt:variant>
        <vt:i4>15</vt:i4>
      </vt:variant>
      <vt:variant>
        <vt:i4>0</vt:i4>
      </vt:variant>
      <vt:variant>
        <vt:i4>5</vt:i4>
      </vt:variant>
      <vt:variant>
        <vt:lpwstr>consultantplus://offline/ref=84D6CDB4195BEAF8C304B87BBABC8C17D2D4B75D0CEF0F3772DD5787524D6EDB869ECDDC9F822B0DFFF7CE3CFFDF8D4E72T8E6G</vt:lpwstr>
      </vt:variant>
      <vt:variant>
        <vt:lpwstr/>
      </vt:variant>
      <vt:variant>
        <vt:i4>458832</vt:i4>
      </vt:variant>
      <vt:variant>
        <vt:i4>12</vt:i4>
      </vt:variant>
      <vt:variant>
        <vt:i4>0</vt:i4>
      </vt:variant>
      <vt:variant>
        <vt:i4>5</vt:i4>
      </vt:variant>
      <vt:variant>
        <vt:lpwstr>consultantplus://offline/ref=84D6CDB4195BEAF8C304B87BBABC8C17D2D4B75D0CEF0F3772DD5787524D6EDB869ECDDC9F822B0DFFF7CE3CFFDF8D4E72T8E6G</vt:lpwstr>
      </vt:variant>
      <vt:variant>
        <vt:lpwstr/>
      </vt:variant>
      <vt:variant>
        <vt:i4>458832</vt:i4>
      </vt:variant>
      <vt:variant>
        <vt:i4>9</vt:i4>
      </vt:variant>
      <vt:variant>
        <vt:i4>0</vt:i4>
      </vt:variant>
      <vt:variant>
        <vt:i4>5</vt:i4>
      </vt:variant>
      <vt:variant>
        <vt:lpwstr>consultantplus://offline/ref=84D6CDB4195BEAF8C304B87BBABC8C17D2D4B75D0CEF0F3772DD5787524D6EDB869ECDDC9F822B0DFFF7CE3CFFDF8D4E72T8E6G</vt:lpwstr>
      </vt:variant>
      <vt:variant>
        <vt:lpwstr/>
      </vt:variant>
      <vt:variant>
        <vt:i4>6225926</vt:i4>
      </vt:variant>
      <vt:variant>
        <vt:i4>6</vt:i4>
      </vt:variant>
      <vt:variant>
        <vt:i4>0</vt:i4>
      </vt:variant>
      <vt:variant>
        <vt:i4>5</vt:i4>
      </vt:variant>
      <vt:variant>
        <vt:lpwstr>consultantplus://offline/ref=84D6CDB4195BEAF8C304A676ACD0D212D7DBEB500EE80D68268151D00D1D688ED4DE9385CFC06000F8EFD23CFBTCE1G</vt:lpwstr>
      </vt:variant>
      <vt:variant>
        <vt:lpwstr/>
      </vt:variant>
      <vt:variant>
        <vt:i4>6225926</vt:i4>
      </vt:variant>
      <vt:variant>
        <vt:i4>3</vt:i4>
      </vt:variant>
      <vt:variant>
        <vt:i4>0</vt:i4>
      </vt:variant>
      <vt:variant>
        <vt:i4>5</vt:i4>
      </vt:variant>
      <vt:variant>
        <vt:lpwstr>consultantplus://offline/ref=84D6CDB4195BEAF8C304A676ACD0D212D7DBEB500EE80D68268151D00D1D688ED4DE9385CFC06000F8EFD23CFBTCE1G</vt:lpwstr>
      </vt:variant>
      <vt:variant>
        <vt:lpwstr/>
      </vt:variant>
      <vt:variant>
        <vt:i4>6225926</vt:i4>
      </vt:variant>
      <vt:variant>
        <vt:i4>0</vt:i4>
      </vt:variant>
      <vt:variant>
        <vt:i4>0</vt:i4>
      </vt:variant>
      <vt:variant>
        <vt:i4>5</vt:i4>
      </vt:variant>
      <vt:variant>
        <vt:lpwstr>consultantplus://offline/ref=84D6CDB4195BEAF8C304A676ACD0D212D7DBEB500EE80D68268151D00D1D688ED4DE9385CFC06000F8EFD23CFBTCE1G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printer</dc:creator>
  <cp:keywords/>
  <cp:lastModifiedBy>Лапшина Евгения Николаевна</cp:lastModifiedBy>
  <cp:revision>2</cp:revision>
  <cp:lastPrinted>2022-10-05T08:04:00Z</cp:lastPrinted>
  <dcterms:created xsi:type="dcterms:W3CDTF">2026-03-23T08:32:00Z</dcterms:created>
  <dcterms:modified xsi:type="dcterms:W3CDTF">2026-03-23T08:32:00Z</dcterms:modified>
</cp:coreProperties>
</file>