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846" w:rsidRPr="0033503F" w:rsidRDefault="00A33846" w:rsidP="00A33846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33503F">
        <w:rPr>
          <w:rFonts w:ascii="Times New Roman" w:hAnsi="Times New Roman" w:cs="Times New Roman"/>
          <w:sz w:val="27"/>
          <w:szCs w:val="27"/>
        </w:rPr>
        <w:t>АДМИНИСТРАЦИЯ ГОРОДСКОГО ОКРУГА ГОРОД РЫБИНСК</w:t>
      </w:r>
    </w:p>
    <w:p w:rsidR="00A33846" w:rsidRPr="0033503F" w:rsidRDefault="00A33846" w:rsidP="00A33846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33503F">
        <w:rPr>
          <w:rFonts w:ascii="Times New Roman" w:hAnsi="Times New Roman" w:cs="Times New Roman"/>
          <w:sz w:val="27"/>
          <w:szCs w:val="27"/>
        </w:rPr>
        <w:t>ЯРОСЛАВСКОЙ ОБЛАСТИ</w:t>
      </w:r>
    </w:p>
    <w:p w:rsidR="00A33846" w:rsidRPr="0033503F" w:rsidRDefault="00A33846" w:rsidP="00A33846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A33846" w:rsidRPr="0033503F" w:rsidRDefault="00A33846" w:rsidP="00A33846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33503F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A33846" w:rsidRPr="0033503F" w:rsidRDefault="00A33846" w:rsidP="00A33846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33503F">
        <w:rPr>
          <w:rFonts w:ascii="Times New Roman" w:hAnsi="Times New Roman" w:cs="Times New Roman"/>
          <w:sz w:val="27"/>
          <w:szCs w:val="27"/>
        </w:rPr>
        <w:t>от 7 сентября 2020 г. N 1984</w:t>
      </w:r>
    </w:p>
    <w:p w:rsidR="00A33846" w:rsidRPr="0033503F" w:rsidRDefault="00A33846" w:rsidP="00A33846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A33846" w:rsidRPr="0033503F" w:rsidRDefault="00A33846" w:rsidP="00A33846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33503F">
        <w:rPr>
          <w:rFonts w:ascii="Times New Roman" w:hAnsi="Times New Roman" w:cs="Times New Roman"/>
          <w:sz w:val="27"/>
          <w:szCs w:val="27"/>
        </w:rPr>
        <w:t>ОБ УТВЕРЖДЕНИИ МУНИЦИПАЛЬНОЙ ПРОГРАММЫ "ОБЕСПЕЧЕНИЕ</w:t>
      </w:r>
    </w:p>
    <w:p w:rsidR="00A33846" w:rsidRPr="0033503F" w:rsidRDefault="00A33846" w:rsidP="00A33846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33503F">
        <w:rPr>
          <w:rFonts w:ascii="Times New Roman" w:hAnsi="Times New Roman" w:cs="Times New Roman"/>
          <w:sz w:val="27"/>
          <w:szCs w:val="27"/>
        </w:rPr>
        <w:t>ОБЩЕСТВЕННОГО ПОРЯДКА И ПРОТИВОДЕЙСТВИЕ ТЕРРОРИЗМУ</w:t>
      </w:r>
    </w:p>
    <w:p w:rsidR="00A33846" w:rsidRPr="0033503F" w:rsidRDefault="00A33846" w:rsidP="00A33846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33503F">
        <w:rPr>
          <w:rFonts w:ascii="Times New Roman" w:hAnsi="Times New Roman" w:cs="Times New Roman"/>
          <w:sz w:val="27"/>
          <w:szCs w:val="27"/>
        </w:rPr>
        <w:t>НА ТЕРРИТОРИИ ГОРОДСКОГО ОКРУГА ГОРОД РЫБИНСК</w:t>
      </w:r>
    </w:p>
    <w:p w:rsidR="00A33846" w:rsidRPr="0033503F" w:rsidRDefault="00A33846" w:rsidP="00A33846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33503F">
        <w:rPr>
          <w:rFonts w:ascii="Times New Roman" w:hAnsi="Times New Roman" w:cs="Times New Roman"/>
          <w:sz w:val="27"/>
          <w:szCs w:val="27"/>
        </w:rPr>
        <w:t>ЯРОСЛАВСКОЙ ОБЛАСТИ"</w:t>
      </w:r>
    </w:p>
    <w:p w:rsidR="00A33846" w:rsidRPr="0033503F" w:rsidRDefault="00A33846" w:rsidP="00A33846">
      <w:pPr>
        <w:pStyle w:val="ConsPlusNormal"/>
        <w:spacing w:after="1"/>
        <w:rPr>
          <w:rFonts w:ascii="Times New Roman" w:hAnsi="Times New Roman"/>
          <w:sz w:val="27"/>
          <w:szCs w:val="27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A33846" w:rsidRPr="0033503F" w:rsidTr="007322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846" w:rsidRPr="0033503F" w:rsidRDefault="00A33846" w:rsidP="0073228E">
            <w:pPr>
              <w:pStyle w:val="ConsPlusNormal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846" w:rsidRPr="0033503F" w:rsidRDefault="00A33846" w:rsidP="0073228E">
            <w:pPr>
              <w:pStyle w:val="ConsPlusNormal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3846" w:rsidRPr="0033503F" w:rsidRDefault="00A33846" w:rsidP="0073228E">
            <w:pPr>
              <w:pStyle w:val="ConsPlusNormal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3503F">
              <w:rPr>
                <w:rFonts w:ascii="Times New Roman" w:hAnsi="Times New Roman"/>
                <w:color w:val="392C69"/>
                <w:sz w:val="27"/>
                <w:szCs w:val="27"/>
              </w:rPr>
              <w:t>Список изменяющих документов</w:t>
            </w:r>
          </w:p>
          <w:p w:rsidR="00A33846" w:rsidRPr="0033503F" w:rsidRDefault="00A33846" w:rsidP="0073228E">
            <w:pPr>
              <w:pStyle w:val="ConsPlusNormal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3503F">
              <w:rPr>
                <w:rFonts w:ascii="Times New Roman" w:hAnsi="Times New Roman"/>
                <w:color w:val="392C69"/>
                <w:sz w:val="27"/>
                <w:szCs w:val="27"/>
              </w:rPr>
              <w:t>(в ред. Постановлений Администрации городского округа г. Рыбинск</w:t>
            </w:r>
          </w:p>
          <w:p w:rsidR="00A33846" w:rsidRPr="0033503F" w:rsidRDefault="00A33846" w:rsidP="0073228E">
            <w:pPr>
              <w:pStyle w:val="ConsPlusNormal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3503F">
              <w:rPr>
                <w:rFonts w:ascii="Times New Roman" w:hAnsi="Times New Roman"/>
                <w:color w:val="392C69"/>
                <w:sz w:val="27"/>
                <w:szCs w:val="27"/>
              </w:rPr>
              <w:t xml:space="preserve">от 14.04.2021 </w:t>
            </w:r>
            <w:hyperlink r:id="rId8">
              <w:r w:rsidRPr="0033503F">
                <w:rPr>
                  <w:rFonts w:ascii="Times New Roman" w:hAnsi="Times New Roman"/>
                  <w:color w:val="0000FF"/>
                  <w:sz w:val="27"/>
                  <w:szCs w:val="27"/>
                </w:rPr>
                <w:t>N 874</w:t>
              </w:r>
            </w:hyperlink>
            <w:r w:rsidRPr="0033503F">
              <w:rPr>
                <w:rFonts w:ascii="Times New Roman" w:hAnsi="Times New Roman"/>
                <w:color w:val="392C69"/>
                <w:sz w:val="27"/>
                <w:szCs w:val="27"/>
              </w:rPr>
              <w:t xml:space="preserve">, от 29.04.2021 </w:t>
            </w:r>
            <w:hyperlink r:id="rId9">
              <w:r w:rsidRPr="0033503F">
                <w:rPr>
                  <w:rFonts w:ascii="Times New Roman" w:hAnsi="Times New Roman"/>
                  <w:color w:val="0000FF"/>
                  <w:sz w:val="27"/>
                  <w:szCs w:val="27"/>
                </w:rPr>
                <w:t>N 1070</w:t>
              </w:r>
            </w:hyperlink>
            <w:r w:rsidRPr="0033503F">
              <w:rPr>
                <w:rFonts w:ascii="Times New Roman" w:hAnsi="Times New Roman"/>
                <w:color w:val="392C69"/>
                <w:sz w:val="27"/>
                <w:szCs w:val="27"/>
              </w:rPr>
              <w:t xml:space="preserve">, от 27.08.2021 </w:t>
            </w:r>
            <w:hyperlink r:id="rId10">
              <w:r w:rsidRPr="0033503F">
                <w:rPr>
                  <w:rFonts w:ascii="Times New Roman" w:hAnsi="Times New Roman"/>
                  <w:color w:val="0000FF"/>
                  <w:sz w:val="27"/>
                  <w:szCs w:val="27"/>
                </w:rPr>
                <w:t>N 2099</w:t>
              </w:r>
            </w:hyperlink>
            <w:r w:rsidRPr="0033503F">
              <w:rPr>
                <w:rFonts w:ascii="Times New Roman" w:hAnsi="Times New Roman"/>
                <w:color w:val="392C69"/>
                <w:sz w:val="27"/>
                <w:szCs w:val="27"/>
              </w:rPr>
              <w:t>,</w:t>
            </w:r>
          </w:p>
          <w:p w:rsidR="00A33846" w:rsidRPr="0033503F" w:rsidRDefault="00A33846" w:rsidP="0073228E">
            <w:pPr>
              <w:pStyle w:val="ConsPlusNormal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3503F">
              <w:rPr>
                <w:rFonts w:ascii="Times New Roman" w:hAnsi="Times New Roman"/>
                <w:color w:val="392C69"/>
                <w:sz w:val="27"/>
                <w:szCs w:val="27"/>
              </w:rPr>
              <w:t xml:space="preserve">от 24.12.2021 </w:t>
            </w:r>
            <w:hyperlink r:id="rId11">
              <w:r w:rsidRPr="0033503F">
                <w:rPr>
                  <w:rFonts w:ascii="Times New Roman" w:hAnsi="Times New Roman"/>
                  <w:color w:val="0000FF"/>
                  <w:sz w:val="27"/>
                  <w:szCs w:val="27"/>
                </w:rPr>
                <w:t>N 3341</w:t>
              </w:r>
            </w:hyperlink>
            <w:r w:rsidRPr="0033503F">
              <w:rPr>
                <w:rFonts w:ascii="Times New Roman" w:hAnsi="Times New Roman"/>
                <w:color w:val="392C69"/>
                <w:sz w:val="27"/>
                <w:szCs w:val="27"/>
              </w:rPr>
              <w:t xml:space="preserve">, от 02.09.2022 </w:t>
            </w:r>
            <w:hyperlink r:id="rId12">
              <w:r w:rsidRPr="0033503F">
                <w:rPr>
                  <w:rFonts w:ascii="Times New Roman" w:hAnsi="Times New Roman"/>
                  <w:color w:val="0000FF"/>
                  <w:sz w:val="27"/>
                  <w:szCs w:val="27"/>
                </w:rPr>
                <w:t>N 3619</w:t>
              </w:r>
            </w:hyperlink>
            <w:r w:rsidRPr="0033503F">
              <w:rPr>
                <w:rFonts w:ascii="Times New Roman" w:hAnsi="Times New Roman"/>
                <w:color w:val="392C69"/>
                <w:sz w:val="27"/>
                <w:szCs w:val="27"/>
              </w:rPr>
              <w:t xml:space="preserve">, от 03.03.2023 </w:t>
            </w:r>
            <w:hyperlink r:id="rId13">
              <w:r w:rsidRPr="0033503F">
                <w:rPr>
                  <w:rFonts w:ascii="Times New Roman" w:hAnsi="Times New Roman"/>
                  <w:color w:val="0000FF"/>
                  <w:sz w:val="27"/>
                  <w:szCs w:val="27"/>
                </w:rPr>
                <w:t>N 362</w:t>
              </w:r>
            </w:hyperlink>
            <w:r w:rsidRPr="0033503F">
              <w:rPr>
                <w:rFonts w:ascii="Times New Roman" w:hAnsi="Times New Roman"/>
                <w:color w:val="392C69"/>
                <w:sz w:val="27"/>
                <w:szCs w:val="27"/>
              </w:rPr>
              <w:t>,</w:t>
            </w:r>
          </w:p>
          <w:p w:rsidR="00A33846" w:rsidRPr="0033503F" w:rsidRDefault="00A33846" w:rsidP="0073228E">
            <w:pPr>
              <w:pStyle w:val="ConsPlusNormal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3503F">
              <w:rPr>
                <w:rFonts w:ascii="Times New Roman" w:hAnsi="Times New Roman"/>
                <w:color w:val="392C69"/>
                <w:sz w:val="27"/>
                <w:szCs w:val="27"/>
              </w:rPr>
              <w:t xml:space="preserve">от 30.11.2023 </w:t>
            </w:r>
            <w:hyperlink r:id="rId14">
              <w:r w:rsidRPr="0033503F">
                <w:rPr>
                  <w:rFonts w:ascii="Times New Roman" w:hAnsi="Times New Roman"/>
                  <w:color w:val="0000FF"/>
                  <w:sz w:val="27"/>
                  <w:szCs w:val="27"/>
                </w:rPr>
                <w:t>N 1597</w:t>
              </w:r>
            </w:hyperlink>
            <w:r w:rsidRPr="0033503F">
              <w:rPr>
                <w:rFonts w:ascii="Times New Roman" w:hAnsi="Times New Roman"/>
                <w:color w:val="392C69"/>
                <w:sz w:val="27"/>
                <w:szCs w:val="27"/>
              </w:rPr>
              <w:t xml:space="preserve">, от 12.03.2024 </w:t>
            </w:r>
            <w:hyperlink r:id="rId15">
              <w:r w:rsidRPr="0033503F">
                <w:rPr>
                  <w:rFonts w:ascii="Times New Roman" w:hAnsi="Times New Roman"/>
                  <w:color w:val="0000FF"/>
                  <w:sz w:val="27"/>
                  <w:szCs w:val="27"/>
                </w:rPr>
                <w:t>N 258</w:t>
              </w:r>
            </w:hyperlink>
            <w:r w:rsidRPr="0033503F">
              <w:rPr>
                <w:rFonts w:ascii="Times New Roman" w:hAnsi="Times New Roman"/>
                <w:color w:val="392C69"/>
                <w:sz w:val="27"/>
                <w:szCs w:val="27"/>
              </w:rPr>
              <w:t xml:space="preserve">, от 17.05.2024 </w:t>
            </w:r>
            <w:hyperlink r:id="rId16">
              <w:r w:rsidRPr="0033503F">
                <w:rPr>
                  <w:rFonts w:ascii="Times New Roman" w:hAnsi="Times New Roman"/>
                  <w:color w:val="0000FF"/>
                  <w:sz w:val="27"/>
                  <w:szCs w:val="27"/>
                </w:rPr>
                <w:t>N 512</w:t>
              </w:r>
            </w:hyperlink>
            <w:r w:rsidRPr="0033503F">
              <w:rPr>
                <w:rFonts w:ascii="Times New Roman" w:hAnsi="Times New Roman"/>
                <w:color w:val="392C69"/>
                <w:sz w:val="27"/>
                <w:szCs w:val="27"/>
              </w:rPr>
              <w:t>,</w:t>
            </w:r>
          </w:p>
          <w:p w:rsidR="00A33846" w:rsidRPr="0033503F" w:rsidRDefault="00A33846" w:rsidP="0073228E">
            <w:pPr>
              <w:pStyle w:val="ConsPlusNormal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3503F">
              <w:rPr>
                <w:rFonts w:ascii="Times New Roman" w:hAnsi="Times New Roman"/>
                <w:color w:val="392C69"/>
                <w:sz w:val="27"/>
                <w:szCs w:val="27"/>
              </w:rPr>
              <w:t xml:space="preserve">от 29.08.2024 </w:t>
            </w:r>
            <w:hyperlink r:id="rId17">
              <w:r w:rsidRPr="0033503F">
                <w:rPr>
                  <w:rFonts w:ascii="Times New Roman" w:hAnsi="Times New Roman"/>
                  <w:color w:val="0000FF"/>
                  <w:sz w:val="27"/>
                  <w:szCs w:val="27"/>
                </w:rPr>
                <w:t>N 948</w:t>
              </w:r>
            </w:hyperlink>
            <w:r w:rsidRPr="0033503F">
              <w:rPr>
                <w:rFonts w:ascii="Times New Roman" w:hAnsi="Times New Roman"/>
                <w:color w:val="392C69"/>
                <w:sz w:val="27"/>
                <w:szCs w:val="27"/>
              </w:rPr>
              <w:t xml:space="preserve">, от 14.02.2025 </w:t>
            </w:r>
            <w:hyperlink r:id="rId18">
              <w:r w:rsidRPr="0033503F">
                <w:rPr>
                  <w:rFonts w:ascii="Times New Roman" w:hAnsi="Times New Roman"/>
                  <w:color w:val="0000FF"/>
                  <w:sz w:val="27"/>
                  <w:szCs w:val="27"/>
                </w:rPr>
                <w:t>N 121</w:t>
              </w:r>
            </w:hyperlink>
            <w:r>
              <w:rPr>
                <w:rFonts w:ascii="Times New Roman" w:hAnsi="Times New Roman"/>
                <w:color w:val="0000FF"/>
                <w:sz w:val="27"/>
                <w:szCs w:val="27"/>
              </w:rPr>
              <w:t xml:space="preserve">, </w:t>
            </w:r>
            <w:r w:rsidRPr="0033503F">
              <w:rPr>
                <w:rFonts w:ascii="Times New Roman" w:hAnsi="Times New Roman"/>
                <w:color w:val="392C69"/>
                <w:sz w:val="27"/>
                <w:szCs w:val="27"/>
              </w:rPr>
              <w:t xml:space="preserve">от </w:t>
            </w:r>
            <w:r>
              <w:rPr>
                <w:rFonts w:ascii="Times New Roman" w:hAnsi="Times New Roman"/>
                <w:color w:val="392C69"/>
                <w:sz w:val="27"/>
                <w:szCs w:val="27"/>
              </w:rPr>
              <w:t>24.10</w:t>
            </w:r>
            <w:r w:rsidRPr="0033503F">
              <w:rPr>
                <w:rFonts w:ascii="Times New Roman" w:hAnsi="Times New Roman"/>
                <w:color w:val="392C69"/>
                <w:sz w:val="27"/>
                <w:szCs w:val="27"/>
              </w:rPr>
              <w:t xml:space="preserve">.2025 </w:t>
            </w:r>
            <w:hyperlink r:id="rId19">
              <w:r w:rsidRPr="0033503F">
                <w:rPr>
                  <w:rFonts w:ascii="Times New Roman" w:hAnsi="Times New Roman"/>
                  <w:color w:val="0000FF"/>
                  <w:sz w:val="27"/>
                  <w:szCs w:val="27"/>
                </w:rPr>
                <w:t xml:space="preserve">N </w:t>
              </w:r>
            </w:hyperlink>
            <w:r>
              <w:rPr>
                <w:rFonts w:ascii="Times New Roman" w:hAnsi="Times New Roman"/>
                <w:color w:val="0000FF"/>
                <w:sz w:val="27"/>
                <w:szCs w:val="27"/>
              </w:rPr>
              <w:t>1114</w:t>
            </w:r>
            <w:r w:rsidRPr="0033503F">
              <w:rPr>
                <w:rFonts w:ascii="Times New Roman" w:hAnsi="Times New Roman"/>
                <w:color w:val="392C69"/>
                <w:sz w:val="27"/>
                <w:szCs w:val="27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846" w:rsidRPr="0033503F" w:rsidRDefault="00A33846" w:rsidP="0073228E">
            <w:pPr>
              <w:pStyle w:val="ConsPlusNormal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A33846" w:rsidRPr="0033503F" w:rsidRDefault="00A33846" w:rsidP="00A33846">
      <w:pPr>
        <w:pStyle w:val="ConsPlusNormal"/>
        <w:jc w:val="both"/>
        <w:rPr>
          <w:rFonts w:ascii="Times New Roman" w:hAnsi="Times New Roman"/>
          <w:sz w:val="27"/>
          <w:szCs w:val="27"/>
        </w:rPr>
      </w:pPr>
    </w:p>
    <w:p w:rsidR="00A33846" w:rsidRPr="0033503F" w:rsidRDefault="00A33846" w:rsidP="00A33846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33503F">
        <w:rPr>
          <w:rFonts w:ascii="Times New Roman" w:hAnsi="Times New Roman"/>
          <w:sz w:val="27"/>
          <w:szCs w:val="27"/>
        </w:rPr>
        <w:t xml:space="preserve">В соответствии с Бюджетным </w:t>
      </w:r>
      <w:hyperlink r:id="rId20">
        <w:r w:rsidRPr="0033503F">
          <w:rPr>
            <w:rFonts w:ascii="Times New Roman" w:hAnsi="Times New Roman"/>
            <w:color w:val="0000FF"/>
            <w:sz w:val="27"/>
            <w:szCs w:val="27"/>
          </w:rPr>
          <w:t>кодексом</w:t>
        </w:r>
      </w:hyperlink>
      <w:r w:rsidRPr="0033503F">
        <w:rPr>
          <w:rFonts w:ascii="Times New Roman" w:hAnsi="Times New Roman"/>
          <w:sz w:val="27"/>
          <w:szCs w:val="27"/>
        </w:rPr>
        <w:t xml:space="preserve"> Российской Федерации, Федеральным </w:t>
      </w:r>
      <w:hyperlink r:id="rId21">
        <w:r w:rsidRPr="0033503F">
          <w:rPr>
            <w:rFonts w:ascii="Times New Roman" w:hAnsi="Times New Roman"/>
            <w:color w:val="0000FF"/>
            <w:sz w:val="27"/>
            <w:szCs w:val="27"/>
          </w:rPr>
          <w:t>законом</w:t>
        </w:r>
      </w:hyperlink>
      <w:r w:rsidRPr="0033503F">
        <w:rPr>
          <w:rFonts w:ascii="Times New Roman" w:hAnsi="Times New Roman"/>
          <w:sz w:val="27"/>
          <w:szCs w:val="27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22">
        <w:r w:rsidRPr="0033503F">
          <w:rPr>
            <w:rFonts w:ascii="Times New Roman" w:hAnsi="Times New Roman"/>
            <w:color w:val="0000FF"/>
            <w:sz w:val="27"/>
            <w:szCs w:val="27"/>
          </w:rPr>
          <w:t>постановлением</w:t>
        </w:r>
      </w:hyperlink>
      <w:r w:rsidRPr="0033503F">
        <w:rPr>
          <w:rFonts w:ascii="Times New Roman" w:hAnsi="Times New Roman"/>
          <w:sz w:val="27"/>
          <w:szCs w:val="27"/>
        </w:rPr>
        <w:t xml:space="preserve"> Администрации городского округа город Рыбинск от 06.06.2014 N 1727 "О программах городского округа город Рыбинск", </w:t>
      </w:r>
      <w:hyperlink r:id="rId23">
        <w:r w:rsidRPr="0033503F">
          <w:rPr>
            <w:rFonts w:ascii="Times New Roman" w:hAnsi="Times New Roman"/>
            <w:color w:val="0000FF"/>
            <w:sz w:val="27"/>
            <w:szCs w:val="27"/>
          </w:rPr>
          <w:t>постановлением</w:t>
        </w:r>
      </w:hyperlink>
      <w:r w:rsidRPr="0033503F">
        <w:rPr>
          <w:rFonts w:ascii="Times New Roman" w:hAnsi="Times New Roman"/>
          <w:sz w:val="27"/>
          <w:szCs w:val="27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24">
        <w:r w:rsidRPr="0033503F">
          <w:rPr>
            <w:rFonts w:ascii="Times New Roman" w:hAnsi="Times New Roman"/>
            <w:color w:val="0000FF"/>
            <w:sz w:val="27"/>
            <w:szCs w:val="27"/>
          </w:rPr>
          <w:t>Уставом</w:t>
        </w:r>
      </w:hyperlink>
      <w:r w:rsidRPr="0033503F">
        <w:rPr>
          <w:rFonts w:ascii="Times New Roman" w:hAnsi="Times New Roman"/>
          <w:sz w:val="27"/>
          <w:szCs w:val="27"/>
        </w:rPr>
        <w:t xml:space="preserve"> городского округа город Рыбинск Ярославской области,</w:t>
      </w:r>
    </w:p>
    <w:p w:rsidR="00A33846" w:rsidRPr="0033503F" w:rsidRDefault="00A33846" w:rsidP="00A33846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33503F">
        <w:rPr>
          <w:rFonts w:ascii="Times New Roman" w:hAnsi="Times New Roman"/>
          <w:sz w:val="27"/>
          <w:szCs w:val="27"/>
        </w:rPr>
        <w:t>ПОСТАНОВЛЯЮ:</w:t>
      </w:r>
    </w:p>
    <w:p w:rsidR="00A33846" w:rsidRPr="0033503F" w:rsidRDefault="00A33846" w:rsidP="00A33846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33503F">
        <w:rPr>
          <w:rFonts w:ascii="Times New Roman" w:hAnsi="Times New Roman"/>
          <w:sz w:val="27"/>
          <w:szCs w:val="27"/>
        </w:rPr>
        <w:t xml:space="preserve">1. Утвердить муниципальную </w:t>
      </w:r>
      <w:hyperlink w:anchor="P48">
        <w:r w:rsidRPr="0033503F">
          <w:rPr>
            <w:rFonts w:ascii="Times New Roman" w:hAnsi="Times New Roman"/>
            <w:color w:val="0000FF"/>
            <w:sz w:val="27"/>
            <w:szCs w:val="27"/>
          </w:rPr>
          <w:t>программу</w:t>
        </w:r>
      </w:hyperlink>
      <w:r w:rsidRPr="0033503F">
        <w:rPr>
          <w:rFonts w:ascii="Times New Roman" w:hAnsi="Times New Roman"/>
          <w:sz w:val="27"/>
          <w:szCs w:val="27"/>
        </w:rPr>
        <w:t xml:space="preserve"> "Обеспечение общественного порядка и противодействие терроризму на территории городского округа город Рыбинск Ярославской области" (прилагается).</w:t>
      </w:r>
    </w:p>
    <w:p w:rsidR="00A33846" w:rsidRPr="0033503F" w:rsidRDefault="00A33846" w:rsidP="00A33846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33503F">
        <w:rPr>
          <w:rFonts w:ascii="Times New Roman" w:hAnsi="Times New Roman"/>
          <w:sz w:val="27"/>
          <w:szCs w:val="27"/>
        </w:rPr>
        <w:t xml:space="preserve">2. Признать утратившим силу </w:t>
      </w:r>
      <w:hyperlink r:id="rId25">
        <w:r w:rsidRPr="0033503F">
          <w:rPr>
            <w:rFonts w:ascii="Times New Roman" w:hAnsi="Times New Roman"/>
            <w:color w:val="0000FF"/>
            <w:sz w:val="27"/>
            <w:szCs w:val="27"/>
          </w:rPr>
          <w:t>постановление</w:t>
        </w:r>
      </w:hyperlink>
      <w:r w:rsidRPr="0033503F">
        <w:rPr>
          <w:rFonts w:ascii="Times New Roman" w:hAnsi="Times New Roman"/>
          <w:sz w:val="27"/>
          <w:szCs w:val="27"/>
        </w:rPr>
        <w:t xml:space="preserve"> Администрации городского округа город Рыбинск от 03.09.2019 N 2313 "Об утверждении муниципальной программы "Обеспечение общественного порядка и противодействие терроризму на территории городского округа город Рыбинск".</w:t>
      </w:r>
    </w:p>
    <w:p w:rsidR="00A33846" w:rsidRPr="0033503F" w:rsidRDefault="00A33846" w:rsidP="00A33846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33503F">
        <w:rPr>
          <w:rFonts w:ascii="Times New Roman" w:hAnsi="Times New Roman"/>
          <w:sz w:val="27"/>
          <w:szCs w:val="27"/>
        </w:rPr>
        <w:t>3. Настоящее постановление вступает в силу с момента подписания.</w:t>
      </w:r>
    </w:p>
    <w:p w:rsidR="00A33846" w:rsidRPr="0033503F" w:rsidRDefault="00A33846" w:rsidP="00A33846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33503F">
        <w:rPr>
          <w:rFonts w:ascii="Times New Roman" w:hAnsi="Times New Roman"/>
          <w:sz w:val="27"/>
          <w:szCs w:val="27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A33846" w:rsidRPr="0033503F" w:rsidRDefault="00A33846" w:rsidP="00A33846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33503F">
        <w:rPr>
          <w:rFonts w:ascii="Times New Roman" w:hAnsi="Times New Roman"/>
          <w:sz w:val="27"/>
          <w:szCs w:val="27"/>
        </w:rPr>
        <w:t>5. Контроль за исполнением настоящего постановления возложить на заместителя Главы Администрации по безопасности.</w:t>
      </w:r>
    </w:p>
    <w:p w:rsidR="00A33846" w:rsidRPr="0033503F" w:rsidRDefault="00A33846" w:rsidP="00A33846">
      <w:pPr>
        <w:pStyle w:val="ConsPlusNormal"/>
        <w:jc w:val="both"/>
        <w:rPr>
          <w:rFonts w:ascii="Times New Roman" w:hAnsi="Times New Roman"/>
          <w:sz w:val="27"/>
          <w:szCs w:val="27"/>
        </w:rPr>
      </w:pPr>
    </w:p>
    <w:p w:rsidR="00A33846" w:rsidRPr="0033503F" w:rsidRDefault="00A33846" w:rsidP="00A33846">
      <w:pPr>
        <w:pStyle w:val="ConsPlusNormal"/>
        <w:jc w:val="right"/>
        <w:rPr>
          <w:rFonts w:ascii="Times New Roman" w:hAnsi="Times New Roman"/>
          <w:sz w:val="27"/>
          <w:szCs w:val="27"/>
        </w:rPr>
      </w:pPr>
      <w:r w:rsidRPr="0033503F">
        <w:rPr>
          <w:rFonts w:ascii="Times New Roman" w:hAnsi="Times New Roman"/>
          <w:sz w:val="27"/>
          <w:szCs w:val="27"/>
        </w:rPr>
        <w:t>Глава</w:t>
      </w:r>
    </w:p>
    <w:p w:rsidR="00A33846" w:rsidRPr="0033503F" w:rsidRDefault="00A33846" w:rsidP="00A33846">
      <w:pPr>
        <w:pStyle w:val="ConsPlusNormal"/>
        <w:jc w:val="right"/>
        <w:rPr>
          <w:rFonts w:ascii="Times New Roman" w:hAnsi="Times New Roman"/>
          <w:sz w:val="27"/>
          <w:szCs w:val="27"/>
        </w:rPr>
      </w:pPr>
      <w:r w:rsidRPr="0033503F">
        <w:rPr>
          <w:rFonts w:ascii="Times New Roman" w:hAnsi="Times New Roman"/>
          <w:sz w:val="27"/>
          <w:szCs w:val="27"/>
        </w:rPr>
        <w:t>городского округа</w:t>
      </w:r>
    </w:p>
    <w:p w:rsidR="00A33846" w:rsidRPr="0033503F" w:rsidRDefault="00A33846" w:rsidP="00A33846">
      <w:pPr>
        <w:pStyle w:val="ConsPlusNormal"/>
        <w:jc w:val="right"/>
        <w:rPr>
          <w:rFonts w:ascii="Times New Roman" w:hAnsi="Times New Roman"/>
          <w:sz w:val="27"/>
          <w:szCs w:val="27"/>
        </w:rPr>
      </w:pPr>
      <w:r w:rsidRPr="0033503F">
        <w:rPr>
          <w:rFonts w:ascii="Times New Roman" w:hAnsi="Times New Roman"/>
          <w:sz w:val="27"/>
          <w:szCs w:val="27"/>
        </w:rPr>
        <w:t>город Рыбинск</w:t>
      </w:r>
    </w:p>
    <w:p w:rsidR="00A33846" w:rsidRDefault="00A33846" w:rsidP="00A33846">
      <w:pPr>
        <w:autoSpaceDE w:val="0"/>
        <w:autoSpaceDN w:val="0"/>
        <w:spacing w:after="0" w:line="240" w:lineRule="auto"/>
        <w:ind w:left="5670"/>
        <w:jc w:val="right"/>
        <w:rPr>
          <w:rFonts w:ascii="Times New Roman" w:hAnsi="Times New Roman"/>
          <w:sz w:val="27"/>
          <w:szCs w:val="27"/>
        </w:rPr>
      </w:pPr>
      <w:r w:rsidRPr="0033503F">
        <w:rPr>
          <w:rFonts w:ascii="Times New Roman" w:hAnsi="Times New Roman"/>
          <w:sz w:val="27"/>
          <w:szCs w:val="27"/>
        </w:rPr>
        <w:t>Д.В.ДОБРЯКОВ</w:t>
      </w:r>
    </w:p>
    <w:p w:rsidR="00A33846" w:rsidRDefault="00A33846" w:rsidP="00A33846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7"/>
          <w:szCs w:val="27"/>
        </w:rPr>
      </w:pPr>
    </w:p>
    <w:p w:rsidR="00A33846" w:rsidRDefault="00A33846" w:rsidP="00A33846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7"/>
          <w:szCs w:val="27"/>
        </w:rPr>
      </w:pPr>
    </w:p>
    <w:p w:rsidR="00A33846" w:rsidRDefault="00A33846" w:rsidP="00A33846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p w:rsidR="00530752" w:rsidRPr="00530752" w:rsidRDefault="00530752" w:rsidP="00A33846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>городского округа город Рыбинск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>Ярославской области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24.10.2025 </w:t>
      </w:r>
      <w:r w:rsidRPr="0053075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1114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0752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0752">
        <w:rPr>
          <w:rFonts w:ascii="Times New Roman" w:hAnsi="Times New Roman"/>
          <w:b/>
          <w:sz w:val="28"/>
          <w:szCs w:val="28"/>
        </w:rPr>
        <w:t>«Обеспечение общественного порядка и противодействие терроризму на территории городского округа город Рыбинск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0752">
        <w:rPr>
          <w:rFonts w:ascii="Times New Roman" w:hAnsi="Times New Roman"/>
          <w:b/>
          <w:sz w:val="28"/>
          <w:szCs w:val="28"/>
        </w:rPr>
        <w:t>Ярославской области»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40"/>
          <w:szCs w:val="40"/>
          <w:lang w:val="en-US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40"/>
          <w:szCs w:val="40"/>
          <w:lang w:val="en-US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40"/>
          <w:szCs w:val="40"/>
          <w:lang w:val="en-US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40"/>
          <w:szCs w:val="40"/>
          <w:lang w:val="en-US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40"/>
          <w:szCs w:val="40"/>
          <w:lang w:val="en-US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40"/>
          <w:szCs w:val="40"/>
          <w:lang w:val="en-US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530752" w:rsidRPr="00530752" w:rsidRDefault="00A33846" w:rsidP="00530752">
      <w:pPr>
        <w:autoSpaceDE w:val="0"/>
        <w:autoSpaceDN w:val="0"/>
        <w:spacing w:after="0" w:line="240" w:lineRule="auto"/>
        <w:jc w:val="center"/>
        <w:rPr>
          <w:rFonts w:ascii="Bookman Old Style" w:hAnsi="Bookman Old Style"/>
          <w:sz w:val="32"/>
          <w:szCs w:val="24"/>
        </w:rPr>
      </w:pPr>
      <w:r w:rsidRPr="00530752">
        <w:rPr>
          <w:rFonts w:ascii="Bookman Old Style" w:hAnsi="Bookman Old Style"/>
          <w:noProof/>
          <w:sz w:val="32"/>
          <w:szCs w:val="20"/>
        </w:rPr>
        <w:drawing>
          <wp:inline distT="0" distB="0" distL="0" distR="0">
            <wp:extent cx="4762500" cy="1657350"/>
            <wp:effectExtent l="0" t="0" r="0" b="0"/>
            <wp:docPr id="1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jc w:val="center"/>
        <w:rPr>
          <w:rFonts w:ascii="Bookman Old Style" w:hAnsi="Bookman Old Style"/>
          <w:sz w:val="32"/>
          <w:szCs w:val="20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30752">
        <w:rPr>
          <w:rFonts w:ascii="Times New Roman" w:hAnsi="Times New Roman"/>
          <w:b/>
          <w:sz w:val="28"/>
          <w:szCs w:val="28"/>
        </w:rPr>
        <w:t>Рыбинск – 202</w:t>
      </w:r>
      <w:r w:rsidRPr="00530752">
        <w:rPr>
          <w:rFonts w:ascii="Times New Roman" w:hAnsi="Times New Roman"/>
          <w:b/>
          <w:sz w:val="28"/>
          <w:szCs w:val="28"/>
          <w:lang w:val="en-US"/>
        </w:rPr>
        <w:t>5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0752" w:rsidRPr="00530752" w:rsidRDefault="00530752" w:rsidP="00D21CE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Cs/>
          <w:caps/>
          <w:sz w:val="27"/>
          <w:szCs w:val="27"/>
          <w:lang w:bidi="sa-IN"/>
        </w:rPr>
      </w:pPr>
      <w:r w:rsidRPr="00530752">
        <w:rPr>
          <w:rFonts w:ascii="Times New Roman" w:hAnsi="Times New Roman"/>
          <w:bCs/>
          <w:caps/>
          <w:sz w:val="27"/>
          <w:szCs w:val="27"/>
          <w:lang w:bidi="sa-IN"/>
        </w:rPr>
        <w:lastRenderedPageBreak/>
        <w:t>паспорт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6845"/>
      </w:tblGrid>
      <w:tr w:rsidR="00530752" w:rsidRPr="00530752" w:rsidTr="00530752">
        <w:trPr>
          <w:trHeight w:val="953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Наименование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bCs/>
                <w:sz w:val="27"/>
                <w:szCs w:val="27"/>
                <w:lang w:eastAsia="en-US" w:bidi="sa-IN"/>
              </w:rPr>
              <w:t>«Обеспечение общественного порядка и противодействие терроризму на территории городского округа город Рыбинск Ярославской области».</w:t>
            </w:r>
          </w:p>
        </w:tc>
      </w:tr>
      <w:tr w:rsidR="00530752" w:rsidRPr="00530752" w:rsidTr="00530752">
        <w:trPr>
          <w:trHeight w:val="271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 xml:space="preserve">Срок реализации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bCs/>
                <w:sz w:val="27"/>
                <w:szCs w:val="27"/>
                <w:lang w:eastAsia="en-US" w:bidi="sa-IN"/>
              </w:rPr>
              <w:t>202</w:t>
            </w:r>
            <w:r w:rsidRPr="00530752">
              <w:rPr>
                <w:rFonts w:ascii="Times New Roman" w:hAnsi="Times New Roman"/>
                <w:bCs/>
                <w:sz w:val="27"/>
                <w:szCs w:val="27"/>
                <w:lang w:val="en-US" w:eastAsia="en-US" w:bidi="sa-IN"/>
              </w:rPr>
              <w:t>5</w:t>
            </w:r>
            <w:r w:rsidRPr="00530752">
              <w:rPr>
                <w:rFonts w:ascii="Times New Roman" w:hAnsi="Times New Roman"/>
                <w:bCs/>
                <w:sz w:val="27"/>
                <w:szCs w:val="27"/>
                <w:lang w:eastAsia="en-US" w:bidi="sa-IN"/>
              </w:rPr>
              <w:t>-20</w:t>
            </w:r>
            <w:r w:rsidRPr="00530752">
              <w:rPr>
                <w:rFonts w:ascii="Times New Roman" w:hAnsi="Times New Roman"/>
                <w:bCs/>
                <w:sz w:val="27"/>
                <w:szCs w:val="27"/>
                <w:lang w:val="en-US" w:eastAsia="en-US" w:bidi="sa-IN"/>
              </w:rPr>
              <w:t>28</w:t>
            </w:r>
            <w:r w:rsidRPr="00530752">
              <w:rPr>
                <w:rFonts w:ascii="Times New Roman" w:hAnsi="Times New Roman"/>
                <w:bCs/>
                <w:sz w:val="27"/>
                <w:szCs w:val="27"/>
                <w:lang w:eastAsia="en-US" w:bidi="sa-IN"/>
              </w:rPr>
              <w:t xml:space="preserve"> гг.</w:t>
            </w:r>
          </w:p>
        </w:tc>
      </w:tr>
      <w:tr w:rsidR="00530752" w:rsidRPr="00530752" w:rsidTr="00530752">
        <w:trPr>
          <w:trHeight w:val="580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Основания разработки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D21CEE">
            <w:pPr>
              <w:numPr>
                <w:ilvl w:val="0"/>
                <w:numId w:val="1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Федеральный закон от 06.10.2003 № 131-ФЗ «Об общих принципах организации местного самоуправления в Российской Федерации» (пункты 7.1, 7.2, 9.1, 37 ч.1 ст. 16);</w:t>
            </w:r>
          </w:p>
          <w:p w:rsidR="00530752" w:rsidRPr="00530752" w:rsidRDefault="00530752" w:rsidP="00D21CEE">
            <w:pPr>
              <w:numPr>
                <w:ilvl w:val="0"/>
                <w:numId w:val="1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530752" w:rsidRPr="00530752" w:rsidRDefault="00530752" w:rsidP="00D21CEE">
            <w:pPr>
              <w:numPr>
                <w:ilvl w:val="0"/>
                <w:numId w:val="1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Федеральный закон от 06.03.2006 № 35-ФЗ «О противодействии терроризму»;</w:t>
            </w:r>
          </w:p>
          <w:p w:rsidR="00530752" w:rsidRPr="00530752" w:rsidRDefault="00530752" w:rsidP="00D21CEE">
            <w:pPr>
              <w:numPr>
                <w:ilvl w:val="0"/>
                <w:numId w:val="1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Федеральный закон от 25.07.2002 № 114-ФЗ «О противодействии экстремистской деятельности»;</w:t>
            </w:r>
          </w:p>
          <w:p w:rsidR="00530752" w:rsidRPr="00530752" w:rsidRDefault="00530752" w:rsidP="00D21CEE">
            <w:pPr>
              <w:numPr>
                <w:ilvl w:val="0"/>
                <w:numId w:val="1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Федеральный закон от 07.06.2013 № 120-ФЗ «О внесении изменений в отдельные акты Российской Федерации по вопросам профилактики незаконного потребления наркотических средств и психотропных веществ»;</w:t>
            </w:r>
          </w:p>
          <w:p w:rsidR="00530752" w:rsidRPr="00530752" w:rsidRDefault="00530752" w:rsidP="00D21CEE">
            <w:pPr>
              <w:numPr>
                <w:ilvl w:val="0"/>
                <w:numId w:val="1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Федеральный закон от 02.04.2014 № 44-ФЗ «Об участии граждан в охране общественного порядка»;</w:t>
            </w:r>
          </w:p>
          <w:p w:rsidR="00530752" w:rsidRPr="00530752" w:rsidRDefault="00530752" w:rsidP="00D21CEE">
            <w:pPr>
              <w:numPr>
                <w:ilvl w:val="0"/>
                <w:numId w:val="1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Федеральный закон от 23.06.2016 № 182-ФЗ «Об основах системы профилактики правонарушений в Российской Федерации»;</w:t>
            </w:r>
          </w:p>
          <w:p w:rsidR="00530752" w:rsidRPr="00530752" w:rsidRDefault="00530752" w:rsidP="00D21CEE">
            <w:pPr>
              <w:numPr>
                <w:ilvl w:val="0"/>
                <w:numId w:val="1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Постановление Правительства РФ от 25.03.2015 № 272 «</w:t>
            </w:r>
            <w:r w:rsidRPr="00530752">
              <w:rPr>
                <w:rFonts w:ascii="Times New Roman" w:hAnsi="Times New Roman"/>
                <w:bCs/>
                <w:sz w:val="27"/>
                <w:szCs w:val="27"/>
                <w:lang w:eastAsia="en-US"/>
              </w:rPr>
              <w:t>Об утверждении требований к антитеррористической защищённости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(территорий)»;</w:t>
            </w:r>
          </w:p>
          <w:p w:rsidR="00530752" w:rsidRPr="00530752" w:rsidRDefault="00530752" w:rsidP="00D21CEE">
            <w:pPr>
              <w:numPr>
                <w:ilvl w:val="0"/>
                <w:numId w:val="1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Указ Президента РФ от 23.11.2020 № 773 «Об утверждении Стратегии государственной антинаркотической политики Российской Федерации на период до 2030 года»;</w:t>
            </w:r>
          </w:p>
          <w:p w:rsidR="00530752" w:rsidRPr="00530752" w:rsidRDefault="00530752" w:rsidP="00D21CEE">
            <w:pPr>
              <w:numPr>
                <w:ilvl w:val="0"/>
                <w:numId w:val="1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Закон Ярославской области от 05.05.2006 № 20-з «</w:t>
            </w: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О профилактике правонарушений в Ярославской области»;</w:t>
            </w:r>
          </w:p>
          <w:p w:rsidR="00530752" w:rsidRPr="00530752" w:rsidRDefault="00530752" w:rsidP="00D21CEE">
            <w:pPr>
              <w:numPr>
                <w:ilvl w:val="0"/>
                <w:numId w:val="1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Устав городского округа город Рыбинск Ярославской области;</w:t>
            </w:r>
          </w:p>
          <w:p w:rsidR="00530752" w:rsidRPr="00530752" w:rsidRDefault="00530752" w:rsidP="00D21CEE">
            <w:pPr>
              <w:numPr>
                <w:ilvl w:val="0"/>
                <w:numId w:val="1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530752" w:rsidRPr="00530752" w:rsidRDefault="00530752" w:rsidP="00D21CEE">
            <w:pPr>
              <w:numPr>
                <w:ilvl w:val="0"/>
                <w:numId w:val="1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 xml:space="preserve">Решение Муниципального Совета городского </w:t>
            </w: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lastRenderedPageBreak/>
              <w:t xml:space="preserve">округа город Рыбинск от 28.03.2019 № 47 «О </w:t>
            </w: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Стратегии социально-экономического развития городского округа город Рыбинск на 2018-2030 годы»;</w:t>
            </w:r>
          </w:p>
          <w:p w:rsidR="00530752" w:rsidRPr="00530752" w:rsidRDefault="00530752" w:rsidP="00D21CEE">
            <w:pPr>
              <w:numPr>
                <w:ilvl w:val="0"/>
                <w:numId w:val="1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  <w:p w:rsidR="00530752" w:rsidRPr="00530752" w:rsidRDefault="00530752" w:rsidP="00D21CEE">
            <w:pPr>
              <w:numPr>
                <w:ilvl w:val="0"/>
                <w:numId w:val="1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</w:t>
            </w: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городского округа город Рыбинск Ярославской области</w:t>
            </w: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».</w:t>
            </w:r>
          </w:p>
        </w:tc>
      </w:tr>
      <w:tr w:rsidR="00530752" w:rsidRPr="00530752" w:rsidTr="00530752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lastRenderedPageBreak/>
              <w:t>Заказчик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Администрация городского округа город Рыбинск Ярославской области.</w:t>
            </w:r>
          </w:p>
        </w:tc>
      </w:tr>
      <w:tr w:rsidR="00530752" w:rsidRPr="00530752" w:rsidTr="00530752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Разработчик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 xml:space="preserve">Отдел по профилактике правонарушений Администрации городского округа город Рыбинск Ярославской области. </w:t>
            </w:r>
          </w:p>
        </w:tc>
      </w:tr>
      <w:tr w:rsidR="00530752" w:rsidRPr="00530752" w:rsidTr="00530752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Ответственный исполнитель - руководитель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Начальник отдела по профилактике правонарушений Администрации городского округа город Рыбинск Ярославской области.</w:t>
            </w: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Соисполнители: муниципальное казённое учреждение городского округа город Рыбинск «Муниципальный центр управления»;</w:t>
            </w: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муниципальное казённое учреждение городского округа город Рыбинск «Информационный технический центр»; Департамент архитектуры и градостроительства Администрации городского округа город Рыбинск Ярославской области;</w:t>
            </w: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Департамент образования Администрации городского округа город Рыбинск Ярославской области;</w:t>
            </w: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Департамент по физической культуре и спорту Администрации городского округа город Рыбинск Ярославской области;</w:t>
            </w: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Управление культуры Администрации городского округа город Рыбинск Ярославской области;</w:t>
            </w: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муниципальное казённое учреждение «Управление городского хозяйства»;</w:t>
            </w: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Управление муниципального контроля Администрации городского округа город Рыбинск Ярославской области;</w:t>
            </w: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Отдел по делам несовершеннолетних и защите их прав Администрации городского округа город Рыбинск Ярославской области.</w:t>
            </w:r>
          </w:p>
        </w:tc>
      </w:tr>
      <w:tr w:rsidR="00530752" w:rsidRPr="00530752" w:rsidTr="00530752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Куратор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Заместитель Главы Администрации по безопасности.</w:t>
            </w:r>
          </w:p>
        </w:tc>
      </w:tr>
      <w:tr w:rsidR="00530752" w:rsidRPr="00530752" w:rsidTr="00530752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Цель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Содействие повышению уровня общественной безопасности на территории городского округа город Рыбинск Ярославской области.</w:t>
            </w:r>
          </w:p>
        </w:tc>
      </w:tr>
      <w:tr w:rsidR="00530752" w:rsidRPr="00530752" w:rsidTr="00530752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lastRenderedPageBreak/>
              <w:t>Задачи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D21CEE">
            <w:pPr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en-US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Проведение комплекса мер по профилактике терроризма и экстремизма.</w:t>
            </w:r>
          </w:p>
          <w:p w:rsidR="00530752" w:rsidRPr="00530752" w:rsidRDefault="00530752" w:rsidP="00D21CEE">
            <w:pPr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en-US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Повышение правосознания населения, содействие участию граждан в профилактике правонарушений.</w:t>
            </w:r>
          </w:p>
          <w:p w:rsidR="00530752" w:rsidRPr="00530752" w:rsidRDefault="00530752" w:rsidP="00D21CE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Проведение комплекса мероприятий по профилактике немедицинского потребления наркотиков.</w:t>
            </w:r>
          </w:p>
          <w:p w:rsidR="00530752" w:rsidRPr="00530752" w:rsidRDefault="00530752" w:rsidP="00D21CEE">
            <w:pPr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/>
                <w:kern w:val="32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eastAsia="Calibri" w:hAnsi="Times New Roman"/>
                <w:kern w:val="32"/>
                <w:sz w:val="27"/>
                <w:szCs w:val="27"/>
                <w:lang w:eastAsia="en-US"/>
              </w:rPr>
              <w:t>Профилактика безнадзорности, правонарушений несовершеннолетних и защита их прав.</w:t>
            </w:r>
          </w:p>
        </w:tc>
      </w:tr>
      <w:tr w:rsidR="00530752" w:rsidRPr="00530752" w:rsidTr="00530752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Объемы и источники финансирования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Общий объем финансирования </w:t>
            </w:r>
            <w:r w:rsidRPr="00530752">
              <w:rPr>
                <w:rFonts w:ascii="Times New Roman" w:hAnsi="Times New Roman"/>
                <w:b/>
                <w:sz w:val="27"/>
                <w:szCs w:val="27"/>
                <w:lang w:eastAsia="en-US"/>
              </w:rPr>
              <w:t>(</w:t>
            </w: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выделено в бюджете/финансовая потребность) 8139,8/22686,0 тыс. руб., в т. ч.:</w:t>
            </w:r>
          </w:p>
          <w:p w:rsidR="00530752" w:rsidRPr="00530752" w:rsidRDefault="00530752" w:rsidP="00530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средства городского бюджета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88"/>
              <w:gridCol w:w="2127"/>
              <w:gridCol w:w="2551"/>
            </w:tblGrid>
            <w:tr w:rsidR="00530752" w:rsidRPr="00530752" w:rsidTr="00530752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Выделено в бюджете города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Потребность в финансировании</w:t>
                  </w:r>
                </w:p>
              </w:tc>
            </w:tr>
            <w:tr w:rsidR="00530752" w:rsidRPr="00530752" w:rsidTr="00530752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2025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3 280,6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6253,5</w:t>
                  </w:r>
                </w:p>
              </w:tc>
            </w:tr>
            <w:tr w:rsidR="00530752" w:rsidRPr="00530752" w:rsidTr="00530752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2026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2 793,6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5985,5</w:t>
                  </w:r>
                </w:p>
              </w:tc>
            </w:tr>
            <w:tr w:rsidR="00530752" w:rsidRPr="00530752" w:rsidTr="00530752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2027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1 885,6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5503,5</w:t>
                  </w:r>
                </w:p>
              </w:tc>
            </w:tr>
            <w:tr w:rsidR="00530752" w:rsidRPr="00530752" w:rsidTr="00530752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2028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0,00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4703,5</w:t>
                  </w:r>
                </w:p>
              </w:tc>
            </w:tr>
            <w:tr w:rsidR="00530752" w:rsidRPr="00530752" w:rsidTr="00530752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Итого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7 959,8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22446,0</w:t>
                  </w:r>
                </w:p>
              </w:tc>
            </w:tr>
          </w:tbl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</w:p>
          <w:p w:rsidR="00530752" w:rsidRPr="00530752" w:rsidRDefault="00530752" w:rsidP="00530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средства областного бюджета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88"/>
              <w:gridCol w:w="2127"/>
              <w:gridCol w:w="2551"/>
            </w:tblGrid>
            <w:tr w:rsidR="00530752" w:rsidRPr="00530752" w:rsidTr="00530752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Выделено в бюджете города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Потребность в финансировании</w:t>
                  </w:r>
                </w:p>
              </w:tc>
            </w:tr>
            <w:tr w:rsidR="00530752" w:rsidRPr="00530752" w:rsidTr="00530752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2025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60,0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60,0</w:t>
                  </w:r>
                </w:p>
              </w:tc>
            </w:tr>
            <w:tr w:rsidR="00530752" w:rsidRPr="00530752" w:rsidTr="00530752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2026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60,0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60,0</w:t>
                  </w:r>
                </w:p>
              </w:tc>
            </w:tr>
            <w:tr w:rsidR="00530752" w:rsidRPr="00530752" w:rsidTr="00530752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2027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60,0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60,0</w:t>
                  </w:r>
                </w:p>
              </w:tc>
            </w:tr>
            <w:tr w:rsidR="00530752" w:rsidRPr="00530752" w:rsidTr="00530752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2028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0,00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60,0</w:t>
                  </w:r>
                </w:p>
              </w:tc>
            </w:tr>
            <w:tr w:rsidR="00530752" w:rsidRPr="00530752" w:rsidTr="00530752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Итого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180,0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  <w:r w:rsidRPr="00530752"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  <w:t>240,0</w:t>
                  </w:r>
                </w:p>
              </w:tc>
            </w:tr>
            <w:tr w:rsidR="00530752" w:rsidRPr="00530752" w:rsidTr="00530752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0752" w:rsidRPr="00530752" w:rsidRDefault="00530752" w:rsidP="0053075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en-US"/>
                    </w:rPr>
                  </w:pPr>
                </w:p>
              </w:tc>
            </w:tr>
          </w:tbl>
          <w:p w:rsidR="00530752" w:rsidRPr="00530752" w:rsidRDefault="00530752" w:rsidP="0053075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30752" w:rsidRPr="00530752" w:rsidTr="00530752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 w:bidi="sa-IN"/>
              </w:rPr>
              <w:t>Ожидаемые конечные результаты реализации муниципальной программы.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1)  Развитие системы видеонаблюдения, обеспечение технически исправного состояния всех установленных видеокамер для снижения возможности проявлений терроризма и экстремизма, профилактики правонарушений на территории городского округа город Рыбинск Ярославской области.</w:t>
            </w:r>
          </w:p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2) Участие общественных объединений правоохранительной направленности во всех общественно значимых мероприятиях городского округа город Рыбинск Ярославской области.</w:t>
            </w:r>
          </w:p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3)</w:t>
            </w:r>
            <w:r w:rsidRPr="0053075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530752">
              <w:rPr>
                <w:rFonts w:ascii="Times New Roman" w:hAnsi="Times New Roman"/>
                <w:sz w:val="27"/>
                <w:szCs w:val="27"/>
                <w:lang w:val="en-US"/>
              </w:rPr>
              <w:t>C</w:t>
            </w:r>
            <w:r w:rsidRPr="00530752">
              <w:rPr>
                <w:rFonts w:ascii="Times New Roman" w:hAnsi="Times New Roman"/>
                <w:sz w:val="27"/>
                <w:szCs w:val="27"/>
              </w:rPr>
              <w:t>нижение количества лиц, потребляющих наркотики без назначения врача.</w:t>
            </w:r>
          </w:p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en-US" w:bidi="sa-IN"/>
              </w:rPr>
            </w:pPr>
            <w:r w:rsidRPr="00530752">
              <w:rPr>
                <w:rFonts w:ascii="Times New Roman" w:hAnsi="Times New Roman"/>
                <w:sz w:val="27"/>
                <w:szCs w:val="27"/>
                <w:lang w:eastAsia="en-US"/>
              </w:rPr>
              <w:t>4) Ежегодный охват профилактическими мероприятиями не менее 25% обучающихся в старших классах образовательных учреждений (в возрасте от 14 до 18 лет).</w:t>
            </w:r>
          </w:p>
        </w:tc>
      </w:tr>
    </w:tbl>
    <w:p w:rsidR="00530752" w:rsidRPr="00530752" w:rsidRDefault="00530752" w:rsidP="0053075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530752" w:rsidRPr="00530752" w:rsidRDefault="00530752" w:rsidP="00D21CE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7"/>
          <w:szCs w:val="27"/>
        </w:rPr>
      </w:pPr>
      <w:r w:rsidRPr="00530752">
        <w:rPr>
          <w:rFonts w:ascii="Times New Roman" w:hAnsi="Times New Roman"/>
          <w:b/>
          <w:sz w:val="27"/>
          <w:szCs w:val="27"/>
        </w:rPr>
        <w:lastRenderedPageBreak/>
        <w:t>Анализ существующей ситуации и оценка проблемы, решение которой осуществляется путём реализации МП</w:t>
      </w:r>
    </w:p>
    <w:p w:rsidR="00530752" w:rsidRPr="00530752" w:rsidRDefault="00530752" w:rsidP="005307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</w:p>
    <w:p w:rsidR="00530752" w:rsidRPr="00530752" w:rsidRDefault="00530752" w:rsidP="005307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0752">
        <w:rPr>
          <w:rFonts w:ascii="Times New Roman" w:hAnsi="Times New Roman"/>
          <w:sz w:val="27"/>
          <w:szCs w:val="27"/>
        </w:rPr>
        <w:t>Городской округ город Рыбинск Ярославской области административно входит в стратегически важную для России Ярославскую область. Здесь сосредоточены крупные людские и материальные ресурсы, расположены крупные промышленные предприятия, насыщенная транспортная система, важные стратегические и военные объекты. На территории городского округа функционируют объекты повышенной опасности и жизнеобеспечения, в том числе каскад Верхневолжских ГЭС. Расположены объекты, на которых проводятся культурно-зрелищные, спортивно-массовые мероприятия, рынки, торговые центры и крупные магазины, находятся медицинские учреждения и учреждения образования.</w:t>
      </w:r>
    </w:p>
    <w:p w:rsidR="00530752" w:rsidRPr="00530752" w:rsidRDefault="00530752" w:rsidP="00530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0752">
        <w:rPr>
          <w:rFonts w:ascii="Times New Roman" w:hAnsi="Times New Roman"/>
          <w:sz w:val="27"/>
          <w:szCs w:val="27"/>
        </w:rPr>
        <w:t>Реформа органов внутренних дел повлекла существенное сокращение личного состава, задействованного в структурных подразделениях, отвечающих за профилактику правонарушений. Уже в 2014 году произошло незначительное увеличение количества преступлений.</w:t>
      </w:r>
    </w:p>
    <w:p w:rsidR="00530752" w:rsidRPr="00530752" w:rsidRDefault="00530752" w:rsidP="00530752">
      <w:pPr>
        <w:widowControl w:val="0"/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530752">
        <w:rPr>
          <w:rFonts w:ascii="Times New Roman" w:eastAsia="Calibri" w:hAnsi="Times New Roman"/>
          <w:sz w:val="27"/>
          <w:szCs w:val="27"/>
          <w:lang w:eastAsia="en-US" w:bidi="ru-RU"/>
        </w:rPr>
        <w:t>Вместе с тем, несмотря на сложность социально-экономической ситуации, проводимая значительная профилактическая работа по предупреждению преступлений и административных правонарушений на территории городского округа город Рыбинск Ярославской области позволила стабилизировать криминогенную обстановку. На протяжении ряда лет сохранялась устойчивая динамика снижения уровня преступности.</w:t>
      </w:r>
    </w:p>
    <w:p w:rsidR="00530752" w:rsidRPr="00530752" w:rsidRDefault="00530752" w:rsidP="0053075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530752">
        <w:rPr>
          <w:rFonts w:ascii="Times New Roman" w:eastAsia="Calibri" w:hAnsi="Times New Roman"/>
          <w:sz w:val="27"/>
          <w:szCs w:val="27"/>
          <w:lang w:eastAsia="en-US" w:bidi="ru-RU"/>
        </w:rPr>
        <w:t>По информации МУ МВД России «Рыбинское» по итогам 2024 года количество зарегистрированных преступлений на территории городского округа город Рыбинск Ярославской области снизилось на 22,5% до 2296 (2023 – 2960).</w:t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276"/>
        <w:gridCol w:w="1276"/>
        <w:gridCol w:w="1276"/>
        <w:gridCol w:w="1276"/>
        <w:gridCol w:w="1276"/>
      </w:tblGrid>
      <w:tr w:rsidR="00530752" w:rsidRPr="00530752" w:rsidTr="00530752">
        <w:tc>
          <w:tcPr>
            <w:tcW w:w="2518" w:type="dxa"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2019г.</w:t>
            </w:r>
          </w:p>
        </w:tc>
        <w:tc>
          <w:tcPr>
            <w:tcW w:w="1276" w:type="dxa"/>
            <w:vAlign w:val="center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2020г.</w:t>
            </w:r>
          </w:p>
        </w:tc>
        <w:tc>
          <w:tcPr>
            <w:tcW w:w="1276" w:type="dxa"/>
            <w:vAlign w:val="center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2021г.</w:t>
            </w:r>
          </w:p>
        </w:tc>
        <w:tc>
          <w:tcPr>
            <w:tcW w:w="1276" w:type="dxa"/>
            <w:vAlign w:val="center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2022</w:t>
            </w:r>
          </w:p>
        </w:tc>
        <w:tc>
          <w:tcPr>
            <w:tcW w:w="1276" w:type="dxa"/>
            <w:vAlign w:val="center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2023</w:t>
            </w:r>
          </w:p>
        </w:tc>
        <w:tc>
          <w:tcPr>
            <w:tcW w:w="1276" w:type="dxa"/>
            <w:vAlign w:val="center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2024</w:t>
            </w:r>
          </w:p>
        </w:tc>
      </w:tr>
      <w:tr w:rsidR="00530752" w:rsidRPr="00530752" w:rsidTr="00530752">
        <w:tc>
          <w:tcPr>
            <w:tcW w:w="2518" w:type="dxa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Количество зарегистрированных</w:t>
            </w:r>
          </w:p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преступлений (единиц)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2955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2889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2200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2678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2960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2296</w:t>
            </w:r>
          </w:p>
        </w:tc>
      </w:tr>
      <w:tr w:rsidR="00530752" w:rsidRPr="00530752" w:rsidTr="00530752">
        <w:tc>
          <w:tcPr>
            <w:tcW w:w="2518" w:type="dxa"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Из них, совершенных на улице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625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620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495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536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386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271</w:t>
            </w:r>
          </w:p>
        </w:tc>
      </w:tr>
      <w:tr w:rsidR="00530752" w:rsidRPr="00530752" w:rsidTr="00530752">
        <w:tc>
          <w:tcPr>
            <w:tcW w:w="2518" w:type="dxa"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Из них, совершенных в общественном месте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1152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1110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889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1129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1012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796</w:t>
            </w:r>
          </w:p>
        </w:tc>
      </w:tr>
      <w:tr w:rsidR="00530752" w:rsidRPr="00530752" w:rsidTr="00530752">
        <w:tc>
          <w:tcPr>
            <w:tcW w:w="2518" w:type="dxa"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Уровень преступности, % к прошлому году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112,0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97,8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76,2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121,7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111,0</w:t>
            </w:r>
          </w:p>
        </w:tc>
        <w:tc>
          <w:tcPr>
            <w:tcW w:w="1276" w:type="dxa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30752">
              <w:rPr>
                <w:rFonts w:ascii="Times New Roman" w:hAnsi="Times New Roman"/>
                <w:sz w:val="27"/>
                <w:szCs w:val="27"/>
              </w:rPr>
              <w:t>77,5</w:t>
            </w:r>
          </w:p>
        </w:tc>
      </w:tr>
    </w:tbl>
    <w:p w:rsidR="00530752" w:rsidRPr="00530752" w:rsidRDefault="00530752" w:rsidP="00530752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0752">
        <w:rPr>
          <w:rFonts w:ascii="Times New Roman" w:hAnsi="Times New Roman"/>
          <w:sz w:val="27"/>
          <w:szCs w:val="27"/>
        </w:rPr>
        <w:t>Остаётся напряжённой ситуация в сфере профилактики терроризма и экстремизма.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0752">
        <w:rPr>
          <w:rFonts w:ascii="Times New Roman" w:hAnsi="Times New Roman"/>
          <w:sz w:val="27"/>
          <w:szCs w:val="27"/>
        </w:rPr>
        <w:t xml:space="preserve">Поступающая в правоохранительные органы оперативная информация указывает на сохранение потенциальной угрозы совершения акций террористического и </w:t>
      </w:r>
      <w:r w:rsidRPr="00530752">
        <w:rPr>
          <w:rFonts w:ascii="Times New Roman" w:hAnsi="Times New Roman"/>
          <w:sz w:val="27"/>
          <w:szCs w:val="27"/>
        </w:rPr>
        <w:lastRenderedPageBreak/>
        <w:t>экстремистского характера. Этому в значительной степени способствует проведение специальной военной операции, слабо контролируемая миграция народов Северного Кавказа и Центральной Азии. Недостаточная эффективность паспортно-визового и административного режимов, «прозрачность» границ СНГ позволяет мигрантам вполне свободно перемещаться по стране, региону и городскому округу. Количественное увеличение общин и диаспор в области создают предпосылки к возможному возникновению очагов социальной напряженности и осложнению межнациональных отношений, в том числе и на территории городского округа.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0752">
        <w:rPr>
          <w:rFonts w:ascii="Times New Roman" w:hAnsi="Times New Roman"/>
          <w:sz w:val="27"/>
          <w:szCs w:val="27"/>
        </w:rPr>
        <w:t>Городской округ город Рыбинск Ярославской области по своему составу многонационален, на его территории проживают как русские (свыше 80%), так и другие национальности. В настоящее время в городском округе город Рыбинск Ярославской области проживает более 3 тысяч представителей различных национальностей и вероисповеданий.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0752">
        <w:rPr>
          <w:rFonts w:ascii="Times New Roman" w:hAnsi="Times New Roman"/>
          <w:sz w:val="27"/>
          <w:szCs w:val="27"/>
        </w:rPr>
        <w:t>Наличие на территории городского округа город Рыбинск Ярославской области мест массового пребывания людей является фактором возможного планирования террористических акций, поэтому сохраняется реальная угроза безопасности жителей. По согласованию с МУ МВД России «Рыбинское» места размещения видеокамер, их тип и количество определяется ежегодно на межведомственной комиссии по профилактике правонарушений.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7"/>
          <w:szCs w:val="27"/>
        </w:rPr>
      </w:pPr>
      <w:r w:rsidRPr="00530752">
        <w:rPr>
          <w:rFonts w:ascii="Times New Roman" w:hAnsi="Times New Roman"/>
          <w:sz w:val="27"/>
          <w:szCs w:val="27"/>
        </w:rPr>
        <w:t>Остается серьезной проблема наркомании, которая прямым образом влияет на общую криминогенную обстановку</w:t>
      </w:r>
      <w:r w:rsidRPr="00530752">
        <w:rPr>
          <w:rFonts w:ascii="Times New Roman" w:hAnsi="Times New Roman"/>
          <w:spacing w:val="-2"/>
          <w:sz w:val="27"/>
          <w:szCs w:val="27"/>
        </w:rPr>
        <w:t xml:space="preserve">. </w:t>
      </w:r>
      <w:r w:rsidRPr="00530752">
        <w:rPr>
          <w:rFonts w:ascii="Times New Roman" w:hAnsi="Times New Roman"/>
          <w:sz w:val="27"/>
          <w:szCs w:val="27"/>
          <w:lang w:bidi="sa-IN"/>
        </w:rPr>
        <w:t>Наркомания напрямую провоцирует рост общеуголовной преступности. Стоимость наркотиков на «черном рынке» достаточно высока, что приводит к росту краж, в том числе квартирных, грабежей и разбоев, совершаемых для получения средств на наркотики.</w:t>
      </w:r>
      <w:r w:rsidRPr="00530752">
        <w:rPr>
          <w:rFonts w:ascii="Times New Roman" w:hAnsi="Times New Roman"/>
          <w:spacing w:val="-2"/>
          <w:sz w:val="27"/>
          <w:szCs w:val="27"/>
        </w:rPr>
        <w:t xml:space="preserve"> По экспертным оценкам, каждое десятое преступление данной категории совершается в состоянии наркотического опьянения. По данным правоохранительных органов практически половина лиц, совершивших в 2024 году преступления, связанные с незаконным оборотом наркотиков, являются молодые люди в возрасте от 14 до 30 лет.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7"/>
          <w:szCs w:val="27"/>
        </w:rPr>
      </w:pPr>
      <w:r w:rsidRPr="00530752">
        <w:rPr>
          <w:rFonts w:ascii="Times New Roman" w:hAnsi="Times New Roman"/>
          <w:spacing w:val="-2"/>
          <w:sz w:val="27"/>
          <w:szCs w:val="27"/>
        </w:rPr>
        <w:t>Согласно статистике наркоситуация в городском округе город Рыбинск Ярославской области более благоприятная, чем в г. Ярославле и области, Центральном Федеральном округе и в целом в России. Однако статистика не отражает истинной картины незаконного оборота наркотических средств в городе.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7"/>
          <w:szCs w:val="27"/>
        </w:rPr>
      </w:pPr>
      <w:r w:rsidRPr="00530752">
        <w:rPr>
          <w:rFonts w:ascii="Times New Roman" w:hAnsi="Times New Roman"/>
          <w:spacing w:val="-2"/>
          <w:sz w:val="27"/>
          <w:szCs w:val="27"/>
        </w:rPr>
        <w:t>В 2024 году МУ МВД России «Рыбинское» было выявлено 145 преступлений в сфере незаконного оборота наркотических средств (+ 31,8%, в 2023 году – 110), из них тяжких и особо тяжких 130 (+35,4%, АППГ - 96), связанных со сбытом 108 (+66,7%, %, АППГ - 72).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7"/>
          <w:szCs w:val="27"/>
        </w:rPr>
      </w:pPr>
      <w:r w:rsidRPr="00530752">
        <w:rPr>
          <w:rFonts w:ascii="Times New Roman" w:hAnsi="Times New Roman"/>
          <w:spacing w:val="-2"/>
          <w:sz w:val="27"/>
          <w:szCs w:val="27"/>
        </w:rPr>
        <w:t>Особую тревогу вызывает активность преступных групп в реализации «дизайнерских наркотиков», «спайсов» и «солей» на территории городского округа город Рыбинск Ярославской области. Сбыт вышеперечисленных веществ производится бесконтактным способом, посредством тайниковых закладок, с использованием схемы, обладающей высокой степенью конспирации, что в значительной степени осложняет работу правоохранительных органов.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7"/>
          <w:szCs w:val="27"/>
        </w:rPr>
      </w:pPr>
      <w:r w:rsidRPr="00530752">
        <w:rPr>
          <w:rFonts w:ascii="Times New Roman" w:hAnsi="Times New Roman"/>
          <w:spacing w:val="-2"/>
          <w:sz w:val="27"/>
          <w:szCs w:val="27"/>
        </w:rPr>
        <w:t>По данным правоохранительных органов всего на учёте состоит свыше трехсот лиц, допускающих немедицинское потребление наркотиков, однако по оперативным учётам их число составляет около 1500 человек.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7"/>
          <w:szCs w:val="27"/>
        </w:rPr>
      </w:pPr>
      <w:r w:rsidRPr="00530752">
        <w:rPr>
          <w:rFonts w:ascii="Times New Roman" w:hAnsi="Times New Roman"/>
          <w:spacing w:val="-2"/>
          <w:sz w:val="27"/>
          <w:szCs w:val="27"/>
        </w:rPr>
        <w:lastRenderedPageBreak/>
        <w:t>Поскольку сил и средств, которыми располагают правоохранительные органы недостаточно, и только одними правоохранительными мерами, направленными на сокращение предложения наркотиков, данную проблему не решить, необходимо комплексное её решение с объединением усилий государства и всего гражданского общества. Снижение спроса на наркотики возможно путем развития и совершенствования единой системы профилактической, лечебной и реабилитационной работы.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sa-IN"/>
        </w:rPr>
      </w:pPr>
      <w:r w:rsidRPr="00530752">
        <w:rPr>
          <w:rFonts w:ascii="Times New Roman" w:hAnsi="Times New Roman"/>
          <w:sz w:val="27"/>
          <w:szCs w:val="27"/>
          <w:lang w:bidi="sa-IN"/>
        </w:rPr>
        <w:t>Очевидно, что основные усилия по противодействию наркопотребления должны быть предприняты именно в направлении формирования в молодежном сознании здоровых человеческих ценностей, предложении молодежи полезного для здоровья и общества препровождения досуга.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sa-IN"/>
        </w:rPr>
      </w:pPr>
      <w:r w:rsidRPr="00530752">
        <w:rPr>
          <w:rFonts w:ascii="Times New Roman" w:hAnsi="Times New Roman"/>
          <w:sz w:val="27"/>
          <w:szCs w:val="27"/>
          <w:lang w:bidi="sa-IN"/>
        </w:rPr>
        <w:t>Несмотря на снижение общего количества совершённых несовершеннолетними преступлений по итогам 2024 года было зарегистрировано 30 преступлений (АППГ - 53). Состояние подростковой преступности по-прежнему вызывает тревогу.</w:t>
      </w:r>
    </w:p>
    <w:p w:rsidR="00530752" w:rsidRPr="00530752" w:rsidRDefault="00530752" w:rsidP="005307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lang w:eastAsia="ar-SA"/>
        </w:rPr>
      </w:pPr>
      <w:r w:rsidRPr="00530752">
        <w:rPr>
          <w:rFonts w:ascii="Times New Roman" w:hAnsi="Times New Roman"/>
          <w:color w:val="000000"/>
          <w:sz w:val="27"/>
          <w:szCs w:val="27"/>
          <w:lang w:eastAsia="ar-SA"/>
        </w:rPr>
        <w:t>В структуре мотивов подростковой преступности доминируют корыстные, большинство совершаемых несовершеннолетними преступлений — это преступления против собственности (кражи, в том числе многоэпизодные, хищения денежных средств с использованием чужих банковских карт).</w:t>
      </w:r>
    </w:p>
    <w:p w:rsidR="00530752" w:rsidRPr="00530752" w:rsidRDefault="00530752" w:rsidP="005307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lang w:eastAsia="ar-SA"/>
        </w:rPr>
      </w:pPr>
      <w:r w:rsidRPr="00530752">
        <w:rPr>
          <w:rFonts w:ascii="Times New Roman" w:hAnsi="Times New Roman"/>
          <w:color w:val="000000"/>
          <w:sz w:val="27"/>
          <w:szCs w:val="27"/>
          <w:lang w:eastAsia="ar-SA"/>
        </w:rPr>
        <w:t>Наиболее часто такие преступления, как кражи и грабежи совершаются в группах. Подавляющее большинство групп несовершеннолетних насчитывает 2-3 человека, группы состоят из лиц мужского пола.</w:t>
      </w:r>
    </w:p>
    <w:p w:rsidR="00530752" w:rsidRPr="00530752" w:rsidRDefault="00530752" w:rsidP="00530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0752">
        <w:rPr>
          <w:rFonts w:ascii="Times New Roman" w:hAnsi="Times New Roman"/>
          <w:sz w:val="27"/>
          <w:szCs w:val="27"/>
          <w:lang w:bidi="sa-IN"/>
        </w:rPr>
        <w:t>А</w:t>
      </w:r>
      <w:r w:rsidRPr="00530752">
        <w:rPr>
          <w:rFonts w:ascii="Times New Roman" w:hAnsi="Times New Roman"/>
          <w:sz w:val="27"/>
          <w:szCs w:val="27"/>
        </w:rPr>
        <w:t>нализ состояния уровня общественной безопасности на территории городского округа город Рыбинск Ярославской области свидетельствует о необходимости совершенствования форм и методов противодействия терроризму, координации взаимодействия органов местного самоуправления, правоохранительных органов, общественных объединений по профилактике правонарушений, вопросам охраны общественного порядка и</w:t>
      </w:r>
      <w:r w:rsidRPr="00530752">
        <w:rPr>
          <w:rFonts w:ascii="Times New Roman" w:hAnsi="Times New Roman"/>
          <w:sz w:val="27"/>
          <w:szCs w:val="27"/>
          <w:lang w:bidi="sa-IN"/>
        </w:rPr>
        <w:t xml:space="preserve"> борьбы с незаконным оборотом наркотиков. Эффективно противостоять угрозам можно только комплексно, используя для этого весь арсенал профилактических, воспитательных, медицинских и правоохранительных мер, в том числе </w:t>
      </w:r>
      <w:r w:rsidRPr="00530752">
        <w:rPr>
          <w:rFonts w:ascii="Times New Roman" w:hAnsi="Times New Roman"/>
          <w:spacing w:val="-2"/>
          <w:sz w:val="27"/>
          <w:szCs w:val="27"/>
        </w:rPr>
        <w:t>посредством реализации мероприятий данной муниципальной программы.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sz w:val="27"/>
          <w:szCs w:val="27"/>
        </w:rPr>
      </w:pPr>
    </w:p>
    <w:p w:rsidR="00530752" w:rsidRPr="00530752" w:rsidRDefault="00530752" w:rsidP="00D21CEE">
      <w:pPr>
        <w:numPr>
          <w:ilvl w:val="0"/>
          <w:numId w:val="10"/>
        </w:numPr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7"/>
          <w:szCs w:val="27"/>
        </w:rPr>
      </w:pPr>
      <w:r w:rsidRPr="00530752">
        <w:rPr>
          <w:rFonts w:ascii="Times New Roman" w:hAnsi="Times New Roman"/>
          <w:b/>
          <w:sz w:val="27"/>
          <w:szCs w:val="27"/>
        </w:rPr>
        <w:t>Цели, задачи и ожидаемые результаты реализации МП</w:t>
      </w:r>
    </w:p>
    <w:p w:rsidR="00530752" w:rsidRPr="00530752" w:rsidRDefault="00530752" w:rsidP="00530752">
      <w:pPr>
        <w:tabs>
          <w:tab w:val="left" w:pos="382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7"/>
          <w:szCs w:val="27"/>
        </w:rPr>
      </w:pPr>
      <w:r w:rsidRPr="00530752">
        <w:rPr>
          <w:rFonts w:ascii="Times New Roman" w:hAnsi="Times New Roman"/>
          <w:sz w:val="27"/>
          <w:szCs w:val="27"/>
        </w:rPr>
        <w:t>Основной целью программы является содействие повышению уровня общественной безопасности на территории городского округа город Рыбинск Ярославской области.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0752">
        <w:rPr>
          <w:rFonts w:ascii="Times New Roman" w:hAnsi="Times New Roman"/>
          <w:sz w:val="27"/>
          <w:szCs w:val="27"/>
        </w:rPr>
        <w:t>В ходе реализации мероприятий программы осуществляется решение следующих задач:</w:t>
      </w:r>
    </w:p>
    <w:p w:rsidR="00530752" w:rsidRPr="00530752" w:rsidRDefault="00530752" w:rsidP="00D21CEE">
      <w:pPr>
        <w:numPr>
          <w:ilvl w:val="3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7"/>
          <w:szCs w:val="27"/>
        </w:rPr>
      </w:pPr>
      <w:r w:rsidRPr="00530752">
        <w:rPr>
          <w:rFonts w:ascii="Times New Roman" w:hAnsi="Times New Roman"/>
          <w:sz w:val="27"/>
          <w:szCs w:val="27"/>
        </w:rPr>
        <w:t>Проведение комплекса мер по профилактике терроризма и экстремизма.</w:t>
      </w:r>
    </w:p>
    <w:p w:rsidR="00530752" w:rsidRPr="00530752" w:rsidRDefault="00530752" w:rsidP="00D21CEE">
      <w:pPr>
        <w:numPr>
          <w:ilvl w:val="3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bidi="sa-IN"/>
        </w:rPr>
      </w:pPr>
      <w:r w:rsidRPr="00530752">
        <w:rPr>
          <w:rFonts w:ascii="Times New Roman" w:hAnsi="Times New Roman"/>
          <w:sz w:val="27"/>
          <w:szCs w:val="27"/>
        </w:rPr>
        <w:t>Повышение правосознания населения, содействие участию граждан в профилактике правонарушений.</w:t>
      </w:r>
    </w:p>
    <w:p w:rsidR="00530752" w:rsidRPr="00530752" w:rsidRDefault="00530752" w:rsidP="00D21CEE">
      <w:pPr>
        <w:numPr>
          <w:ilvl w:val="3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bidi="sa-IN"/>
        </w:rPr>
      </w:pPr>
      <w:r w:rsidRPr="00530752">
        <w:rPr>
          <w:rFonts w:ascii="Times New Roman" w:hAnsi="Times New Roman"/>
          <w:sz w:val="27"/>
          <w:szCs w:val="27"/>
          <w:lang w:bidi="sa-IN"/>
        </w:rPr>
        <w:t>Проведение комплекса мероприятий по профилактике немедицинского потребления наркотиков.</w:t>
      </w:r>
    </w:p>
    <w:p w:rsidR="00530752" w:rsidRPr="00530752" w:rsidRDefault="00530752" w:rsidP="00D21CEE">
      <w:pPr>
        <w:numPr>
          <w:ilvl w:val="3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bidi="sa-IN"/>
        </w:rPr>
      </w:pPr>
      <w:r w:rsidRPr="00530752">
        <w:rPr>
          <w:rFonts w:ascii="Times New Roman" w:eastAsia="Calibri" w:hAnsi="Times New Roman"/>
          <w:sz w:val="27"/>
          <w:szCs w:val="27"/>
          <w:lang w:eastAsia="en-US"/>
        </w:rPr>
        <w:t>Профилактика безнадзорности, правонарушений несовершеннолетних и защита их прав</w:t>
      </w:r>
      <w:r w:rsidRPr="00530752">
        <w:rPr>
          <w:rFonts w:ascii="Times New Roman" w:hAnsi="Times New Roman"/>
          <w:sz w:val="27"/>
          <w:szCs w:val="27"/>
        </w:rPr>
        <w:t>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0752">
        <w:rPr>
          <w:rFonts w:ascii="Times New Roman" w:hAnsi="Times New Roman"/>
          <w:sz w:val="27"/>
          <w:szCs w:val="27"/>
        </w:rPr>
        <w:t>Ожидаемыми конечными результатами программы, будут: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0752">
        <w:rPr>
          <w:rFonts w:ascii="Times New Roman" w:hAnsi="Times New Roman"/>
          <w:sz w:val="27"/>
          <w:szCs w:val="27"/>
        </w:rPr>
        <w:lastRenderedPageBreak/>
        <w:t>1. Развитие системы видеонаблюдения, обеспечение технически исправного состояния всех установленных видеокамер для снижения возможности проявлений терроризма и экстремизма, профилактики правонарушений на территории городского округа город Рыбинск Ярославской области.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0752">
        <w:rPr>
          <w:rFonts w:ascii="Times New Roman" w:hAnsi="Times New Roman"/>
          <w:sz w:val="27"/>
          <w:szCs w:val="27"/>
        </w:rPr>
        <w:t>2. Участие общественных объединений правоохранительной направленности во всех общественно значимых мероприятиях городского округа город Рыбинск Ярославской области.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  <w:r w:rsidRPr="00530752">
        <w:rPr>
          <w:rFonts w:ascii="Times New Roman" w:hAnsi="Times New Roman"/>
          <w:sz w:val="27"/>
          <w:szCs w:val="27"/>
        </w:rPr>
        <w:t xml:space="preserve">3. </w:t>
      </w:r>
      <w:r w:rsidRPr="00530752">
        <w:rPr>
          <w:rFonts w:ascii="Times New Roman" w:hAnsi="Times New Roman"/>
          <w:sz w:val="27"/>
          <w:szCs w:val="27"/>
          <w:lang w:val="en-US"/>
        </w:rPr>
        <w:t>C</w:t>
      </w:r>
      <w:r w:rsidRPr="00530752">
        <w:rPr>
          <w:rFonts w:ascii="Times New Roman" w:hAnsi="Times New Roman"/>
          <w:sz w:val="27"/>
          <w:szCs w:val="27"/>
        </w:rPr>
        <w:t>нижение количества лиц, потребляющих наркотики без назначения врача.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0752">
        <w:rPr>
          <w:rFonts w:ascii="Times New Roman" w:hAnsi="Times New Roman"/>
          <w:sz w:val="27"/>
          <w:szCs w:val="27"/>
        </w:rPr>
        <w:t>4. Ежегодный охват профилактическими мероприятиями не менее 25% обучающихся в старших классах образовательных организаций (в возрасте от 14 до 18 лет).</w:t>
      </w:r>
    </w:p>
    <w:p w:rsidR="00530752" w:rsidRPr="00530752" w:rsidRDefault="00530752" w:rsidP="0053075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30752">
        <w:rPr>
          <w:rFonts w:ascii="Times New Roman" w:hAnsi="Times New Roman"/>
          <w:b/>
          <w:sz w:val="27"/>
          <w:szCs w:val="27"/>
        </w:rPr>
        <w:t>4. Социально-экономическое обоснование МП</w:t>
      </w:r>
    </w:p>
    <w:p w:rsidR="00530752" w:rsidRPr="00530752" w:rsidRDefault="00530752" w:rsidP="005307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0752">
        <w:rPr>
          <w:rFonts w:ascii="Times New Roman" w:hAnsi="Times New Roman"/>
          <w:sz w:val="27"/>
          <w:szCs w:val="27"/>
        </w:rPr>
        <w:t>Предложенные программой мероприятия позволят решить ряд проблем, связанных с охраной жизни и здоровья граждан города и овладением ими навыков правового поведения. Программные мероприятия направлены на обеспечение общественной безопасности, противодействие терроризму, содействие охране общественного порядка, воспитанию здорового поколения свободного от наркотической зависимости, формирование правовой культуры граждан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530752">
        <w:rPr>
          <w:rFonts w:ascii="Times New Roman" w:hAnsi="Times New Roman"/>
          <w:sz w:val="27"/>
          <w:szCs w:val="27"/>
        </w:rPr>
        <w:t xml:space="preserve">За период 2011-2024г.г. в рамках реализации мероприятий муниципальной программы «Профилактика правонарушений в городском округе город Рыбинск» и муниципальной программы </w:t>
      </w:r>
      <w:r w:rsidRPr="00530752">
        <w:rPr>
          <w:rFonts w:ascii="Times New Roman" w:hAnsi="Times New Roman"/>
          <w:bCs/>
          <w:sz w:val="27"/>
          <w:szCs w:val="27"/>
          <w:lang w:eastAsia="en-US" w:bidi="sa-IN"/>
        </w:rPr>
        <w:t xml:space="preserve">«Обеспечение общественного порядка и противодействие терроризму на территории городского округа город Рыбинск Ярославской области» </w:t>
      </w:r>
      <w:r w:rsidRPr="00530752">
        <w:rPr>
          <w:rFonts w:ascii="Times New Roman" w:hAnsi="Times New Roman"/>
          <w:sz w:val="27"/>
          <w:szCs w:val="27"/>
        </w:rPr>
        <w:t>установлено 134 видеокамеры в местах массового пребывания граждан, аварийно-опасных участках дорог.</w:t>
      </w:r>
    </w:p>
    <w:tbl>
      <w:tblPr>
        <w:tblpPr w:leftFromText="180" w:rightFromText="180" w:bottomFromText="200" w:vertAnchor="text" w:horzAnchor="margin" w:tblpX="-10" w:tblpY="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5552"/>
        <w:gridCol w:w="2132"/>
        <w:gridCol w:w="1874"/>
      </w:tblGrid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Место установки</w:t>
            </w:r>
          </w:p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камер видеонаблюдения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(ед.)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 xml:space="preserve">Установлено 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У памятника Л.И. Ошанину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ул. Волжская набережная у д.33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пл. Дерунова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ул. Пятилетки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Ошурковская ул.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Красная площадь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пр. Генерала Батова – окружная дорога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ул. Труда – окружная дорога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аллея Славы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 xml:space="preserve">территория у мемориала «Огонь Славы»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д/с Полет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30752">
              <w:rPr>
                <w:rFonts w:ascii="Times New Roman" w:hAnsi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Целинная ул.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1</w:t>
            </w:r>
            <w:r w:rsidRPr="00530752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53075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Соборная пл.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1</w:t>
            </w:r>
            <w:r w:rsidRPr="00530752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53075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Рабочая ул., 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2</w:t>
            </w:r>
            <w:r w:rsidRPr="00530752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1</w:t>
            </w:r>
            <w:r w:rsidRPr="00530752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53075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ул. Волжская набережная (в районе Водоканала)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ул. Карякинская у д. №1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lastRenderedPageBreak/>
              <w:t>17.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 xml:space="preserve">Бульварная ул.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Волжский парк (Детский городок)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КК Авиатор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улица Крестовая, д. 139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улица Крестовая, д. 77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530752" w:rsidRPr="00530752" w:rsidTr="00530752">
        <w:tc>
          <w:tcPr>
            <w:tcW w:w="3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0752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752">
              <w:rPr>
                <w:rFonts w:ascii="Times New Roman" w:hAnsi="Times New Roman"/>
                <w:sz w:val="26"/>
                <w:szCs w:val="26"/>
              </w:rPr>
              <w:t>134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>Наличие развитой системы видеонаблюдения будет способствовать не только профилактике терроризма и экстремизма, но и позволит выявлять лиц, совершающих правонарушения, а также избегать, в ряде случаев, значительных материальных затрат, связанных с приостановкой работы учреждений, эвакуацией людей, привлечением специальных аварийно-спасательных служб для предотвращения угрозы терактов.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>По данным МУ МВД России «Рыбинское» в 2024</w:t>
      </w:r>
      <w:r w:rsidRPr="00530752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530752">
        <w:rPr>
          <w:rFonts w:ascii="Times New Roman" w:hAnsi="Times New Roman"/>
          <w:sz w:val="28"/>
          <w:szCs w:val="28"/>
        </w:rPr>
        <w:t>году с помощью видеокамер, установленных в рамках реализации мероприятий программы, раскрыто 12 преступлений (АППГ- 9), пресечено свыше 30 административных правонарушений (АППГ- 30). Анализ состояния правопорядка на улицах города показывает, что там, где имеются камеры видеонаблюдения, количество правонарушений становится меньше.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>Расчётная потребность в оснащении системами видеонаблюдения составляет 244 видеокамеры. По состоянию на 01.07.2025 установлено 134 единицы, т.е. дополнительно требуется 110 видеокамер, жестких дисков для увеличения емкости хранения существующих серверов, а также информационных стендов, предупреждающих граждан о наличии видеонаблюдения: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>2025 год: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 xml:space="preserve">Приобретение направленных камер для установки в местах массового пребывания людей – 1 600 000 рублей (40 </w:t>
      </w:r>
      <w:r w:rsidRPr="00530752">
        <w:rPr>
          <w:rFonts w:ascii="Times New Roman" w:hAnsi="Times New Roman"/>
          <w:sz w:val="28"/>
          <w:szCs w:val="28"/>
          <w:lang w:val="en-US"/>
        </w:rPr>
        <w:t>x</w:t>
      </w:r>
      <w:r w:rsidRPr="00530752">
        <w:rPr>
          <w:rFonts w:ascii="Times New Roman" w:hAnsi="Times New Roman"/>
          <w:sz w:val="28"/>
          <w:szCs w:val="28"/>
        </w:rPr>
        <w:t xml:space="preserve"> 40 000 рублей, цена включает разовые затраты по установке и монтажу камер).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>2026 год: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 xml:space="preserve">Приобретение направленных камер для установки в местах массового пребывания людей – 1 000 000 (25 </w:t>
      </w:r>
      <w:r w:rsidRPr="00530752">
        <w:rPr>
          <w:rFonts w:ascii="Times New Roman" w:hAnsi="Times New Roman"/>
          <w:sz w:val="28"/>
          <w:szCs w:val="28"/>
          <w:lang w:val="en-US"/>
        </w:rPr>
        <w:t>x</w:t>
      </w:r>
      <w:r w:rsidRPr="00530752">
        <w:rPr>
          <w:rFonts w:ascii="Times New Roman" w:hAnsi="Times New Roman"/>
          <w:sz w:val="28"/>
          <w:szCs w:val="28"/>
        </w:rPr>
        <w:t xml:space="preserve"> 40 000 рублей, цена включает разовые затраты по установке камер).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>2027 год: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 xml:space="preserve">Приобретение направленных камер для установки в местах массового пребывания людей – 1 000 000 (25 </w:t>
      </w:r>
      <w:r w:rsidRPr="00530752">
        <w:rPr>
          <w:rFonts w:ascii="Times New Roman" w:hAnsi="Times New Roman"/>
          <w:sz w:val="28"/>
          <w:szCs w:val="28"/>
          <w:lang w:val="en-US"/>
        </w:rPr>
        <w:t>x</w:t>
      </w:r>
      <w:r w:rsidRPr="00530752">
        <w:rPr>
          <w:rFonts w:ascii="Times New Roman" w:hAnsi="Times New Roman"/>
          <w:sz w:val="28"/>
          <w:szCs w:val="28"/>
        </w:rPr>
        <w:t xml:space="preserve"> 40 000 рублей, цена включает разовые затраты по установке камер).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>2028 год: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 xml:space="preserve">Приобретение направленных камер для установки в местах массового пребывания людей – 800 000 (20 </w:t>
      </w:r>
      <w:r w:rsidRPr="00530752">
        <w:rPr>
          <w:rFonts w:ascii="Times New Roman" w:hAnsi="Times New Roman"/>
          <w:sz w:val="28"/>
          <w:szCs w:val="28"/>
          <w:lang w:val="en-US"/>
        </w:rPr>
        <w:t>x</w:t>
      </w:r>
      <w:r w:rsidRPr="00530752">
        <w:rPr>
          <w:rFonts w:ascii="Times New Roman" w:hAnsi="Times New Roman"/>
          <w:sz w:val="28"/>
          <w:szCs w:val="28"/>
        </w:rPr>
        <w:t xml:space="preserve"> 40 000 рублей, цена включает разовые затраты по установке камер).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>Согласно постановлению Администрации городского округа город Рыбинск Ярославской области от 30.05.2025 № 965 «Об утверждении перечня мест массового пребывания людей» (далее по тексту – Перечень) на территории городского округа город Рыбинск Ярославской области имеется 11 таких объектов.</w:t>
      </w:r>
    </w:p>
    <w:p w:rsidR="00530752" w:rsidRPr="00530752" w:rsidRDefault="00530752" w:rsidP="005307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30752">
        <w:rPr>
          <w:rFonts w:ascii="Times New Roman" w:hAnsi="Times New Roman"/>
          <w:sz w:val="28"/>
          <w:szCs w:val="28"/>
          <w:lang w:eastAsia="ar-SA"/>
        </w:rPr>
        <w:lastRenderedPageBreak/>
        <w:t>В соответствии с требованиями законодательства к антитеррористической защищённости объектов (территорий), входящих в Перечень, требуются финансовые средства для их оборудования инженерно-техническими средствами, системой оповещения и т.д.</w:t>
      </w:r>
    </w:p>
    <w:p w:rsidR="00530752" w:rsidRPr="00530752" w:rsidRDefault="00530752" w:rsidP="005307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30752">
        <w:rPr>
          <w:rFonts w:ascii="Times New Roman" w:hAnsi="Times New Roman"/>
          <w:sz w:val="28"/>
          <w:szCs w:val="28"/>
          <w:lang w:eastAsia="ar-SA"/>
        </w:rPr>
        <w:t>Так для оборудования системой оповещения площади Дерунова необходимо:</w:t>
      </w:r>
    </w:p>
    <w:p w:rsidR="00530752" w:rsidRPr="00530752" w:rsidRDefault="00530752" w:rsidP="005307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30752">
        <w:rPr>
          <w:rFonts w:ascii="Times New Roman" w:hAnsi="Times New Roman"/>
          <w:sz w:val="28"/>
          <w:szCs w:val="28"/>
          <w:lang w:eastAsia="ar-SA"/>
        </w:rPr>
        <w:t xml:space="preserve">- широкополостный рупорный громкоговоритель – 4 шт. </w:t>
      </w:r>
    </w:p>
    <w:p w:rsidR="00530752" w:rsidRPr="00530752" w:rsidRDefault="00530752" w:rsidP="005307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30752">
        <w:rPr>
          <w:rFonts w:ascii="Times New Roman" w:hAnsi="Times New Roman"/>
          <w:sz w:val="28"/>
          <w:szCs w:val="28"/>
          <w:lang w:eastAsia="ar-SA"/>
        </w:rPr>
        <w:t>- усилитель мощности - 1 шт.</w:t>
      </w:r>
    </w:p>
    <w:p w:rsidR="00530752" w:rsidRPr="00530752" w:rsidRDefault="00530752" w:rsidP="005307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30752">
        <w:rPr>
          <w:rFonts w:ascii="Times New Roman" w:hAnsi="Times New Roman"/>
          <w:sz w:val="28"/>
          <w:szCs w:val="28"/>
          <w:lang w:eastAsia="ar-SA"/>
        </w:rPr>
        <w:t>- устройство управления (компьютер) –1 шт.</w:t>
      </w:r>
    </w:p>
    <w:p w:rsidR="00530752" w:rsidRPr="00530752" w:rsidRDefault="00530752" w:rsidP="005307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30752">
        <w:rPr>
          <w:rFonts w:ascii="Times New Roman" w:hAnsi="Times New Roman"/>
          <w:sz w:val="28"/>
          <w:szCs w:val="28"/>
          <w:lang w:eastAsia="ar-SA"/>
        </w:rPr>
        <w:t>- металлический шкаф – 1 шт.</w:t>
      </w:r>
    </w:p>
    <w:p w:rsidR="00530752" w:rsidRPr="00530752" w:rsidRDefault="00530752" w:rsidP="005307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30752">
        <w:rPr>
          <w:rFonts w:ascii="Times New Roman" w:hAnsi="Times New Roman"/>
          <w:sz w:val="28"/>
          <w:szCs w:val="28"/>
          <w:lang w:eastAsia="ar-SA"/>
        </w:rPr>
        <w:t>- кабель - 2 000 метров и др.</w:t>
      </w:r>
    </w:p>
    <w:p w:rsidR="00530752" w:rsidRPr="00530752" w:rsidRDefault="00530752" w:rsidP="005307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30752">
        <w:rPr>
          <w:rFonts w:ascii="Times New Roman" w:hAnsi="Times New Roman"/>
          <w:sz w:val="28"/>
          <w:szCs w:val="28"/>
          <w:lang w:eastAsia="ar-SA"/>
        </w:rPr>
        <w:t>Аналогичные мероприятия необходимо выполнить в отношении всех мест массового пребыванию людей.</w:t>
      </w:r>
    </w:p>
    <w:p w:rsidR="00530752" w:rsidRPr="00530752" w:rsidRDefault="00530752" w:rsidP="005307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>Для решения задачи №2 «Повышение правосознания населения, содействие участию граждан в профилактике правонарушений» ежегодно требуется изготовление удостоверений и повязок для членов народных дружин, а также приобретение проездных билетов на общественный транспорт.</w:t>
      </w:r>
    </w:p>
    <w:p w:rsidR="00530752" w:rsidRPr="00530752" w:rsidRDefault="00530752" w:rsidP="0053075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30752">
        <w:rPr>
          <w:rFonts w:ascii="Times New Roman" w:eastAsia="Calibri" w:hAnsi="Times New Roman"/>
          <w:sz w:val="28"/>
          <w:szCs w:val="28"/>
          <w:lang w:eastAsia="en-US"/>
        </w:rPr>
        <w:t>Программой предусматриваются мероприятия на размещение информации, направленной на обеспечение безопасности населения города, воспитание гражданственности и патриотизма, пропаганду здорового образа, в том числе изготовление соответствующих баннеров, выпуск социальных роликов на городском телеканале.</w:t>
      </w:r>
    </w:p>
    <w:p w:rsidR="00530752" w:rsidRPr="00530752" w:rsidRDefault="00530752" w:rsidP="005307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ab/>
        <w:t xml:space="preserve">Для решения </w:t>
      </w:r>
      <w:r w:rsidRPr="00530752">
        <w:rPr>
          <w:rFonts w:ascii="Times New Roman" w:hAnsi="Times New Roman"/>
          <w:sz w:val="28"/>
          <w:szCs w:val="28"/>
          <w:lang w:bidi="sa-IN"/>
        </w:rPr>
        <w:t>задачи №3 «Проведение комплекса мероприятий по профилактике немедицинского потребления наркотиков»</w:t>
      </w:r>
      <w:r w:rsidRPr="00530752">
        <w:rPr>
          <w:rFonts w:ascii="Times New Roman" w:hAnsi="Times New Roman"/>
          <w:sz w:val="28"/>
          <w:szCs w:val="28"/>
        </w:rPr>
        <w:t xml:space="preserve"> потребуется организация проведения </w:t>
      </w:r>
      <w:r w:rsidRPr="00530752">
        <w:rPr>
          <w:rFonts w:ascii="Times New Roman" w:hAnsi="Times New Roman"/>
          <w:bCs/>
          <w:sz w:val="28"/>
          <w:szCs w:val="28"/>
        </w:rPr>
        <w:t>рейдовых мероприятий в отношении владельцев земельных участков с целью недопущения посевов наркосодержащих растений. А также необходимы денежные средства на призы и подарки победителям конкурсных мероприятий в рамках акции «Детям заботу взрослых».</w:t>
      </w:r>
    </w:p>
    <w:p w:rsidR="00530752" w:rsidRPr="00530752" w:rsidRDefault="00530752" w:rsidP="005307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ab/>
        <w:t xml:space="preserve">Для решения задачи №4 также потребуется организация проведения </w:t>
      </w:r>
      <w:r w:rsidRPr="00530752">
        <w:rPr>
          <w:rFonts w:ascii="Times New Roman" w:hAnsi="Times New Roman"/>
          <w:bCs/>
          <w:sz w:val="28"/>
          <w:szCs w:val="28"/>
        </w:rPr>
        <w:t>рейдовых мероприятий в отношении несовершеннолетних и семей, находящихся в социально опасном положении, мест концентрации подростков и молодёжи, по выявлению нарушений действующего законодательства, направленного на защиту прав и законных интересов несовершеннолетних.</w:t>
      </w:r>
    </w:p>
    <w:p w:rsidR="00530752" w:rsidRPr="00530752" w:rsidRDefault="00530752" w:rsidP="00530752">
      <w:pPr>
        <w:tabs>
          <w:tab w:val="left" w:pos="567"/>
          <w:tab w:val="left" w:pos="2127"/>
          <w:tab w:val="left" w:pos="2835"/>
          <w:tab w:val="left" w:pos="3119"/>
          <w:tab w:val="left" w:pos="3261"/>
          <w:tab w:val="left" w:pos="5387"/>
          <w:tab w:val="left" w:pos="595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ab/>
        <w:t>Эффективная деятельность по обеспечению общественной безопасности, охране общественного порядка, профилактике терроризма, воспитанию правовой культуры населения является важным фактором, способствующим социальной стабильности в любом муниципальном образовании. Повышение уровня общественной безопасности и правопорядка также будет способствовать социально-экономическому развитию города и инвестиционной привлекательности.</w:t>
      </w:r>
    </w:p>
    <w:p w:rsidR="00530752" w:rsidRPr="00530752" w:rsidRDefault="00530752" w:rsidP="00530752">
      <w:pPr>
        <w:tabs>
          <w:tab w:val="left" w:pos="567"/>
          <w:tab w:val="left" w:pos="2127"/>
          <w:tab w:val="left" w:pos="2835"/>
          <w:tab w:val="left" w:pos="3119"/>
          <w:tab w:val="left" w:pos="3261"/>
          <w:tab w:val="left" w:pos="5387"/>
          <w:tab w:val="left" w:pos="595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752" w:rsidRDefault="00530752" w:rsidP="00530752">
      <w:pPr>
        <w:spacing w:after="0" w:line="240" w:lineRule="auto"/>
        <w:ind w:left="502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530752">
        <w:rPr>
          <w:rFonts w:ascii="Times New Roman" w:hAnsi="Times New Roman"/>
          <w:b/>
          <w:sz w:val="28"/>
          <w:szCs w:val="28"/>
          <w:lang w:eastAsia="en-US"/>
        </w:rPr>
        <w:t>5.Финансирование МП</w:t>
      </w:r>
    </w:p>
    <w:p w:rsidR="00530752" w:rsidRPr="00530752" w:rsidRDefault="00530752" w:rsidP="00530752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530752" w:rsidRPr="00530752" w:rsidRDefault="00530752" w:rsidP="005307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30752">
        <w:rPr>
          <w:rFonts w:ascii="Times New Roman" w:hAnsi="Times New Roman"/>
          <w:sz w:val="28"/>
          <w:szCs w:val="28"/>
          <w:lang w:eastAsia="en-US"/>
        </w:rPr>
        <w:t xml:space="preserve">Общий объем финансирования </w:t>
      </w:r>
      <w:r w:rsidRPr="00530752">
        <w:rPr>
          <w:rFonts w:ascii="Times New Roman" w:hAnsi="Times New Roman"/>
          <w:b/>
          <w:sz w:val="28"/>
          <w:szCs w:val="28"/>
          <w:lang w:eastAsia="en-US"/>
        </w:rPr>
        <w:t>(</w:t>
      </w:r>
      <w:r w:rsidRPr="00530752">
        <w:rPr>
          <w:rFonts w:ascii="Times New Roman" w:hAnsi="Times New Roman"/>
          <w:sz w:val="28"/>
          <w:szCs w:val="28"/>
          <w:lang w:eastAsia="en-US"/>
        </w:rPr>
        <w:t>выделено в бюджете/финансовая потребность) 8139,8/22686,0 тыс. руб., в т. ч.:</w:t>
      </w:r>
    </w:p>
    <w:p w:rsidR="00530752" w:rsidRPr="00530752" w:rsidRDefault="00530752" w:rsidP="00530752">
      <w:pPr>
        <w:widowControl w:val="0"/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  <w:lang w:eastAsia="en-US"/>
        </w:rPr>
      </w:pPr>
      <w:r w:rsidRPr="00530752">
        <w:rPr>
          <w:rFonts w:ascii="Times New Roman" w:hAnsi="Times New Roman"/>
          <w:sz w:val="28"/>
          <w:szCs w:val="28"/>
          <w:lang w:eastAsia="en-US"/>
        </w:rPr>
        <w:lastRenderedPageBreak/>
        <w:t>Средства городского бюджета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8"/>
        <w:gridCol w:w="3794"/>
        <w:gridCol w:w="4819"/>
      </w:tblGrid>
      <w:tr w:rsidR="00530752" w:rsidRPr="00530752" w:rsidTr="0053075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Выделено в бюджете города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Потребность в финансировании</w:t>
            </w:r>
          </w:p>
        </w:tc>
      </w:tr>
      <w:tr w:rsidR="00530752" w:rsidRPr="00530752" w:rsidTr="0053075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3 280,6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6253,5</w:t>
            </w:r>
          </w:p>
        </w:tc>
      </w:tr>
      <w:tr w:rsidR="00530752" w:rsidRPr="00530752" w:rsidTr="0053075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2 793,6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5985,5</w:t>
            </w:r>
          </w:p>
        </w:tc>
      </w:tr>
      <w:tr w:rsidR="00530752" w:rsidRPr="00530752" w:rsidTr="0053075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1 885,6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5503,5</w:t>
            </w:r>
          </w:p>
        </w:tc>
      </w:tr>
      <w:tr w:rsidR="00530752" w:rsidRPr="00530752" w:rsidTr="0053075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4703,5</w:t>
            </w:r>
          </w:p>
        </w:tc>
      </w:tr>
      <w:tr w:rsidR="00530752" w:rsidRPr="00530752" w:rsidTr="0053075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7 959,8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22446,0</w:t>
            </w:r>
          </w:p>
        </w:tc>
      </w:tr>
    </w:tbl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530752" w:rsidRPr="00530752" w:rsidRDefault="00530752" w:rsidP="00530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en-US"/>
        </w:rPr>
      </w:pPr>
      <w:r w:rsidRPr="00530752">
        <w:rPr>
          <w:rFonts w:ascii="Times New Roman" w:hAnsi="Times New Roman"/>
          <w:sz w:val="28"/>
          <w:szCs w:val="28"/>
          <w:lang w:eastAsia="en-US"/>
        </w:rPr>
        <w:t>средства областного бюджета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8"/>
        <w:gridCol w:w="3794"/>
        <w:gridCol w:w="4819"/>
      </w:tblGrid>
      <w:tr w:rsidR="00530752" w:rsidRPr="00530752" w:rsidTr="0053075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Выделено в бюджете города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Потребность в финансировании</w:t>
            </w:r>
          </w:p>
        </w:tc>
      </w:tr>
      <w:tr w:rsidR="00530752" w:rsidRPr="00530752" w:rsidTr="0053075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60,0</w:t>
            </w:r>
          </w:p>
        </w:tc>
      </w:tr>
      <w:tr w:rsidR="00530752" w:rsidRPr="00530752" w:rsidTr="0053075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60,0</w:t>
            </w:r>
          </w:p>
        </w:tc>
      </w:tr>
      <w:tr w:rsidR="00530752" w:rsidRPr="00530752" w:rsidTr="0053075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60,0</w:t>
            </w:r>
          </w:p>
        </w:tc>
      </w:tr>
      <w:tr w:rsidR="00530752" w:rsidRPr="00530752" w:rsidTr="0053075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60,0</w:t>
            </w:r>
          </w:p>
        </w:tc>
      </w:tr>
      <w:tr w:rsidR="00530752" w:rsidRPr="00530752" w:rsidTr="0053075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180,0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0752">
              <w:rPr>
                <w:rFonts w:ascii="Times New Roman" w:hAnsi="Times New Roman"/>
                <w:sz w:val="28"/>
                <w:szCs w:val="28"/>
                <w:lang w:eastAsia="en-US"/>
              </w:rPr>
              <w:t>240,0</w:t>
            </w:r>
          </w:p>
        </w:tc>
      </w:tr>
    </w:tbl>
    <w:p w:rsidR="00530752" w:rsidRPr="00530752" w:rsidRDefault="00530752" w:rsidP="005504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0752" w:rsidRDefault="00530752" w:rsidP="00D21CEE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0752">
        <w:rPr>
          <w:rFonts w:ascii="Times New Roman" w:hAnsi="Times New Roman"/>
          <w:b/>
          <w:sz w:val="28"/>
          <w:szCs w:val="28"/>
        </w:rPr>
        <w:t>Механизм реализации МП</w:t>
      </w:r>
    </w:p>
    <w:p w:rsidR="00550409" w:rsidRPr="00530752" w:rsidRDefault="00550409" w:rsidP="005504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0752" w:rsidRPr="00530752" w:rsidRDefault="00530752" w:rsidP="0055040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kern w:val="32"/>
          <w:sz w:val="28"/>
          <w:szCs w:val="32"/>
        </w:rPr>
      </w:pPr>
      <w:r w:rsidRPr="00530752">
        <w:rPr>
          <w:rFonts w:ascii="Times New Roman" w:eastAsia="Calibri" w:hAnsi="Times New Roman"/>
          <w:kern w:val="32"/>
          <w:sz w:val="28"/>
          <w:szCs w:val="32"/>
        </w:rPr>
        <w:t>Реализация муниципальной программы осуществляется ответственным исполнителем совместно с соисполнителями программных мероприятий.</w:t>
      </w:r>
    </w:p>
    <w:p w:rsidR="00530752" w:rsidRPr="00530752" w:rsidRDefault="00530752" w:rsidP="0055040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kern w:val="32"/>
          <w:sz w:val="28"/>
          <w:szCs w:val="32"/>
        </w:rPr>
      </w:pPr>
      <w:r w:rsidRPr="00530752">
        <w:rPr>
          <w:rFonts w:ascii="Times New Roman" w:eastAsia="Calibri" w:hAnsi="Times New Roman"/>
          <w:kern w:val="32"/>
          <w:sz w:val="28"/>
          <w:szCs w:val="32"/>
        </w:rPr>
        <w:t>В случае, когда финансирование мероприятий осуществляется через главного распорядителя бюджетных средств (ГРБС) - соисполнителя программных мероприятий, ответственность за необходимый объем финансирования запланированных мероприятий несет ГРБС - соисполнитель.</w:t>
      </w:r>
    </w:p>
    <w:p w:rsidR="00530752" w:rsidRPr="00530752" w:rsidRDefault="00530752" w:rsidP="00550409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kern w:val="32"/>
          <w:sz w:val="28"/>
          <w:szCs w:val="28"/>
          <w:lang w:eastAsia="en-US"/>
        </w:rPr>
      </w:pPr>
      <w:r w:rsidRPr="00530752">
        <w:rPr>
          <w:rFonts w:ascii="Times New Roman" w:eastAsia="Calibri" w:hAnsi="Times New Roman"/>
          <w:kern w:val="32"/>
          <w:sz w:val="28"/>
          <w:szCs w:val="32"/>
        </w:rPr>
        <w:t>Контроль реализации муниципальной программы осуществляет ответственный исполнитель муниципальной программы на основании отчётов о реализации муниципальной программы.</w:t>
      </w:r>
    </w:p>
    <w:p w:rsidR="00530752" w:rsidRPr="00530752" w:rsidRDefault="00530752" w:rsidP="005504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>Общую координацию, текущее управление, а также оперативный контроль за ходом реализации программы осуществляет отдел по профилактике правонарушений Администрации городского округа город Рыбинск Ярославской области.</w:t>
      </w:r>
    </w:p>
    <w:p w:rsidR="00530752" w:rsidRPr="00530752" w:rsidRDefault="00530752" w:rsidP="005504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>В целях реализации мероприятий программы её руководителем составляется план её реализации, ведется мониторинг реализации программы и социальных последствий.</w:t>
      </w:r>
      <w:r w:rsidRPr="00530752">
        <w:rPr>
          <w:rFonts w:ascii="Arial" w:hAnsi="Arial" w:cs="Arial"/>
          <w:sz w:val="28"/>
          <w:szCs w:val="28"/>
        </w:rPr>
        <w:t xml:space="preserve"> </w:t>
      </w:r>
      <w:r w:rsidRPr="00530752">
        <w:rPr>
          <w:rFonts w:ascii="Times New Roman" w:hAnsi="Times New Roman"/>
          <w:sz w:val="28"/>
          <w:szCs w:val="28"/>
        </w:rPr>
        <w:t>Исполнители мероприятий программы 1 раз в полугодие представляют отчеты о ходе её реализации в отдел по профилактике правонарушений, который составляет сводный отчет о выполнении мероприятий программы.</w:t>
      </w:r>
    </w:p>
    <w:p w:rsidR="00530752" w:rsidRPr="00530752" w:rsidRDefault="00530752" w:rsidP="005504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>Общий контроль за реализацией программы</w:t>
      </w:r>
      <w:r w:rsidRPr="0053075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30752">
        <w:rPr>
          <w:rFonts w:ascii="Times New Roman" w:hAnsi="Times New Roman"/>
          <w:sz w:val="28"/>
          <w:szCs w:val="28"/>
        </w:rPr>
        <w:t>осуществляет куратор программы – заместитель Главы Администрации по безопасности.</w:t>
      </w:r>
    </w:p>
    <w:p w:rsidR="00530752" w:rsidRDefault="00530752" w:rsidP="005504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осуществляется в соответствии с утвержденной Методикой оценки эффективности реализации муниципальных программ.</w:t>
      </w:r>
    </w:p>
    <w:p w:rsidR="00550409" w:rsidRDefault="00550409" w:rsidP="00550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409" w:rsidRDefault="00550409" w:rsidP="00550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409" w:rsidRPr="00530752" w:rsidRDefault="00550409" w:rsidP="00550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752" w:rsidRDefault="00530752" w:rsidP="00D21CE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0752">
        <w:rPr>
          <w:rFonts w:ascii="Times New Roman" w:hAnsi="Times New Roman"/>
          <w:b/>
          <w:sz w:val="28"/>
          <w:szCs w:val="28"/>
        </w:rPr>
        <w:lastRenderedPageBreak/>
        <w:t>Индикаторы результативности МП</w:t>
      </w:r>
    </w:p>
    <w:p w:rsidR="00550409" w:rsidRPr="00530752" w:rsidRDefault="00550409" w:rsidP="00550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437"/>
        <w:gridCol w:w="2394"/>
        <w:gridCol w:w="1127"/>
        <w:gridCol w:w="981"/>
        <w:gridCol w:w="981"/>
        <w:gridCol w:w="981"/>
        <w:gridCol w:w="980"/>
      </w:tblGrid>
      <w:tr w:rsidR="00530752" w:rsidRPr="00530752" w:rsidTr="00550409">
        <w:tc>
          <w:tcPr>
            <w:tcW w:w="271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88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042" w:type="pct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5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Базовый уровень 2024г.</w:t>
            </w:r>
          </w:p>
        </w:tc>
        <w:tc>
          <w:tcPr>
            <w:tcW w:w="48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48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48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20</w:t>
            </w:r>
            <w:r w:rsidRPr="0053075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30752">
              <w:rPr>
                <w:rFonts w:ascii="Times New Roman" w:hAnsi="Times New Roman"/>
                <w:sz w:val="24"/>
                <w:szCs w:val="24"/>
              </w:rPr>
              <w:t>7г.</w:t>
            </w:r>
          </w:p>
        </w:tc>
        <w:tc>
          <w:tcPr>
            <w:tcW w:w="486" w:type="pct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20</w:t>
            </w:r>
            <w:r w:rsidRPr="0053075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30752">
              <w:rPr>
                <w:rFonts w:ascii="Times New Roman" w:hAnsi="Times New Roman"/>
                <w:sz w:val="24"/>
                <w:szCs w:val="24"/>
              </w:rPr>
              <w:t>8г.</w:t>
            </w:r>
          </w:p>
        </w:tc>
      </w:tr>
      <w:tr w:rsidR="00530752" w:rsidRPr="00530752" w:rsidTr="00550409">
        <w:tc>
          <w:tcPr>
            <w:tcW w:w="271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8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Установлено камер видеонаблюдения на площадях, улицах и иных местах с массовым пребыванием людей (ед./ % к общей потребности с нарастающим итогом)</w:t>
            </w:r>
          </w:p>
        </w:tc>
        <w:tc>
          <w:tcPr>
            <w:tcW w:w="1042" w:type="pct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530752">
              <w:rPr>
                <w:rFonts w:ascii="Times New Roman" w:hAnsi="Times New Roman"/>
              </w:rPr>
              <w:t>Проведение комплекса мер по профилактике терроризма и экстремизма</w:t>
            </w:r>
          </w:p>
        </w:tc>
        <w:tc>
          <w:tcPr>
            <w:tcW w:w="55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134/54,9</w:t>
            </w:r>
          </w:p>
        </w:tc>
        <w:tc>
          <w:tcPr>
            <w:tcW w:w="48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ind w:left="-108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174/71,3</w:t>
            </w:r>
          </w:p>
        </w:tc>
        <w:tc>
          <w:tcPr>
            <w:tcW w:w="48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ind w:left="-108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199/81,5</w:t>
            </w:r>
          </w:p>
        </w:tc>
        <w:tc>
          <w:tcPr>
            <w:tcW w:w="48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ind w:left="-108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224/91,8</w:t>
            </w:r>
          </w:p>
        </w:tc>
        <w:tc>
          <w:tcPr>
            <w:tcW w:w="486" w:type="pct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244/100</w:t>
            </w:r>
          </w:p>
        </w:tc>
      </w:tr>
      <w:tr w:rsidR="00530752" w:rsidRPr="00530752" w:rsidTr="00550409">
        <w:tc>
          <w:tcPr>
            <w:tcW w:w="271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ind w:firstLine="528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88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Количество мероприятий с привлечением общественных объединений правоохранительной направленности (ед.)</w:t>
            </w:r>
          </w:p>
        </w:tc>
        <w:tc>
          <w:tcPr>
            <w:tcW w:w="1042" w:type="pct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Повышение правосознания населения, содействие участию граждан в профилактике правонарушений</w:t>
            </w:r>
          </w:p>
        </w:tc>
        <w:tc>
          <w:tcPr>
            <w:tcW w:w="55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1</w:t>
            </w:r>
            <w:r w:rsidRPr="0053075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0752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8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075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307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6" w:type="pct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30752" w:rsidRPr="00530752" w:rsidTr="00550409">
        <w:tc>
          <w:tcPr>
            <w:tcW w:w="271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ind w:firstLine="528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88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 xml:space="preserve">Количество лиц, больных наркоманией на 100 тыс. населения </w:t>
            </w:r>
          </w:p>
        </w:tc>
        <w:tc>
          <w:tcPr>
            <w:tcW w:w="1042" w:type="pct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Проведение комплекса мероприятий по профилактике немедицинского потребления наркотиков</w:t>
            </w:r>
          </w:p>
        </w:tc>
        <w:tc>
          <w:tcPr>
            <w:tcW w:w="55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1</w:t>
            </w:r>
            <w:r w:rsidRPr="0053075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30752">
              <w:rPr>
                <w:rFonts w:ascii="Times New Roman" w:hAnsi="Times New Roman"/>
                <w:sz w:val="24"/>
                <w:szCs w:val="24"/>
              </w:rPr>
              <w:t>,</w:t>
            </w:r>
            <w:r w:rsidRPr="0053075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8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48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48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486" w:type="pct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</w:tr>
      <w:tr w:rsidR="00530752" w:rsidRPr="00530752" w:rsidTr="00550409">
        <w:tc>
          <w:tcPr>
            <w:tcW w:w="271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8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Количество подростков в возрасте от 14 до 18 лет,</w:t>
            </w:r>
          </w:p>
          <w:p w:rsidR="00530752" w:rsidRPr="00530752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вовлечённых в программные мероприятия профилактической направленности (чел./ % от общего количества подростков данной возрастной категории).</w:t>
            </w:r>
          </w:p>
        </w:tc>
        <w:tc>
          <w:tcPr>
            <w:tcW w:w="1042" w:type="pct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Проведение комплекса мероприятий по профилактике безнадзорности, правонарушений и защите прав несовершеннолетних</w:t>
            </w:r>
          </w:p>
        </w:tc>
        <w:tc>
          <w:tcPr>
            <w:tcW w:w="55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4</w:t>
            </w:r>
            <w:r w:rsidRPr="0053075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3075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8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8567</w:t>
            </w:r>
            <w:r w:rsidRPr="005307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48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9252</w:t>
            </w:r>
            <w:r w:rsidRPr="005307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486" w:type="pct"/>
            <w:shd w:val="clear" w:color="auto" w:fill="auto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9595/</w:t>
            </w: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486" w:type="pct"/>
          </w:tcPr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10280</w:t>
            </w:r>
            <w:r w:rsidRPr="005307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  <w:p w:rsidR="00530752" w:rsidRPr="00530752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0752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</w:tbl>
    <w:p w:rsidR="00530752" w:rsidRPr="00530752" w:rsidRDefault="00530752" w:rsidP="00530752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530752" w:rsidRPr="00530752" w:rsidRDefault="00530752" w:rsidP="005504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>При расчете значений целевых индикаторов используются информация по результатам профилактической, административно-правовой и иной деятельности органов местного самоуправления.</w:t>
      </w:r>
    </w:p>
    <w:p w:rsidR="00530752" w:rsidRPr="00530752" w:rsidRDefault="00530752" w:rsidP="00530752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/>
          <w:sz w:val="28"/>
          <w:szCs w:val="28"/>
        </w:rPr>
      </w:pPr>
    </w:p>
    <w:p w:rsidR="00530752" w:rsidRPr="00530752" w:rsidRDefault="00530752" w:rsidP="00530752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/>
          <w:sz w:val="28"/>
          <w:szCs w:val="28"/>
        </w:rPr>
      </w:pPr>
    </w:p>
    <w:p w:rsidR="00530752" w:rsidRPr="00530752" w:rsidRDefault="00530752" w:rsidP="00530752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/>
          <w:sz w:val="28"/>
          <w:szCs w:val="28"/>
        </w:rPr>
        <w:sectPr w:rsidR="00530752" w:rsidRPr="00530752" w:rsidSect="00530752">
          <w:headerReference w:type="default" r:id="rId27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53075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8. Перечень программных мероприятий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175"/>
        <w:gridCol w:w="80"/>
        <w:gridCol w:w="74"/>
        <w:gridCol w:w="1664"/>
        <w:gridCol w:w="792"/>
        <w:gridCol w:w="1053"/>
        <w:gridCol w:w="74"/>
        <w:gridCol w:w="706"/>
        <w:gridCol w:w="703"/>
        <w:gridCol w:w="703"/>
        <w:gridCol w:w="703"/>
        <w:gridCol w:w="630"/>
        <w:gridCol w:w="703"/>
        <w:gridCol w:w="574"/>
        <w:gridCol w:w="703"/>
        <w:gridCol w:w="2583"/>
        <w:gridCol w:w="857"/>
      </w:tblGrid>
      <w:tr w:rsidR="00530752" w:rsidRPr="00550409" w:rsidTr="00550409">
        <w:trPr>
          <w:tblHeader/>
        </w:trPr>
        <w:tc>
          <w:tcPr>
            <w:tcW w:w="18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34" w:type="pct"/>
            <w:gridSpan w:val="2"/>
            <w:vMerge w:val="restart"/>
            <w:shd w:val="clear" w:color="auto" w:fill="auto"/>
            <w:vAlign w:val="center"/>
          </w:tcPr>
          <w:p w:rsidR="00530752" w:rsidRPr="00550409" w:rsidRDefault="00530752" w:rsidP="005504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6" w:type="pct"/>
            <w:gridSpan w:val="2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bCs/>
                <w:sz w:val="24"/>
                <w:szCs w:val="24"/>
              </w:rPr>
              <w:t>Адрес,</w:t>
            </w:r>
          </w:p>
          <w:p w:rsidR="00530752" w:rsidRPr="00550409" w:rsidRDefault="00530752" w:rsidP="00550409">
            <w:pPr>
              <w:autoSpaceDE w:val="0"/>
              <w:autoSpaceDN w:val="0"/>
              <w:spacing w:after="0" w:line="240" w:lineRule="auto"/>
              <w:ind w:left="-139" w:right="-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количественная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хар-ка, срок исполнения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530752" w:rsidRPr="00550409" w:rsidRDefault="00530752" w:rsidP="00550409">
            <w:pPr>
              <w:autoSpaceDE w:val="0"/>
              <w:autoSpaceDN w:val="0"/>
              <w:spacing w:after="0" w:line="240" w:lineRule="auto"/>
              <w:ind w:left="-35" w:hanging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bCs/>
                <w:sz w:val="24"/>
                <w:szCs w:val="24"/>
              </w:rPr>
              <w:t>Смет.</w:t>
            </w:r>
          </w:p>
          <w:p w:rsidR="00530752" w:rsidRPr="00550409" w:rsidRDefault="00530752" w:rsidP="00550409">
            <w:pPr>
              <w:autoSpaceDE w:val="0"/>
              <w:autoSpaceDN w:val="0"/>
              <w:spacing w:after="0" w:line="240" w:lineRule="auto"/>
              <w:ind w:left="-176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bCs/>
                <w:sz w:val="24"/>
                <w:szCs w:val="24"/>
              </w:rPr>
              <w:t>стои-мость</w:t>
            </w:r>
          </w:p>
        </w:tc>
        <w:tc>
          <w:tcPr>
            <w:tcW w:w="2134" w:type="pct"/>
            <w:gridSpan w:val="10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bCs/>
                <w:sz w:val="24"/>
                <w:szCs w:val="24"/>
              </w:rPr>
              <w:t>Потребность в финансировании (тыс. руб.) по годам</w:t>
            </w:r>
          </w:p>
        </w:tc>
        <w:tc>
          <w:tcPr>
            <w:tcW w:w="841" w:type="pct"/>
            <w:vMerge w:val="restart"/>
            <w:shd w:val="clear" w:color="auto" w:fill="auto"/>
            <w:vAlign w:val="center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Ожидаем. Результат, срок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bCs/>
                <w:sz w:val="24"/>
                <w:szCs w:val="24"/>
              </w:rPr>
              <w:t>Отв.</w:t>
            </w:r>
          </w:p>
          <w:p w:rsidR="00530752" w:rsidRPr="00550409" w:rsidRDefault="00530752" w:rsidP="00530752">
            <w:pPr>
              <w:tabs>
                <w:tab w:val="left" w:pos="145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bCs/>
                <w:sz w:val="24"/>
                <w:szCs w:val="24"/>
              </w:rPr>
              <w:t>Исп.</w:t>
            </w:r>
          </w:p>
        </w:tc>
      </w:tr>
      <w:tr w:rsidR="00550409" w:rsidRPr="00550409" w:rsidTr="00550409">
        <w:trPr>
          <w:tblHeader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gridSpan w:val="2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bCs/>
                <w:sz w:val="24"/>
                <w:szCs w:val="24"/>
              </w:rPr>
              <w:t>источ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bCs/>
                <w:sz w:val="24"/>
                <w:szCs w:val="24"/>
              </w:rPr>
              <w:t>ник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финансир.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Pr="0055040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55040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4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5504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16" w:type="pct"/>
            <w:gridSpan w:val="2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blHeader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gridSpan w:val="2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потр.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потр.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потр.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потр.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rPr>
          <w:trHeight w:val="360"/>
        </w:trPr>
        <w:tc>
          <w:tcPr>
            <w:tcW w:w="5000" w:type="pct"/>
            <w:gridSpan w:val="18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 1.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Проведение комплекса мер по профилактике терроризма и экстремизма</w:t>
            </w:r>
          </w:p>
        </w:tc>
      </w:tr>
      <w:tr w:rsidR="00550409" w:rsidRPr="00550409" w:rsidTr="00550409">
        <w:tc>
          <w:tcPr>
            <w:tcW w:w="188" w:type="pct"/>
            <w:vMerge w:val="restart"/>
            <w:shd w:val="clear" w:color="auto" w:fill="auto"/>
          </w:tcPr>
          <w:p w:rsidR="00530752" w:rsidRPr="00550409" w:rsidRDefault="00530752" w:rsidP="0055040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8" w:type="pct"/>
            <w:gridSpan w:val="3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 по установлению видеокамер и информационных стендов (табличек), информирующих о видеосъемке на улицах городского округа город Рыбинск Ярославской области, местах массового пребывания людей. П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>риобретение оборудования для увеличения мощностей серверов хранения информации и информационных стендов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2025-2028гг. 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 1.б-р Ушакова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2.Красная пл.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3. Соборная пл.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4. Волжский парк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(9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5. Комсомольская площадь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6. Крестовая улица (40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7. 17. ул. Герцена - ул. Пушкина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8. ул. Герцена – ул. Луначарского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9. ул. Герцена – ул. Кирова (2 шт.)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10. ул. Герцена – ул. Кольцова (1шт.);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11. ул. Герцена – ул. Свободы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12. ул. Плеханова – ул. Пушкина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13. ул. Плеханова –ул. Луначарского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14. ул. Плеханова – ул. Кирова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15. ул. Плеханова – ул. Кольцова (1шт.);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16.  ул. </w:t>
            </w: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Плеханова – ул. Фурманова – ул. Свободы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17. ул. Захарова – ул. Максима Горького (2 шт.)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18. Софийская ул.- ул. Гагарина (1шт.);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19. пр. Генерала Батова (МФЦ)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20. Софийская ул.– ул. Труда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21. ул.9 Мая – ул.50 лет ВЛКСМ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22. парк им. </w:t>
            </w: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Фейгина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23. Парковая зона по ул. Дмитрова и ул. Свободы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(4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24. Площадь Маршала Жукова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25. пр. Ленина (заводской парк) (3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26. ул. Коллективизации – Костромская ул. (1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27. ул. Пятилетки – Мелкая ул. (1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28. ул. Правды – ул. Тарасова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29. </w:t>
            </w: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Ярославский тракт – Восточная промзона (1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30. Софийская ул. - д. Хвощёвка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31. ул. Бабушкина – Гражданская ул.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32. ул. Ворошилова - Глебовская ул.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33. пр. 50 лет Октября (дамба) (2 шт.);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34. Звёздная ул.– Шекснинское шоссе (2 шт.).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4400,0</w:t>
            </w: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238,4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841,6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502,6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530752" w:rsidRPr="00550409" w:rsidRDefault="00550409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31.12. 2028 установка 110 </w:t>
            </w: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>-видеокамер (100% от потребности), а также приобретениеоборудованиядля увеличения мощностей серверов хранения информации, из них: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31.12.2025 – 40 шт.,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31.12.2026 – 25 шт.,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31.12.2027 - 25 шт.,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31.12.2028 – 20 шт.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color w:val="000000"/>
                <w:sz w:val="24"/>
                <w:szCs w:val="24"/>
              </w:rPr>
              <w:t>МКУ «МЦУ»;</w:t>
            </w:r>
          </w:p>
          <w:p w:rsidR="00530752" w:rsidRPr="00550409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color w:val="000000"/>
                <w:sz w:val="24"/>
                <w:szCs w:val="24"/>
              </w:rPr>
              <w:t>ОПП</w:t>
            </w:r>
          </w:p>
        </w:tc>
      </w:tr>
      <w:tr w:rsidR="00550409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D21CEE">
            <w:pPr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D21CEE">
            <w:pPr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D21CEE">
            <w:pPr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Др.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ср-ва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D21CEE">
            <w:pPr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238,4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841,6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color w:val="000000"/>
                <w:sz w:val="24"/>
                <w:szCs w:val="24"/>
              </w:rPr>
              <w:t>502,6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241"/>
        </w:trPr>
        <w:tc>
          <w:tcPr>
            <w:tcW w:w="18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58" w:type="pct"/>
            <w:gridSpan w:val="3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 по антитеррористическ</w:t>
            </w:r>
            <w:r w:rsidRPr="005504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ой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защищённости мест массового пребывания людей, расположенных на территории городского округа город Рыбинск Ярославской области. 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Адреса и перечень мест </w:t>
            </w: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массового пребывания людей в актуальной редакции соответствующего постановления Администрации городского округа город Рыбинск Ярославской области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1200,0</w:t>
            </w: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229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22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229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31.12.2028 обеспечить антитеррористическу</w:t>
            </w: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ю защищённость данных мест в соотв. с первоочередными требованиями, из них: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31.12.2025 – 3 ед. (Мемориал «Огонь Славы», Рабочая ул., 1, Крестовая ул., 139),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31.12.2026 – 2 ед.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(Бульварная ул., Крестовая ул./Стоялая ул.),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31.12.2027 – 2 ед.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(Волжский парк, площадь П.Ф. Дерунова),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31.12.2028 – 1 ед. (Аллея Славы).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МКУ ГОГР «ИТЦ</w:t>
            </w:r>
            <w:r w:rsidRPr="005504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»; МКУ «МЦУ»;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color w:val="000000"/>
                <w:sz w:val="24"/>
                <w:szCs w:val="24"/>
              </w:rPr>
              <w:t>ОПП</w:t>
            </w:r>
          </w:p>
        </w:tc>
      </w:tr>
      <w:tr w:rsidR="00550409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2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362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Др. ср-ва</w:t>
            </w:r>
          </w:p>
        </w:tc>
        <w:tc>
          <w:tcPr>
            <w:tcW w:w="229" w:type="pc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c>
          <w:tcPr>
            <w:tcW w:w="18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58" w:type="pct"/>
            <w:gridSpan w:val="3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установленных систем видеонаблюдения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Установленные системы видеонаблюдения.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2448,0</w:t>
            </w: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612,0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  220,0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612,0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612,0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612,0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Поддержание видеокамер в технически исправном состоянии: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31.12.2025 – 174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да 31.12.2026 – 199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31.12.2027 – 224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31.12.2028 – 244 ед.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color w:val="000000"/>
                <w:sz w:val="24"/>
                <w:szCs w:val="24"/>
              </w:rPr>
              <w:t>МКУ «МЦУ»</w:t>
            </w:r>
          </w:p>
        </w:tc>
      </w:tr>
      <w:tr w:rsidR="00550409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585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Др. ср-ва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240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612,0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right="-108" w:hanging="108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  220,0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612,0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612,0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612,0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240"/>
        </w:trPr>
        <w:tc>
          <w:tcPr>
            <w:tcW w:w="18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58" w:type="pct"/>
            <w:gridSpan w:val="3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совместно с сотрудниками УИИ в рейдовых мероприятиях в отношении осуждённых к наказаниям и мерам уголовно-правового характера без изоляции от общества за преступления террористического характера и экстремистской направленности с целью профилактики экстремизма и терроризма.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Повышение правосознания осуждённых и членов их семей, формирование устойчивых навыков правового поведения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(проведение к 31.12.2028 году не менее 12 мероприятий):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31.12.2025 – 6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31.12.2026 – 12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31.12.2027 – 12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31.12.2028 – 12 ед.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ОПП</w:t>
            </w:r>
          </w:p>
        </w:tc>
      </w:tr>
      <w:tr w:rsidR="00550409" w:rsidRPr="00550409" w:rsidTr="00550409">
        <w:trPr>
          <w:trHeight w:val="240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240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240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Др.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ср-ва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240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rPr>
          <w:trHeight w:val="379"/>
        </w:trPr>
        <w:tc>
          <w:tcPr>
            <w:tcW w:w="18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Потребность средств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городского бюджета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на решение задачи № 1 составляет: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504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08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8,0 тыс. рублей.</w:t>
            </w: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341,1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2622,0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1361,6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2022,0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922,6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1822,0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</w:t>
            </w: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20" w:type="pct"/>
            <w:gridSpan w:val="2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rPr>
          <w:trHeight w:val="222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  <w:gridSpan w:val="2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rPr>
          <w:trHeight w:val="211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  <w:gridSpan w:val="2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rPr>
          <w:trHeight w:val="201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Др. 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ср-ва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  <w:gridSpan w:val="2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rPr>
          <w:trHeight w:val="201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341,1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2622,0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1361,6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2022,0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922,6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1822,0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504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62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1120" w:type="pct"/>
            <w:gridSpan w:val="2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c>
          <w:tcPr>
            <w:tcW w:w="5000" w:type="pct"/>
            <w:gridSpan w:val="18"/>
          </w:tcPr>
          <w:p w:rsidR="00530752" w:rsidRPr="00550409" w:rsidRDefault="00530752" w:rsidP="0053075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30752" w:rsidRPr="00550409" w:rsidRDefault="00530752" w:rsidP="0053075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Задача 2.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Повышение правосознания населения, содействие участию граждан в профилактике правонарушений</w:t>
            </w:r>
          </w:p>
          <w:p w:rsidR="00530752" w:rsidRPr="00550409" w:rsidRDefault="00530752" w:rsidP="0053075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290"/>
        </w:trPr>
        <w:tc>
          <w:tcPr>
            <w:tcW w:w="18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758" w:type="pct"/>
            <w:gridSpan w:val="3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504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и развитию казачества на территории городского округа город Рыбинск Ярославской области.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10340,0</w:t>
            </w: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hanging="72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2015,0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2600,0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Участие народных дружин и представителей Рыбинского городского казачьего общества во всех общественно значимых мероприятиях городского округа город Рыбинск Ярославской области: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2025 – 16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2026 – 16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2027 – 17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2028 – 17 ед.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ОПП</w:t>
            </w:r>
          </w:p>
        </w:tc>
      </w:tr>
      <w:tr w:rsidR="00550409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411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Др. ср-ва.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234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2075,0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2660,0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2560,0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2560,0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2560,0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c>
          <w:tcPr>
            <w:tcW w:w="18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</w:p>
        </w:tc>
        <w:tc>
          <w:tcPr>
            <w:tcW w:w="758" w:type="pct"/>
            <w:gridSpan w:val="3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Изготовление и размещение социальной рекламы и информации, направленной на профилактику правонарушений, </w:t>
            </w:r>
            <w:r w:rsidRPr="005504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обеспечение безопасности населения городского округа город Рыбинск Ярославской области, воспитание гражданственности и патриотизма, развитие казачества, пропаганду здорового образа жизни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Ежемесячно: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В официальных госпабликах Администрации, подведомственных </w:t>
            </w: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учреждений сфере образования, культуры физической культуры и спорта, на наружных носителях и в средствах массовой информации; распространение информационных листовок и флаеров на мероприятиях, информационных стендах. 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1500,0</w:t>
            </w: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124,5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Повышение правосознания населения, формирование устойчивых навыков правового поведения и активного образа жизни (размещение не </w:t>
            </w: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менее 12 выступлений):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31.12.2025 – 12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31.12.2026 – 12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31.12.2027 – 12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31.12.2028 – 12 ед.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«МЦУ», ДАГ, ДО, ДФКС, УК, </w:t>
            </w: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ОПП</w:t>
            </w:r>
          </w:p>
        </w:tc>
      </w:tr>
      <w:tr w:rsidR="00550409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Др. ср-ва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124,5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   350</w:t>
            </w: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350,0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rPr>
          <w:trHeight w:val="1042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gridSpan w:val="10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344"/>
        </w:trPr>
        <w:tc>
          <w:tcPr>
            <w:tcW w:w="18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58" w:type="pct"/>
            <w:gridSpan w:val="3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Обеспечение технического обслуживания деятельности административной комиссии </w:t>
            </w: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 город Рыбинск Ярославской области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2632,0</w:t>
            </w:r>
          </w:p>
        </w:tc>
        <w:tc>
          <w:tcPr>
            <w:tcW w:w="343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832,0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832,0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613,0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87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Повышение правосознания населения формирование устойчивых навыков правового поведения </w:t>
            </w: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(проведение не менее 10 мероприятий):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31.12.2025 – 10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31.12.2026 – 11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31.12.2027 – 12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31.12.2028 – 13 ед.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УМК, ОПП</w:t>
            </w:r>
          </w:p>
        </w:tc>
      </w:tr>
      <w:tr w:rsidR="00550409" w:rsidRPr="00550409" w:rsidTr="00550409">
        <w:trPr>
          <w:trHeight w:val="245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264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469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Др. ср-ва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391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832,0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832,0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613,0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87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2035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rPr>
          <w:trHeight w:val="294"/>
        </w:trPr>
        <w:tc>
          <w:tcPr>
            <w:tcW w:w="18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Общая потребность средств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на решение задачи № 2 составляет: 14472</w:t>
            </w:r>
            <w:r w:rsidRPr="0055040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,0 тыс. рублей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, из них городского бюджета 14232,0 руб.</w:t>
            </w: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2939,5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3600,</w:t>
            </w: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1432,0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3932,0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  963,0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3050,0</w:t>
            </w:r>
          </w:p>
        </w:tc>
        <w:tc>
          <w:tcPr>
            <w:tcW w:w="1120" w:type="pct"/>
            <w:gridSpan w:val="2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rPr>
          <w:trHeight w:val="283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20" w:type="pct"/>
            <w:gridSpan w:val="2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rPr>
          <w:trHeight w:val="272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  <w:gridSpan w:val="2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rPr>
          <w:trHeight w:val="277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Др. ср-ва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  <w:gridSpan w:val="2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rPr>
          <w:trHeight w:val="232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2999,5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3660,</w:t>
            </w:r>
            <w:r w:rsidRPr="005504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1492,0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3992,0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 xml:space="preserve">  1023,0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3710,0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3110,0</w:t>
            </w:r>
          </w:p>
        </w:tc>
        <w:tc>
          <w:tcPr>
            <w:tcW w:w="1120" w:type="pct"/>
            <w:gridSpan w:val="2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c>
          <w:tcPr>
            <w:tcW w:w="5000" w:type="pct"/>
            <w:gridSpan w:val="18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bidi="sa-IN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 xml:space="preserve">Задача 3. </w:t>
            </w:r>
            <w:r w:rsidRPr="00550409">
              <w:rPr>
                <w:rFonts w:ascii="Times New Roman" w:hAnsi="Times New Roman"/>
                <w:b/>
                <w:sz w:val="24"/>
                <w:szCs w:val="24"/>
                <w:lang w:bidi="sa-IN"/>
              </w:rPr>
              <w:t>Проведение комплекса мероприятий по профилактике немедицинского потребления наркотиков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c>
          <w:tcPr>
            <w:tcW w:w="18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58" w:type="pct"/>
            <w:gridSpan w:val="3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Участие совместно с ОВД в обследовании мест массового досуга молодёжи силами межведомственных </w:t>
            </w: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мобильных групп, с целью выявления фактов незаконного оборота наркотич. ср-в и психотроп. веществ.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период с мая по октябрь 2025-2028 г.г. 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Выявление наркопотребителей, распространителей наркотических средств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(проведение к 2028 году не менее 13 </w:t>
            </w: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мероприятий):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31.12.2025 – 10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31.12.2026 – 11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31.12.2027 – 12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31.12.2028 – 13 ед.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ОПП, ОДН и ЗП, ДО, ДФКС, </w:t>
            </w: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УК.</w:t>
            </w:r>
          </w:p>
        </w:tc>
      </w:tr>
      <w:tr w:rsidR="00550409" w:rsidRPr="00550409" w:rsidTr="00550409">
        <w:trPr>
          <w:trHeight w:val="293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184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563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Др. ср-ва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316"/>
        </w:trPr>
        <w:tc>
          <w:tcPr>
            <w:tcW w:w="18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58" w:type="pct"/>
            <w:gridSpan w:val="3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совместно с ОВД в рейдовых мероприятиях в отношении владельцев земельных участков с целью недопущения посевов наркосодержащ.растений.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Ежегодно, в период апрель-май;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Выявление мест незаконных посевов наркосодержащих растений (не менее 3 мероприятий):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31.12.2025 – 3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31.12.2026 – 4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31.12.2027 – 4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31.12.2028 – 4 ед.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 xml:space="preserve">ОПП; ОРМС, МБУ «УГХ». </w:t>
            </w:r>
          </w:p>
        </w:tc>
      </w:tr>
      <w:tr w:rsidR="00550409" w:rsidRPr="00550409" w:rsidTr="00550409">
        <w:trPr>
          <w:trHeight w:val="263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282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541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Др. ср-ва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rPr>
          <w:trHeight w:val="213"/>
        </w:trPr>
        <w:tc>
          <w:tcPr>
            <w:tcW w:w="18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Потребность средств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городского бюджета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на решение задачи № 3 составляет: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80,</w:t>
            </w:r>
            <w:r w:rsidRPr="00550409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0</w:t>
            </w:r>
            <w:r w:rsidRPr="0055040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тыс.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 xml:space="preserve"> рублей.</w:t>
            </w: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</w:t>
            </w: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</w:t>
            </w: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</w:t>
            </w: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20" w:type="pct"/>
            <w:gridSpan w:val="2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rPr>
          <w:trHeight w:val="213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  <w:gridSpan w:val="2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rPr>
          <w:trHeight w:val="196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  <w:gridSpan w:val="2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rPr>
          <w:trHeight w:val="353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Др. ср-ва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0" w:type="pct"/>
            <w:gridSpan w:val="2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rPr>
          <w:trHeight w:val="209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504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504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504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120" w:type="pct"/>
            <w:gridSpan w:val="2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c>
          <w:tcPr>
            <w:tcW w:w="5000" w:type="pct"/>
            <w:gridSpan w:val="18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 4.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040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Профилактика безнадзорности, правонарушений несовершеннолетних и защита их прав</w:t>
            </w:r>
          </w:p>
        </w:tc>
      </w:tr>
      <w:tr w:rsidR="00550409" w:rsidRPr="00550409" w:rsidTr="00550409">
        <w:trPr>
          <w:trHeight w:val="270"/>
        </w:trPr>
        <w:tc>
          <w:tcPr>
            <w:tcW w:w="18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70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eastAsia="Calibri" w:hAnsi="Times New Roman"/>
                <w:sz w:val="24"/>
                <w:szCs w:val="24"/>
              </w:rPr>
              <w:t xml:space="preserve">Проведение еженедельных рейдовых </w:t>
            </w:r>
            <w:r w:rsidRPr="0055040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мероприятий по выявлению несовершеннолетних и семей, находящихся в социально опасном положении, мест концентрации подростков и молодежи, нарушений действующего законодательства, направленного на защиту прав и законных интересов н/летних</w:t>
            </w:r>
          </w:p>
        </w:tc>
        <w:tc>
          <w:tcPr>
            <w:tcW w:w="592" w:type="pct"/>
            <w:gridSpan w:val="3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Формирование непримиримого отношения жителей </w:t>
            </w: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города к жестокому обращению с детьми.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Снижение числа выявленных фактов нарушения законодательства, касающегося прав детей: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31.12.2025 – не более 50,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31.12.2026 – не более 50,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31.12.2027 – не более 45,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31.12.2028 – не более 40.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ОДН и ЗП,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«УГХ».</w:t>
            </w:r>
          </w:p>
        </w:tc>
      </w:tr>
      <w:tr w:rsidR="00550409" w:rsidRPr="00550409" w:rsidTr="00550409">
        <w:trPr>
          <w:trHeight w:val="315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2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315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2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615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2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Др.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ср-ва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5700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92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279"/>
        </w:trPr>
        <w:tc>
          <w:tcPr>
            <w:tcW w:w="18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0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межведомственных акций: 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 «Детям – заботу </w:t>
            </w: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взрослых»;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color w:val="C00000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«Не спаивайте наших детей».</w:t>
            </w:r>
          </w:p>
        </w:tc>
        <w:tc>
          <w:tcPr>
            <w:tcW w:w="592" w:type="pct"/>
            <w:gridSpan w:val="3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раза в год 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 xml:space="preserve">Формирование безопасной социальной среды для детей и подростков (участие к 31.12.2028 </w:t>
            </w: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не менее 2500 участников).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31.12.2025 – 2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31.12.2026 – 2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31.12.2027 – 2 ед.,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до 31.12.2028 – 2 ед.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ОДН и ЗП, ОПП, МБУ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«УГХ</w:t>
            </w:r>
            <w:r w:rsidRPr="00550409">
              <w:rPr>
                <w:rFonts w:ascii="Times New Roman" w:hAnsi="Times New Roman"/>
                <w:sz w:val="24"/>
                <w:szCs w:val="24"/>
              </w:rPr>
              <w:lastRenderedPageBreak/>
              <w:t>».</w:t>
            </w:r>
          </w:p>
        </w:tc>
      </w:tr>
      <w:tr w:rsidR="00550409" w:rsidRPr="00550409" w:rsidTr="00550409">
        <w:trPr>
          <w:trHeight w:val="345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315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375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Др.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ср-ва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409" w:rsidRPr="00550409" w:rsidTr="00550409">
        <w:trPr>
          <w:trHeight w:val="1260"/>
        </w:trPr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gridSpan w:val="3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c>
          <w:tcPr>
            <w:tcW w:w="18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Потребность средств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городского бюджета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на решение задачи № 4 составляет: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46,</w:t>
            </w:r>
            <w:r w:rsidRPr="00550409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0</w:t>
            </w:r>
            <w:r w:rsidRPr="0055040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тыс.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 xml:space="preserve"> рублей.</w:t>
            </w: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Др.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ср-ва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c>
          <w:tcPr>
            <w:tcW w:w="18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Общая потребность средств составляет 22686,0 тыс. рублей,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из них городского бюджета</w:t>
            </w:r>
            <w:r w:rsidRPr="0055040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 22446,0 тыс.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 xml:space="preserve"> рублей</w:t>
            </w: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3</w:t>
            </w: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6253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2793,6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5</w:t>
            </w: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985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>,</w:t>
            </w: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1885,6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5503</w:t>
            </w:r>
            <w:r w:rsidRPr="00550409">
              <w:rPr>
                <w:rFonts w:ascii="Times New Roman" w:hAnsi="Times New Roman"/>
                <w:sz w:val="24"/>
                <w:szCs w:val="24"/>
              </w:rPr>
              <w:t>,</w:t>
            </w:r>
            <w:r w:rsidRPr="0055040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4703,5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Др.</w:t>
            </w:r>
          </w:p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Ср-ва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52" w:rsidRPr="00550409" w:rsidTr="00550409">
        <w:tc>
          <w:tcPr>
            <w:tcW w:w="18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gridSpan w:val="5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40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3340,6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6313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2853,6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6045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5504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05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1945,6</w:t>
            </w:r>
          </w:p>
        </w:tc>
        <w:tc>
          <w:tcPr>
            <w:tcW w:w="229" w:type="pct"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5563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5504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87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504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Pr="00550409">
              <w:rPr>
                <w:rFonts w:ascii="Times New Roman" w:hAnsi="Times New Roman"/>
                <w:b/>
                <w:sz w:val="24"/>
                <w:szCs w:val="24"/>
              </w:rPr>
              <w:t>763,</w:t>
            </w:r>
            <w:r w:rsidRPr="005504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41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30752" w:rsidRPr="00550409" w:rsidRDefault="00530752" w:rsidP="0053075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550409" w:rsidRPr="00530752" w:rsidRDefault="00550409" w:rsidP="0053075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30752">
        <w:rPr>
          <w:rFonts w:ascii="Times New Roman" w:hAnsi="Times New Roman"/>
          <w:sz w:val="28"/>
          <w:szCs w:val="28"/>
        </w:rPr>
        <w:t>Начальник отдела по</w:t>
      </w:r>
    </w:p>
    <w:p w:rsidR="00530752" w:rsidRPr="00530752" w:rsidRDefault="00530752" w:rsidP="00530752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  <w:sectPr w:rsidR="00530752" w:rsidRPr="00530752" w:rsidSect="00550409">
          <w:headerReference w:type="default" r:id="rId28"/>
          <w:pgSz w:w="16840" w:h="11907" w:orient="landscape" w:code="9"/>
          <w:pgMar w:top="1134" w:right="567" w:bottom="1134" w:left="1134" w:header="709" w:footer="709" w:gutter="0"/>
          <w:pgNumType w:start="15"/>
          <w:cols w:space="708"/>
          <w:docGrid w:linePitch="360"/>
        </w:sectPr>
      </w:pPr>
      <w:r w:rsidRPr="00530752">
        <w:rPr>
          <w:rFonts w:ascii="Times New Roman" w:hAnsi="Times New Roman"/>
          <w:sz w:val="28"/>
          <w:szCs w:val="28"/>
        </w:rPr>
        <w:t>профилактике правонар</w:t>
      </w:r>
      <w:r w:rsidR="00550409">
        <w:rPr>
          <w:rFonts w:ascii="Times New Roman" w:hAnsi="Times New Roman"/>
          <w:sz w:val="28"/>
          <w:szCs w:val="28"/>
        </w:rPr>
        <w:t>ушений</w:t>
      </w:r>
      <w:r w:rsidR="00550409">
        <w:rPr>
          <w:rFonts w:ascii="Times New Roman" w:hAnsi="Times New Roman"/>
          <w:sz w:val="28"/>
          <w:szCs w:val="28"/>
        </w:rPr>
        <w:tab/>
      </w:r>
      <w:r w:rsidR="00550409">
        <w:rPr>
          <w:rFonts w:ascii="Times New Roman" w:hAnsi="Times New Roman"/>
          <w:sz w:val="28"/>
          <w:szCs w:val="28"/>
        </w:rPr>
        <w:tab/>
      </w:r>
      <w:r w:rsidR="00550409">
        <w:rPr>
          <w:rFonts w:ascii="Times New Roman" w:hAnsi="Times New Roman"/>
          <w:sz w:val="28"/>
          <w:szCs w:val="28"/>
        </w:rPr>
        <w:tab/>
      </w:r>
      <w:r w:rsidR="00550409">
        <w:rPr>
          <w:rFonts w:ascii="Times New Roman" w:hAnsi="Times New Roman"/>
          <w:sz w:val="28"/>
          <w:szCs w:val="28"/>
        </w:rPr>
        <w:tab/>
      </w:r>
      <w:r w:rsidR="00550409">
        <w:rPr>
          <w:rFonts w:ascii="Times New Roman" w:hAnsi="Times New Roman"/>
          <w:sz w:val="28"/>
          <w:szCs w:val="28"/>
        </w:rPr>
        <w:tab/>
      </w:r>
      <w:r w:rsidR="00550409">
        <w:rPr>
          <w:rFonts w:ascii="Times New Roman" w:hAnsi="Times New Roman"/>
          <w:sz w:val="28"/>
          <w:szCs w:val="28"/>
        </w:rPr>
        <w:tab/>
      </w:r>
      <w:r w:rsidR="00550409">
        <w:rPr>
          <w:rFonts w:ascii="Times New Roman" w:hAnsi="Times New Roman"/>
          <w:sz w:val="28"/>
          <w:szCs w:val="28"/>
        </w:rPr>
        <w:tab/>
      </w:r>
      <w:r w:rsidR="00550409">
        <w:rPr>
          <w:rFonts w:ascii="Times New Roman" w:hAnsi="Times New Roman"/>
          <w:sz w:val="28"/>
          <w:szCs w:val="28"/>
        </w:rPr>
        <w:tab/>
      </w:r>
      <w:r w:rsidR="00550409">
        <w:rPr>
          <w:rFonts w:ascii="Times New Roman" w:hAnsi="Times New Roman"/>
          <w:sz w:val="28"/>
          <w:szCs w:val="28"/>
        </w:rPr>
        <w:tab/>
      </w:r>
      <w:r w:rsidR="00550409">
        <w:rPr>
          <w:rFonts w:ascii="Times New Roman" w:hAnsi="Times New Roman"/>
          <w:sz w:val="28"/>
          <w:szCs w:val="28"/>
        </w:rPr>
        <w:tab/>
      </w:r>
      <w:r w:rsidR="00550409">
        <w:rPr>
          <w:rFonts w:ascii="Times New Roman" w:hAnsi="Times New Roman"/>
          <w:sz w:val="28"/>
          <w:szCs w:val="28"/>
        </w:rPr>
        <w:tab/>
      </w:r>
      <w:r w:rsidR="00550409">
        <w:rPr>
          <w:rFonts w:ascii="Times New Roman" w:hAnsi="Times New Roman"/>
          <w:sz w:val="28"/>
          <w:szCs w:val="28"/>
        </w:rPr>
        <w:tab/>
      </w:r>
      <w:r w:rsidR="00550409">
        <w:rPr>
          <w:rFonts w:ascii="Times New Roman" w:hAnsi="Times New Roman"/>
          <w:sz w:val="28"/>
          <w:szCs w:val="28"/>
        </w:rPr>
        <w:tab/>
      </w:r>
      <w:r w:rsidR="00550409">
        <w:rPr>
          <w:rFonts w:ascii="Times New Roman" w:hAnsi="Times New Roman"/>
          <w:sz w:val="28"/>
          <w:szCs w:val="28"/>
        </w:rPr>
        <w:tab/>
        <w:t>А.В. Андрее</w:t>
      </w:r>
      <w:r w:rsidR="00A33846">
        <w:rPr>
          <w:rFonts w:ascii="Times New Roman" w:hAnsi="Times New Roman"/>
          <w:sz w:val="28"/>
          <w:szCs w:val="28"/>
        </w:rPr>
        <w:t>в</w:t>
      </w:r>
    </w:p>
    <w:p w:rsidR="00530752" w:rsidRPr="00530752" w:rsidRDefault="00530752" w:rsidP="00550409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7"/>
          <w:szCs w:val="27"/>
        </w:rPr>
      </w:pPr>
    </w:p>
    <w:p w:rsidR="00A33846" w:rsidRPr="00530752" w:rsidRDefault="00A33846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7"/>
          <w:szCs w:val="27"/>
        </w:rPr>
      </w:pPr>
    </w:p>
    <w:sectPr w:rsidR="00A33846" w:rsidRPr="00530752" w:rsidSect="009B4DC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62A" w:rsidRDefault="000A762A" w:rsidP="00780E57">
      <w:r>
        <w:separator/>
      </w:r>
    </w:p>
  </w:endnote>
  <w:endnote w:type="continuationSeparator" w:id="0">
    <w:p w:rsidR="000A762A" w:rsidRDefault="000A762A" w:rsidP="0078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62A" w:rsidRDefault="000A762A" w:rsidP="00780E57">
      <w:r>
        <w:separator/>
      </w:r>
    </w:p>
  </w:footnote>
  <w:footnote w:type="continuationSeparator" w:id="0">
    <w:p w:rsidR="000A762A" w:rsidRDefault="000A762A" w:rsidP="00780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752" w:rsidRPr="00530752" w:rsidRDefault="00530752" w:rsidP="0053075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33846" w:rsidRPr="00A33846">
      <w:rPr>
        <w:noProof/>
        <w:lang w:val="ru-RU"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752" w:rsidRPr="00122372" w:rsidRDefault="00530752" w:rsidP="0053075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33846">
      <w:rPr>
        <w:noProof/>
      </w:rPr>
      <w:t>22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30EAD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759C4B36"/>
    <w:lvl w:ilvl="0">
      <w:start w:val="1"/>
      <w:numFmt w:val="decimal"/>
      <w:pStyle w:val="a0"/>
      <w:lvlText w:val="*"/>
      <w:lvlJc w:val="left"/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4" w15:restartNumberingAfterBreak="0">
    <w:nsid w:val="00000004"/>
    <w:multiLevelType w:val="multilevel"/>
    <w:tmpl w:val="00000004"/>
    <w:name w:val="WWNum1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5" w15:restartNumberingAfterBreak="0">
    <w:nsid w:val="066452F0"/>
    <w:multiLevelType w:val="hybridMultilevel"/>
    <w:tmpl w:val="DCDEB7CA"/>
    <w:lvl w:ilvl="0" w:tplc="5A887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D0B6BD0"/>
    <w:multiLevelType w:val="hybridMultilevel"/>
    <w:tmpl w:val="CDB644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2579F"/>
    <w:multiLevelType w:val="hybridMultilevel"/>
    <w:tmpl w:val="3C248C3A"/>
    <w:lvl w:ilvl="0" w:tplc="F9E20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D71F3"/>
    <w:multiLevelType w:val="singleLevel"/>
    <w:tmpl w:val="3ECEBE7A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408F6A5E"/>
    <w:multiLevelType w:val="hybridMultilevel"/>
    <w:tmpl w:val="D26AE7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86068"/>
    <w:multiLevelType w:val="hybridMultilevel"/>
    <w:tmpl w:val="DF10078A"/>
    <w:lvl w:ilvl="0" w:tplc="3F66BA66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CE07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E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E4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7A7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C4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6D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FA7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4139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31" w:hanging="1440"/>
      </w:pPr>
      <w:rPr>
        <w:rFonts w:hint="default"/>
      </w:rPr>
    </w:lvl>
  </w:abstractNum>
  <w:abstractNum w:abstractNumId="12" w15:restartNumberingAfterBreak="0">
    <w:nsid w:val="472F20D3"/>
    <w:multiLevelType w:val="multilevel"/>
    <w:tmpl w:val="D21E7276"/>
    <w:lvl w:ilvl="0">
      <w:start w:val="1"/>
      <w:numFmt w:val="decimal"/>
      <w:pStyle w:val="a1"/>
      <w:suff w:val="space"/>
      <w:lvlText w:val="%1."/>
      <w:lvlJc w:val="left"/>
      <w:pPr>
        <w:ind w:left="-18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13" w15:restartNumberingAfterBreak="0">
    <w:nsid w:val="75231488"/>
    <w:multiLevelType w:val="multilevel"/>
    <w:tmpl w:val="B9048782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AA30439"/>
    <w:multiLevelType w:val="multilevel"/>
    <w:tmpl w:val="A44EF69A"/>
    <w:lvl w:ilvl="0">
      <w:start w:val="1"/>
      <w:numFmt w:val="decimal"/>
      <w:pStyle w:val="2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8"/>
  </w:num>
  <w:num w:numId="2">
    <w:abstractNumId w:val="1"/>
    <w:lvlOverride w:ilvl="0">
      <w:lvl w:ilvl="0">
        <w:start w:val="1"/>
        <w:numFmt w:val="bullet"/>
        <w:pStyle w:val="a0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0"/>
  </w:num>
  <w:num w:numId="5">
    <w:abstractNumId w:val="14"/>
  </w:num>
  <w:num w:numId="6">
    <w:abstractNumId w:val="12"/>
  </w:num>
  <w:num w:numId="7">
    <w:abstractNumId w:val="11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LockThem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5B"/>
    <w:rsid w:val="00002576"/>
    <w:rsid w:val="000029E9"/>
    <w:rsid w:val="00003A89"/>
    <w:rsid w:val="000045F6"/>
    <w:rsid w:val="000050B2"/>
    <w:rsid w:val="0000539A"/>
    <w:rsid w:val="00006AF9"/>
    <w:rsid w:val="00006B13"/>
    <w:rsid w:val="00010A3C"/>
    <w:rsid w:val="00012DDA"/>
    <w:rsid w:val="0001444D"/>
    <w:rsid w:val="000228D7"/>
    <w:rsid w:val="00024E84"/>
    <w:rsid w:val="00032928"/>
    <w:rsid w:val="00032B9E"/>
    <w:rsid w:val="000346F0"/>
    <w:rsid w:val="00036F15"/>
    <w:rsid w:val="00037F6C"/>
    <w:rsid w:val="00041D66"/>
    <w:rsid w:val="00043EDF"/>
    <w:rsid w:val="00060814"/>
    <w:rsid w:val="00071360"/>
    <w:rsid w:val="000816E3"/>
    <w:rsid w:val="00082F87"/>
    <w:rsid w:val="00083889"/>
    <w:rsid w:val="00084E71"/>
    <w:rsid w:val="000942FA"/>
    <w:rsid w:val="0009525A"/>
    <w:rsid w:val="00096333"/>
    <w:rsid w:val="000A0725"/>
    <w:rsid w:val="000A1109"/>
    <w:rsid w:val="000A4C7B"/>
    <w:rsid w:val="000A4D3C"/>
    <w:rsid w:val="000A762A"/>
    <w:rsid w:val="000B17B8"/>
    <w:rsid w:val="000B3E2F"/>
    <w:rsid w:val="000B716B"/>
    <w:rsid w:val="000C0774"/>
    <w:rsid w:val="000C1720"/>
    <w:rsid w:val="000C2864"/>
    <w:rsid w:val="000D44A7"/>
    <w:rsid w:val="000D470E"/>
    <w:rsid w:val="000D7CF6"/>
    <w:rsid w:val="000E0DD8"/>
    <w:rsid w:val="000E2021"/>
    <w:rsid w:val="000F02BD"/>
    <w:rsid w:val="000F7B68"/>
    <w:rsid w:val="00101554"/>
    <w:rsid w:val="00107845"/>
    <w:rsid w:val="00114124"/>
    <w:rsid w:val="00125E7D"/>
    <w:rsid w:val="00127054"/>
    <w:rsid w:val="0013386F"/>
    <w:rsid w:val="00133F47"/>
    <w:rsid w:val="00134247"/>
    <w:rsid w:val="00134325"/>
    <w:rsid w:val="00135D7B"/>
    <w:rsid w:val="00143E57"/>
    <w:rsid w:val="00144344"/>
    <w:rsid w:val="00146598"/>
    <w:rsid w:val="00150A93"/>
    <w:rsid w:val="0016497F"/>
    <w:rsid w:val="00170B93"/>
    <w:rsid w:val="00172EE2"/>
    <w:rsid w:val="00173356"/>
    <w:rsid w:val="0017541A"/>
    <w:rsid w:val="001775FF"/>
    <w:rsid w:val="00183FEE"/>
    <w:rsid w:val="0018536F"/>
    <w:rsid w:val="001874B3"/>
    <w:rsid w:val="00187BB8"/>
    <w:rsid w:val="001905DB"/>
    <w:rsid w:val="00195611"/>
    <w:rsid w:val="001A0798"/>
    <w:rsid w:val="001A229C"/>
    <w:rsid w:val="001A3AE9"/>
    <w:rsid w:val="001B3E3F"/>
    <w:rsid w:val="001B758E"/>
    <w:rsid w:val="001C228C"/>
    <w:rsid w:val="001C2DA5"/>
    <w:rsid w:val="001C32DB"/>
    <w:rsid w:val="001D4144"/>
    <w:rsid w:val="001D4243"/>
    <w:rsid w:val="001D54BE"/>
    <w:rsid w:val="001D6A1D"/>
    <w:rsid w:val="001E738A"/>
    <w:rsid w:val="001F0018"/>
    <w:rsid w:val="001F328D"/>
    <w:rsid w:val="001F3731"/>
    <w:rsid w:val="001F56A6"/>
    <w:rsid w:val="001F6608"/>
    <w:rsid w:val="00200FF7"/>
    <w:rsid w:val="00202D2B"/>
    <w:rsid w:val="00202F7A"/>
    <w:rsid w:val="0020495C"/>
    <w:rsid w:val="00206C7B"/>
    <w:rsid w:val="00214C9A"/>
    <w:rsid w:val="0021618C"/>
    <w:rsid w:val="00220DE0"/>
    <w:rsid w:val="00232390"/>
    <w:rsid w:val="0023489D"/>
    <w:rsid w:val="002402D1"/>
    <w:rsid w:val="00241113"/>
    <w:rsid w:val="002414B2"/>
    <w:rsid w:val="002448D0"/>
    <w:rsid w:val="0024563F"/>
    <w:rsid w:val="0024661E"/>
    <w:rsid w:val="00250AB8"/>
    <w:rsid w:val="002552D1"/>
    <w:rsid w:val="0025592B"/>
    <w:rsid w:val="002560D9"/>
    <w:rsid w:val="00257853"/>
    <w:rsid w:val="00266EC0"/>
    <w:rsid w:val="002752A1"/>
    <w:rsid w:val="0027537E"/>
    <w:rsid w:val="002858E0"/>
    <w:rsid w:val="002860A4"/>
    <w:rsid w:val="00291D0A"/>
    <w:rsid w:val="002944F6"/>
    <w:rsid w:val="002971DF"/>
    <w:rsid w:val="002A0FA7"/>
    <w:rsid w:val="002A3AC9"/>
    <w:rsid w:val="002B37C0"/>
    <w:rsid w:val="002C1118"/>
    <w:rsid w:val="002C1B5B"/>
    <w:rsid w:val="002C4F33"/>
    <w:rsid w:val="002D1677"/>
    <w:rsid w:val="002D1B49"/>
    <w:rsid w:val="002E1EF0"/>
    <w:rsid w:val="002E275C"/>
    <w:rsid w:val="002F1A62"/>
    <w:rsid w:val="002F2115"/>
    <w:rsid w:val="002F2F35"/>
    <w:rsid w:val="002F3D92"/>
    <w:rsid w:val="00304523"/>
    <w:rsid w:val="00311EF4"/>
    <w:rsid w:val="003179EA"/>
    <w:rsid w:val="003214C6"/>
    <w:rsid w:val="0032703E"/>
    <w:rsid w:val="00334CF4"/>
    <w:rsid w:val="00337BD0"/>
    <w:rsid w:val="003462AA"/>
    <w:rsid w:val="00347891"/>
    <w:rsid w:val="00355AB4"/>
    <w:rsid w:val="003602D1"/>
    <w:rsid w:val="003703B6"/>
    <w:rsid w:val="00380261"/>
    <w:rsid w:val="003809BC"/>
    <w:rsid w:val="00382494"/>
    <w:rsid w:val="00383FE3"/>
    <w:rsid w:val="0039263E"/>
    <w:rsid w:val="0039474D"/>
    <w:rsid w:val="00396B83"/>
    <w:rsid w:val="00397251"/>
    <w:rsid w:val="003A3267"/>
    <w:rsid w:val="003A5BE4"/>
    <w:rsid w:val="003B0F64"/>
    <w:rsid w:val="003B2A84"/>
    <w:rsid w:val="003B2B2D"/>
    <w:rsid w:val="003B2FAA"/>
    <w:rsid w:val="003B68B7"/>
    <w:rsid w:val="003C4F6E"/>
    <w:rsid w:val="003D141E"/>
    <w:rsid w:val="003D4130"/>
    <w:rsid w:val="003D42CD"/>
    <w:rsid w:val="003E1A7F"/>
    <w:rsid w:val="003E1F04"/>
    <w:rsid w:val="003E4B41"/>
    <w:rsid w:val="003E5F0C"/>
    <w:rsid w:val="003F4E38"/>
    <w:rsid w:val="003F5AA2"/>
    <w:rsid w:val="003F5AA8"/>
    <w:rsid w:val="003F7EBB"/>
    <w:rsid w:val="00407128"/>
    <w:rsid w:val="00411368"/>
    <w:rsid w:val="00414F06"/>
    <w:rsid w:val="00417015"/>
    <w:rsid w:val="00421369"/>
    <w:rsid w:val="0042216F"/>
    <w:rsid w:val="00422C5C"/>
    <w:rsid w:val="00423194"/>
    <w:rsid w:val="00424860"/>
    <w:rsid w:val="0042724B"/>
    <w:rsid w:val="00427700"/>
    <w:rsid w:val="00431CA6"/>
    <w:rsid w:val="004465F3"/>
    <w:rsid w:val="00450933"/>
    <w:rsid w:val="00452D2E"/>
    <w:rsid w:val="00453300"/>
    <w:rsid w:val="00456FD9"/>
    <w:rsid w:val="00460E95"/>
    <w:rsid w:val="00470C96"/>
    <w:rsid w:val="004765A8"/>
    <w:rsid w:val="00480613"/>
    <w:rsid w:val="00480638"/>
    <w:rsid w:val="00483970"/>
    <w:rsid w:val="004904CB"/>
    <w:rsid w:val="00491270"/>
    <w:rsid w:val="0049143F"/>
    <w:rsid w:val="00491F9F"/>
    <w:rsid w:val="004A20F0"/>
    <w:rsid w:val="004A2D33"/>
    <w:rsid w:val="004A42A8"/>
    <w:rsid w:val="004A5276"/>
    <w:rsid w:val="004A6373"/>
    <w:rsid w:val="004A6949"/>
    <w:rsid w:val="004B1854"/>
    <w:rsid w:val="004B658D"/>
    <w:rsid w:val="004B7D12"/>
    <w:rsid w:val="004C2380"/>
    <w:rsid w:val="004D4EE2"/>
    <w:rsid w:val="004E0555"/>
    <w:rsid w:val="004E0BEC"/>
    <w:rsid w:val="004F01F9"/>
    <w:rsid w:val="004F03D9"/>
    <w:rsid w:val="004F2A18"/>
    <w:rsid w:val="004F714E"/>
    <w:rsid w:val="0050457E"/>
    <w:rsid w:val="0051133F"/>
    <w:rsid w:val="005156A0"/>
    <w:rsid w:val="005218F6"/>
    <w:rsid w:val="00530752"/>
    <w:rsid w:val="0053121E"/>
    <w:rsid w:val="00532688"/>
    <w:rsid w:val="00532B76"/>
    <w:rsid w:val="00544064"/>
    <w:rsid w:val="00544FA2"/>
    <w:rsid w:val="00550409"/>
    <w:rsid w:val="0055733A"/>
    <w:rsid w:val="005600DF"/>
    <w:rsid w:val="00564151"/>
    <w:rsid w:val="00565648"/>
    <w:rsid w:val="00571259"/>
    <w:rsid w:val="00572810"/>
    <w:rsid w:val="0057311C"/>
    <w:rsid w:val="00573793"/>
    <w:rsid w:val="00576FA5"/>
    <w:rsid w:val="005771BE"/>
    <w:rsid w:val="0059206F"/>
    <w:rsid w:val="00593B35"/>
    <w:rsid w:val="005A44B6"/>
    <w:rsid w:val="005A7D19"/>
    <w:rsid w:val="005B0F44"/>
    <w:rsid w:val="005B15B6"/>
    <w:rsid w:val="005B32E0"/>
    <w:rsid w:val="005B40C7"/>
    <w:rsid w:val="005B4756"/>
    <w:rsid w:val="005C2DD1"/>
    <w:rsid w:val="005C76FC"/>
    <w:rsid w:val="005D2465"/>
    <w:rsid w:val="005D5330"/>
    <w:rsid w:val="005E0D60"/>
    <w:rsid w:val="005E60BF"/>
    <w:rsid w:val="005F0C4D"/>
    <w:rsid w:val="00601C60"/>
    <w:rsid w:val="00610343"/>
    <w:rsid w:val="00613677"/>
    <w:rsid w:val="00617593"/>
    <w:rsid w:val="006214D2"/>
    <w:rsid w:val="00634451"/>
    <w:rsid w:val="00636594"/>
    <w:rsid w:val="00662BCA"/>
    <w:rsid w:val="0067438F"/>
    <w:rsid w:val="00683000"/>
    <w:rsid w:val="00684C29"/>
    <w:rsid w:val="00684FB2"/>
    <w:rsid w:val="00685B0A"/>
    <w:rsid w:val="006A04E3"/>
    <w:rsid w:val="006A0FA4"/>
    <w:rsid w:val="006A2E87"/>
    <w:rsid w:val="006A3CD1"/>
    <w:rsid w:val="006A7806"/>
    <w:rsid w:val="006B00DC"/>
    <w:rsid w:val="006B14FF"/>
    <w:rsid w:val="006B3671"/>
    <w:rsid w:val="006B5C71"/>
    <w:rsid w:val="006B6CF8"/>
    <w:rsid w:val="006B7357"/>
    <w:rsid w:val="006D0898"/>
    <w:rsid w:val="006D2B9B"/>
    <w:rsid w:val="006D655E"/>
    <w:rsid w:val="006D7899"/>
    <w:rsid w:val="006E0D8D"/>
    <w:rsid w:val="006E2028"/>
    <w:rsid w:val="006E66FD"/>
    <w:rsid w:val="006E7A6A"/>
    <w:rsid w:val="006F2FB0"/>
    <w:rsid w:val="006F663E"/>
    <w:rsid w:val="00710324"/>
    <w:rsid w:val="00715CA0"/>
    <w:rsid w:val="00724BEB"/>
    <w:rsid w:val="00727960"/>
    <w:rsid w:val="00727C44"/>
    <w:rsid w:val="00731F79"/>
    <w:rsid w:val="007412B9"/>
    <w:rsid w:val="00745C8C"/>
    <w:rsid w:val="007466B0"/>
    <w:rsid w:val="00746C44"/>
    <w:rsid w:val="007479BF"/>
    <w:rsid w:val="00747EDF"/>
    <w:rsid w:val="00752583"/>
    <w:rsid w:val="0075715A"/>
    <w:rsid w:val="00761EE6"/>
    <w:rsid w:val="0076330C"/>
    <w:rsid w:val="007704DA"/>
    <w:rsid w:val="007726DA"/>
    <w:rsid w:val="007727FB"/>
    <w:rsid w:val="00775724"/>
    <w:rsid w:val="00780E57"/>
    <w:rsid w:val="00786E69"/>
    <w:rsid w:val="00787C60"/>
    <w:rsid w:val="0079216F"/>
    <w:rsid w:val="00793A0E"/>
    <w:rsid w:val="007944EB"/>
    <w:rsid w:val="00797948"/>
    <w:rsid w:val="00797CC2"/>
    <w:rsid w:val="007A79A6"/>
    <w:rsid w:val="007B267E"/>
    <w:rsid w:val="007B6732"/>
    <w:rsid w:val="007C25BF"/>
    <w:rsid w:val="007C591E"/>
    <w:rsid w:val="007C6D1C"/>
    <w:rsid w:val="007C747C"/>
    <w:rsid w:val="007C783F"/>
    <w:rsid w:val="007D02D7"/>
    <w:rsid w:val="007D63AF"/>
    <w:rsid w:val="007D7629"/>
    <w:rsid w:val="007E440F"/>
    <w:rsid w:val="007E5BB1"/>
    <w:rsid w:val="007F3898"/>
    <w:rsid w:val="007F5C85"/>
    <w:rsid w:val="00802A11"/>
    <w:rsid w:val="00804E29"/>
    <w:rsid w:val="008163C2"/>
    <w:rsid w:val="00821A59"/>
    <w:rsid w:val="00831853"/>
    <w:rsid w:val="00832487"/>
    <w:rsid w:val="00835E76"/>
    <w:rsid w:val="008361DA"/>
    <w:rsid w:val="0084138C"/>
    <w:rsid w:val="00841CA1"/>
    <w:rsid w:val="00850A7A"/>
    <w:rsid w:val="00853556"/>
    <w:rsid w:val="0085702B"/>
    <w:rsid w:val="008606E0"/>
    <w:rsid w:val="00865A23"/>
    <w:rsid w:val="008730DC"/>
    <w:rsid w:val="00876274"/>
    <w:rsid w:val="00880D86"/>
    <w:rsid w:val="00880ED9"/>
    <w:rsid w:val="00881432"/>
    <w:rsid w:val="00886703"/>
    <w:rsid w:val="00887F71"/>
    <w:rsid w:val="00893ECB"/>
    <w:rsid w:val="0089774A"/>
    <w:rsid w:val="008977A1"/>
    <w:rsid w:val="008A1988"/>
    <w:rsid w:val="008A3C23"/>
    <w:rsid w:val="008A5CFE"/>
    <w:rsid w:val="008A6071"/>
    <w:rsid w:val="008B099E"/>
    <w:rsid w:val="008B5EEC"/>
    <w:rsid w:val="008C0666"/>
    <w:rsid w:val="008C1474"/>
    <w:rsid w:val="008C1531"/>
    <w:rsid w:val="008D023B"/>
    <w:rsid w:val="008D552B"/>
    <w:rsid w:val="008D6C75"/>
    <w:rsid w:val="008E39BE"/>
    <w:rsid w:val="008E64BB"/>
    <w:rsid w:val="008E7B19"/>
    <w:rsid w:val="008F0002"/>
    <w:rsid w:val="008F1B7F"/>
    <w:rsid w:val="008F402E"/>
    <w:rsid w:val="008F7AAF"/>
    <w:rsid w:val="00900000"/>
    <w:rsid w:val="0090359F"/>
    <w:rsid w:val="00912CAD"/>
    <w:rsid w:val="00920C9F"/>
    <w:rsid w:val="00921B75"/>
    <w:rsid w:val="00931AB9"/>
    <w:rsid w:val="00932133"/>
    <w:rsid w:val="0093261A"/>
    <w:rsid w:val="009372CF"/>
    <w:rsid w:val="00941B74"/>
    <w:rsid w:val="00941EE8"/>
    <w:rsid w:val="00942FCA"/>
    <w:rsid w:val="0094465D"/>
    <w:rsid w:val="0094682B"/>
    <w:rsid w:val="00956EE3"/>
    <w:rsid w:val="00961EE3"/>
    <w:rsid w:val="00963575"/>
    <w:rsid w:val="00970ED5"/>
    <w:rsid w:val="00974D19"/>
    <w:rsid w:val="00985453"/>
    <w:rsid w:val="0099352A"/>
    <w:rsid w:val="009A303D"/>
    <w:rsid w:val="009A4EBB"/>
    <w:rsid w:val="009A7152"/>
    <w:rsid w:val="009B0254"/>
    <w:rsid w:val="009B1E49"/>
    <w:rsid w:val="009B32EF"/>
    <w:rsid w:val="009B392E"/>
    <w:rsid w:val="009B4DC0"/>
    <w:rsid w:val="009C4162"/>
    <w:rsid w:val="009D11A2"/>
    <w:rsid w:val="009D26E6"/>
    <w:rsid w:val="009D743F"/>
    <w:rsid w:val="009F000D"/>
    <w:rsid w:val="009F11D0"/>
    <w:rsid w:val="009F52D8"/>
    <w:rsid w:val="009F6FFB"/>
    <w:rsid w:val="00A0142B"/>
    <w:rsid w:val="00A0456F"/>
    <w:rsid w:val="00A1338D"/>
    <w:rsid w:val="00A152CD"/>
    <w:rsid w:val="00A16978"/>
    <w:rsid w:val="00A16E16"/>
    <w:rsid w:val="00A21018"/>
    <w:rsid w:val="00A26952"/>
    <w:rsid w:val="00A31AD0"/>
    <w:rsid w:val="00A33846"/>
    <w:rsid w:val="00A37A62"/>
    <w:rsid w:val="00A4348F"/>
    <w:rsid w:val="00A43AC9"/>
    <w:rsid w:val="00A44A05"/>
    <w:rsid w:val="00A455A0"/>
    <w:rsid w:val="00A45DF0"/>
    <w:rsid w:val="00A46867"/>
    <w:rsid w:val="00A61DDC"/>
    <w:rsid w:val="00A63000"/>
    <w:rsid w:val="00A65CAC"/>
    <w:rsid w:val="00A6694C"/>
    <w:rsid w:val="00A769F1"/>
    <w:rsid w:val="00A80F52"/>
    <w:rsid w:val="00A8174F"/>
    <w:rsid w:val="00A83C62"/>
    <w:rsid w:val="00A86904"/>
    <w:rsid w:val="00A90DC0"/>
    <w:rsid w:val="00AA0963"/>
    <w:rsid w:val="00AA13B1"/>
    <w:rsid w:val="00AA2FD1"/>
    <w:rsid w:val="00AA6E16"/>
    <w:rsid w:val="00AB1754"/>
    <w:rsid w:val="00AB2364"/>
    <w:rsid w:val="00AB2518"/>
    <w:rsid w:val="00AB3E37"/>
    <w:rsid w:val="00AC0E4B"/>
    <w:rsid w:val="00AC17F9"/>
    <w:rsid w:val="00AC6A46"/>
    <w:rsid w:val="00AD40C1"/>
    <w:rsid w:val="00AD511E"/>
    <w:rsid w:val="00AE79B3"/>
    <w:rsid w:val="00AF21A0"/>
    <w:rsid w:val="00AF74EE"/>
    <w:rsid w:val="00B01D87"/>
    <w:rsid w:val="00B12CEE"/>
    <w:rsid w:val="00B13D16"/>
    <w:rsid w:val="00B16057"/>
    <w:rsid w:val="00B22EDB"/>
    <w:rsid w:val="00B24379"/>
    <w:rsid w:val="00B26539"/>
    <w:rsid w:val="00B276A7"/>
    <w:rsid w:val="00B278B6"/>
    <w:rsid w:val="00B314E2"/>
    <w:rsid w:val="00B34B80"/>
    <w:rsid w:val="00B34C5D"/>
    <w:rsid w:val="00B4706C"/>
    <w:rsid w:val="00B47147"/>
    <w:rsid w:val="00B47CED"/>
    <w:rsid w:val="00B53BEF"/>
    <w:rsid w:val="00B574CA"/>
    <w:rsid w:val="00B606A0"/>
    <w:rsid w:val="00B60F37"/>
    <w:rsid w:val="00B764F1"/>
    <w:rsid w:val="00B80D30"/>
    <w:rsid w:val="00B81F90"/>
    <w:rsid w:val="00B8760D"/>
    <w:rsid w:val="00BA4D05"/>
    <w:rsid w:val="00BA68F2"/>
    <w:rsid w:val="00BA7700"/>
    <w:rsid w:val="00BB1378"/>
    <w:rsid w:val="00BB302D"/>
    <w:rsid w:val="00BC757C"/>
    <w:rsid w:val="00BC785C"/>
    <w:rsid w:val="00BD0620"/>
    <w:rsid w:val="00BD3148"/>
    <w:rsid w:val="00BD7EC8"/>
    <w:rsid w:val="00BE021B"/>
    <w:rsid w:val="00BE1134"/>
    <w:rsid w:val="00BE60C9"/>
    <w:rsid w:val="00BF460F"/>
    <w:rsid w:val="00C04187"/>
    <w:rsid w:val="00C046CD"/>
    <w:rsid w:val="00C06B3A"/>
    <w:rsid w:val="00C14C3A"/>
    <w:rsid w:val="00C152B9"/>
    <w:rsid w:val="00C27FA5"/>
    <w:rsid w:val="00C34040"/>
    <w:rsid w:val="00C34D18"/>
    <w:rsid w:val="00C50ABD"/>
    <w:rsid w:val="00C5105D"/>
    <w:rsid w:val="00C53866"/>
    <w:rsid w:val="00C53E9A"/>
    <w:rsid w:val="00C65A2B"/>
    <w:rsid w:val="00C703DD"/>
    <w:rsid w:val="00C73830"/>
    <w:rsid w:val="00C81B92"/>
    <w:rsid w:val="00C81CAA"/>
    <w:rsid w:val="00C84E7A"/>
    <w:rsid w:val="00C864EB"/>
    <w:rsid w:val="00C91FF9"/>
    <w:rsid w:val="00C968B4"/>
    <w:rsid w:val="00CA1937"/>
    <w:rsid w:val="00CA709E"/>
    <w:rsid w:val="00CB013F"/>
    <w:rsid w:val="00CB22A8"/>
    <w:rsid w:val="00CB3784"/>
    <w:rsid w:val="00CB453F"/>
    <w:rsid w:val="00CB6260"/>
    <w:rsid w:val="00CD157B"/>
    <w:rsid w:val="00CD1B89"/>
    <w:rsid w:val="00CD35AA"/>
    <w:rsid w:val="00CD5487"/>
    <w:rsid w:val="00CE2334"/>
    <w:rsid w:val="00CE6B0E"/>
    <w:rsid w:val="00CE7C79"/>
    <w:rsid w:val="00CF4E5C"/>
    <w:rsid w:val="00CF78FA"/>
    <w:rsid w:val="00D04D69"/>
    <w:rsid w:val="00D04E26"/>
    <w:rsid w:val="00D136CB"/>
    <w:rsid w:val="00D14214"/>
    <w:rsid w:val="00D145D2"/>
    <w:rsid w:val="00D17FA2"/>
    <w:rsid w:val="00D21CEE"/>
    <w:rsid w:val="00D23876"/>
    <w:rsid w:val="00D31949"/>
    <w:rsid w:val="00D43557"/>
    <w:rsid w:val="00D4771F"/>
    <w:rsid w:val="00D50E2F"/>
    <w:rsid w:val="00D5781D"/>
    <w:rsid w:val="00D57E77"/>
    <w:rsid w:val="00D620DB"/>
    <w:rsid w:val="00D6264E"/>
    <w:rsid w:val="00D700A0"/>
    <w:rsid w:val="00D70A72"/>
    <w:rsid w:val="00D725F4"/>
    <w:rsid w:val="00D72670"/>
    <w:rsid w:val="00D74E86"/>
    <w:rsid w:val="00D76800"/>
    <w:rsid w:val="00D83AB5"/>
    <w:rsid w:val="00D85D84"/>
    <w:rsid w:val="00D921D4"/>
    <w:rsid w:val="00D951A6"/>
    <w:rsid w:val="00D971E5"/>
    <w:rsid w:val="00DA01E8"/>
    <w:rsid w:val="00DB1EF5"/>
    <w:rsid w:val="00DC0275"/>
    <w:rsid w:val="00DC04B5"/>
    <w:rsid w:val="00DC183B"/>
    <w:rsid w:val="00DC18E7"/>
    <w:rsid w:val="00DD5250"/>
    <w:rsid w:val="00DD7AC2"/>
    <w:rsid w:val="00DE0400"/>
    <w:rsid w:val="00DE2E5B"/>
    <w:rsid w:val="00DE3B51"/>
    <w:rsid w:val="00DE4A53"/>
    <w:rsid w:val="00DE4B85"/>
    <w:rsid w:val="00DE56ED"/>
    <w:rsid w:val="00DF204A"/>
    <w:rsid w:val="00DF2AD3"/>
    <w:rsid w:val="00DF7E89"/>
    <w:rsid w:val="00E04B91"/>
    <w:rsid w:val="00E10EBD"/>
    <w:rsid w:val="00E13422"/>
    <w:rsid w:val="00E176B8"/>
    <w:rsid w:val="00E2181C"/>
    <w:rsid w:val="00E23058"/>
    <w:rsid w:val="00E24D3B"/>
    <w:rsid w:val="00E265BE"/>
    <w:rsid w:val="00E32421"/>
    <w:rsid w:val="00E36025"/>
    <w:rsid w:val="00E41E5D"/>
    <w:rsid w:val="00E4230D"/>
    <w:rsid w:val="00E4247B"/>
    <w:rsid w:val="00E42741"/>
    <w:rsid w:val="00E4680F"/>
    <w:rsid w:val="00E55F2B"/>
    <w:rsid w:val="00E62310"/>
    <w:rsid w:val="00E64065"/>
    <w:rsid w:val="00E65C06"/>
    <w:rsid w:val="00E66990"/>
    <w:rsid w:val="00E66F6C"/>
    <w:rsid w:val="00E704AE"/>
    <w:rsid w:val="00E71BC1"/>
    <w:rsid w:val="00E72E21"/>
    <w:rsid w:val="00E72E5F"/>
    <w:rsid w:val="00E81709"/>
    <w:rsid w:val="00E84C3B"/>
    <w:rsid w:val="00E84EEA"/>
    <w:rsid w:val="00E92A69"/>
    <w:rsid w:val="00E93933"/>
    <w:rsid w:val="00E94604"/>
    <w:rsid w:val="00EA7E3D"/>
    <w:rsid w:val="00EB020E"/>
    <w:rsid w:val="00EB627E"/>
    <w:rsid w:val="00EC057B"/>
    <w:rsid w:val="00EC256F"/>
    <w:rsid w:val="00EC71C9"/>
    <w:rsid w:val="00ED77E9"/>
    <w:rsid w:val="00EE22CE"/>
    <w:rsid w:val="00EE54EB"/>
    <w:rsid w:val="00EE7BE3"/>
    <w:rsid w:val="00EF6A69"/>
    <w:rsid w:val="00EF7653"/>
    <w:rsid w:val="00F045A9"/>
    <w:rsid w:val="00F04ACC"/>
    <w:rsid w:val="00F115FD"/>
    <w:rsid w:val="00F12602"/>
    <w:rsid w:val="00F27CF5"/>
    <w:rsid w:val="00F3054E"/>
    <w:rsid w:val="00F34DD4"/>
    <w:rsid w:val="00F47D80"/>
    <w:rsid w:val="00F47D85"/>
    <w:rsid w:val="00F5401F"/>
    <w:rsid w:val="00F564E3"/>
    <w:rsid w:val="00F64BC7"/>
    <w:rsid w:val="00F665F1"/>
    <w:rsid w:val="00F66CF4"/>
    <w:rsid w:val="00F74DC3"/>
    <w:rsid w:val="00F93CB7"/>
    <w:rsid w:val="00FA3867"/>
    <w:rsid w:val="00FB0FE0"/>
    <w:rsid w:val="00FB2ADB"/>
    <w:rsid w:val="00FB3328"/>
    <w:rsid w:val="00FB41F5"/>
    <w:rsid w:val="00FC0350"/>
    <w:rsid w:val="00FC3B6A"/>
    <w:rsid w:val="00FC5991"/>
    <w:rsid w:val="00FC7FDC"/>
    <w:rsid w:val="00FD42EE"/>
    <w:rsid w:val="00FD71A8"/>
    <w:rsid w:val="00FD7D87"/>
    <w:rsid w:val="00FD7E02"/>
    <w:rsid w:val="00FE45A3"/>
    <w:rsid w:val="00FF10F8"/>
    <w:rsid w:val="00FF58E8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EFABFB-8DE6-4665-88A8-BA30DACE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412B9"/>
    <w:pPr>
      <w:spacing w:after="200" w:line="276" w:lineRule="auto"/>
    </w:pPr>
    <w:rPr>
      <w:rFonts w:cs="Times New Roman"/>
      <w:sz w:val="22"/>
      <w:szCs w:val="22"/>
    </w:rPr>
  </w:style>
  <w:style w:type="paragraph" w:styleId="10">
    <w:name w:val="heading 1"/>
    <w:basedOn w:val="a2"/>
    <w:next w:val="a2"/>
    <w:link w:val="11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22">
    <w:name w:val="heading 2"/>
    <w:basedOn w:val="a2"/>
    <w:next w:val="a2"/>
    <w:link w:val="23"/>
    <w:uiPriority w:val="99"/>
    <w:unhideWhenUsed/>
    <w:qFormat/>
    <w:rsid w:val="00BD31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basedOn w:val="a2"/>
    <w:next w:val="a3"/>
    <w:link w:val="31"/>
    <w:uiPriority w:val="9"/>
    <w:qFormat/>
    <w:rsid w:val="008A6071"/>
    <w:pPr>
      <w:keepNext/>
      <w:keepLines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hAnsi="Times New Roman"/>
      <w:b/>
      <w:sz w:val="28"/>
      <w:szCs w:val="28"/>
      <w:lang w:val="x-none" w:eastAsia="x-none"/>
    </w:rPr>
  </w:style>
  <w:style w:type="paragraph" w:styleId="40">
    <w:name w:val="heading 4"/>
    <w:basedOn w:val="a2"/>
    <w:next w:val="a3"/>
    <w:link w:val="41"/>
    <w:uiPriority w:val="99"/>
    <w:qFormat/>
    <w:rsid w:val="008A6071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3"/>
    </w:pPr>
    <w:rPr>
      <w:rFonts w:ascii="Times New Roman" w:hAnsi="Times New Roman"/>
      <w:b/>
      <w:kern w:val="20"/>
      <w:sz w:val="24"/>
      <w:szCs w:val="28"/>
      <w:lang w:val="x-none" w:eastAsia="x-none"/>
    </w:rPr>
  </w:style>
  <w:style w:type="paragraph" w:styleId="5">
    <w:name w:val="heading 5"/>
    <w:basedOn w:val="a2"/>
    <w:next w:val="a3"/>
    <w:link w:val="50"/>
    <w:uiPriority w:val="99"/>
    <w:qFormat/>
    <w:rsid w:val="008A6071"/>
    <w:pPr>
      <w:keepNext/>
      <w:pageBreakBefore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4"/>
    </w:pPr>
    <w:rPr>
      <w:rFonts w:ascii="Times New Roman" w:hAnsi="Times New Roman"/>
      <w:b/>
      <w:caps/>
      <w:kern w:val="20"/>
      <w:sz w:val="28"/>
      <w:szCs w:val="28"/>
      <w:lang w:val="x-none" w:eastAsia="x-none"/>
    </w:rPr>
  </w:style>
  <w:style w:type="paragraph" w:styleId="6">
    <w:name w:val="heading 6"/>
    <w:basedOn w:val="a2"/>
    <w:next w:val="a3"/>
    <w:link w:val="60"/>
    <w:uiPriority w:val="99"/>
    <w:qFormat/>
    <w:rsid w:val="008A607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ascii="Times New Roman" w:hAnsi="Times New Roman"/>
      <w:b/>
      <w:caps/>
      <w:kern w:val="20"/>
      <w:sz w:val="28"/>
      <w:szCs w:val="28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8A607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ascii="Arial" w:hAnsi="Arial"/>
      <w:sz w:val="28"/>
      <w:szCs w:val="28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8A607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Arial" w:hAnsi="Arial"/>
      <w:i/>
      <w:sz w:val="28"/>
      <w:szCs w:val="28"/>
      <w:lang w:val="x-none" w:eastAsia="x-none"/>
    </w:rPr>
  </w:style>
  <w:style w:type="paragraph" w:styleId="9">
    <w:name w:val="heading 9"/>
    <w:basedOn w:val="a2"/>
    <w:next w:val="a2"/>
    <w:link w:val="90"/>
    <w:uiPriority w:val="9"/>
    <w:qFormat/>
    <w:rsid w:val="008A6071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Arial" w:hAnsi="Arial"/>
      <w:i/>
      <w:sz w:val="18"/>
      <w:szCs w:val="28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character" w:customStyle="1" w:styleId="23">
    <w:name w:val="Заголовок 2 Знак"/>
    <w:link w:val="22"/>
    <w:uiPriority w:val="99"/>
    <w:rsid w:val="00BD31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List Paragraph"/>
    <w:basedOn w:val="a2"/>
    <w:link w:val="a8"/>
    <w:uiPriority w:val="34"/>
    <w:qFormat/>
    <w:rsid w:val="00DE2E5B"/>
    <w:pPr>
      <w:ind w:left="720"/>
      <w:contextualSpacing/>
    </w:pPr>
    <w:rPr>
      <w:lang w:val="x-none" w:eastAsia="x-none"/>
    </w:rPr>
  </w:style>
  <w:style w:type="paragraph" w:styleId="a9">
    <w:name w:val="Balloon Text"/>
    <w:basedOn w:val="a2"/>
    <w:link w:val="aa"/>
    <w:unhideWhenUsed/>
    <w:rsid w:val="005C2D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locked/>
    <w:rsid w:val="005C2DD1"/>
    <w:rPr>
      <w:rFonts w:ascii="Tahoma" w:hAnsi="Tahoma" w:cs="Tahoma"/>
      <w:sz w:val="16"/>
      <w:szCs w:val="16"/>
    </w:rPr>
  </w:style>
  <w:style w:type="paragraph" w:styleId="ab">
    <w:name w:val="header"/>
    <w:aliases w:val="Верхний колонтитул1"/>
    <w:basedOn w:val="a2"/>
    <w:link w:val="ac"/>
    <w:uiPriority w:val="99"/>
    <w:unhideWhenUsed/>
    <w:rsid w:val="00780E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aliases w:val="Верхний колонтитул1 Знак"/>
    <w:link w:val="ab"/>
    <w:uiPriority w:val="99"/>
    <w:locked/>
    <w:rsid w:val="00780E57"/>
    <w:rPr>
      <w:rFonts w:cs="Times New Roman"/>
      <w:sz w:val="22"/>
      <w:szCs w:val="22"/>
    </w:rPr>
  </w:style>
  <w:style w:type="paragraph" w:styleId="ad">
    <w:name w:val="footer"/>
    <w:aliases w:val=" Знак"/>
    <w:basedOn w:val="a2"/>
    <w:link w:val="ae"/>
    <w:uiPriority w:val="99"/>
    <w:unhideWhenUsed/>
    <w:rsid w:val="00780E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aliases w:val=" Знак Знак"/>
    <w:link w:val="ad"/>
    <w:uiPriority w:val="99"/>
    <w:locked/>
    <w:rsid w:val="00780E57"/>
    <w:rPr>
      <w:rFonts w:cs="Times New Roman"/>
      <w:sz w:val="22"/>
      <w:szCs w:val="22"/>
    </w:rPr>
  </w:style>
  <w:style w:type="paragraph" w:styleId="af">
    <w:name w:val="endnote text"/>
    <w:basedOn w:val="a2"/>
    <w:link w:val="af0"/>
    <w:uiPriority w:val="99"/>
    <w:semiHidden/>
    <w:unhideWhenUsed/>
    <w:rsid w:val="00BE1134"/>
    <w:rPr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uiPriority w:val="99"/>
    <w:semiHidden/>
    <w:locked/>
    <w:rsid w:val="00BE1134"/>
    <w:rPr>
      <w:rFonts w:cs="Times New Roman"/>
    </w:rPr>
  </w:style>
  <w:style w:type="character" w:styleId="af1">
    <w:name w:val="endnote reference"/>
    <w:uiPriority w:val="99"/>
    <w:semiHidden/>
    <w:unhideWhenUsed/>
    <w:rsid w:val="00BE1134"/>
    <w:rPr>
      <w:rFonts w:cs="Times New Roman"/>
      <w:vertAlign w:val="superscript"/>
    </w:rPr>
  </w:style>
  <w:style w:type="table" w:styleId="af2">
    <w:name w:val="Table Grid"/>
    <w:basedOn w:val="a5"/>
    <w:uiPriority w:val="59"/>
    <w:rsid w:val="00CE2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9774A"/>
    <w:pPr>
      <w:widowControl w:val="0"/>
      <w:autoSpaceDE w:val="0"/>
      <w:autoSpaceDN w:val="0"/>
    </w:pPr>
    <w:rPr>
      <w:rFonts w:ascii="Arial" w:hAnsi="Arial" w:cs="Times New Roman"/>
      <w:szCs w:val="22"/>
    </w:rPr>
  </w:style>
  <w:style w:type="character" w:customStyle="1" w:styleId="ConsPlusNormal0">
    <w:name w:val="ConsPlusNormal Знак"/>
    <w:link w:val="ConsPlusNormal"/>
    <w:locked/>
    <w:rsid w:val="009D26E6"/>
    <w:rPr>
      <w:rFonts w:ascii="Arial" w:hAnsi="Arial" w:cs="Times New Roman"/>
      <w:szCs w:val="22"/>
      <w:lang w:bidi="ar-SA"/>
    </w:rPr>
  </w:style>
  <w:style w:type="paragraph" w:customStyle="1" w:styleId="formattext">
    <w:name w:val="formattext"/>
    <w:basedOn w:val="a2"/>
    <w:rsid w:val="00E41E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Hyperlink"/>
    <w:uiPriority w:val="99"/>
    <w:unhideWhenUsed/>
    <w:rsid w:val="00E41E5D"/>
    <w:rPr>
      <w:color w:val="0000FF"/>
      <w:u w:val="single"/>
    </w:rPr>
  </w:style>
  <w:style w:type="paragraph" w:styleId="af4">
    <w:name w:val="Plain Text"/>
    <w:basedOn w:val="a2"/>
    <w:link w:val="af5"/>
    <w:uiPriority w:val="99"/>
    <w:rsid w:val="0021618C"/>
    <w:pPr>
      <w:autoSpaceDE w:val="0"/>
      <w:autoSpaceDN w:val="0"/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af5">
    <w:name w:val="Текст Знак"/>
    <w:link w:val="af4"/>
    <w:uiPriority w:val="99"/>
    <w:rsid w:val="0021618C"/>
    <w:rPr>
      <w:rFonts w:ascii="Courier New" w:hAnsi="Courier New" w:cs="Courier New"/>
      <w:color w:val="000000"/>
    </w:rPr>
  </w:style>
  <w:style w:type="paragraph" w:styleId="af6">
    <w:name w:val="No Spacing"/>
    <w:link w:val="af7"/>
    <w:uiPriority w:val="1"/>
    <w:qFormat/>
    <w:rsid w:val="00BD3148"/>
    <w:rPr>
      <w:rFonts w:cs="Times New Roman"/>
      <w:sz w:val="22"/>
      <w:szCs w:val="22"/>
    </w:rPr>
  </w:style>
  <w:style w:type="paragraph" w:styleId="af8">
    <w:name w:val="Title"/>
    <w:basedOn w:val="a2"/>
    <w:link w:val="af9"/>
    <w:uiPriority w:val="10"/>
    <w:qFormat/>
    <w:rsid w:val="00BD3148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9">
    <w:name w:val="Название Знак"/>
    <w:link w:val="af8"/>
    <w:uiPriority w:val="10"/>
    <w:rsid w:val="00BD3148"/>
    <w:rPr>
      <w:rFonts w:ascii="Times New Roman" w:hAnsi="Times New Roman" w:cs="Times New Roman"/>
      <w:b/>
      <w:sz w:val="24"/>
    </w:rPr>
  </w:style>
  <w:style w:type="paragraph" w:customStyle="1" w:styleId="12">
    <w:name w:val="Обычный1"/>
    <w:rsid w:val="00BD3148"/>
    <w:pPr>
      <w:snapToGrid w:val="0"/>
      <w:spacing w:before="100" w:after="100"/>
    </w:pPr>
    <w:rPr>
      <w:rFonts w:ascii="Times New Roman" w:hAnsi="Times New Roman" w:cs="Times New Roman"/>
      <w:sz w:val="24"/>
    </w:rPr>
  </w:style>
  <w:style w:type="paragraph" w:customStyle="1" w:styleId="afa">
    <w:name w:val="Прижатый влево"/>
    <w:basedOn w:val="a2"/>
    <w:next w:val="a2"/>
    <w:uiPriority w:val="99"/>
    <w:rsid w:val="00BD31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ext3cl">
    <w:name w:val="text3cl"/>
    <w:basedOn w:val="a2"/>
    <w:rsid w:val="00BD31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BD31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Цветовое выделение"/>
    <w:uiPriority w:val="99"/>
    <w:rsid w:val="00BD3148"/>
    <w:rPr>
      <w:b/>
      <w:color w:val="000080"/>
    </w:rPr>
  </w:style>
  <w:style w:type="paragraph" w:customStyle="1" w:styleId="Default">
    <w:name w:val="Default"/>
    <w:uiPriority w:val="99"/>
    <w:rsid w:val="00BD314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2"/>
    <w:link w:val="afc"/>
    <w:uiPriority w:val="99"/>
    <w:unhideWhenUsed/>
    <w:rsid w:val="00BD3148"/>
    <w:pPr>
      <w:spacing w:after="120"/>
    </w:pPr>
  </w:style>
  <w:style w:type="character" w:customStyle="1" w:styleId="afc">
    <w:name w:val="Основной текст Знак"/>
    <w:link w:val="a3"/>
    <w:uiPriority w:val="99"/>
    <w:rsid w:val="00BD3148"/>
    <w:rPr>
      <w:rFonts w:cs="Times New Roman"/>
      <w:sz w:val="22"/>
      <w:szCs w:val="22"/>
    </w:rPr>
  </w:style>
  <w:style w:type="character" w:customStyle="1" w:styleId="blk">
    <w:name w:val="blk"/>
    <w:basedOn w:val="a4"/>
    <w:rsid w:val="00BD3148"/>
  </w:style>
  <w:style w:type="character" w:customStyle="1" w:styleId="32">
    <w:name w:val="Основной текст 3 Знак"/>
    <w:link w:val="33"/>
    <w:uiPriority w:val="99"/>
    <w:rsid w:val="00BD3148"/>
    <w:rPr>
      <w:rFonts w:cs="Times New Roman"/>
      <w:sz w:val="16"/>
      <w:szCs w:val="16"/>
    </w:rPr>
  </w:style>
  <w:style w:type="paragraph" w:styleId="33">
    <w:name w:val="Body Text 3"/>
    <w:basedOn w:val="a2"/>
    <w:link w:val="32"/>
    <w:uiPriority w:val="99"/>
    <w:unhideWhenUsed/>
    <w:rsid w:val="00BD3148"/>
    <w:pPr>
      <w:spacing w:after="120"/>
    </w:pPr>
    <w:rPr>
      <w:sz w:val="16"/>
      <w:szCs w:val="16"/>
    </w:rPr>
  </w:style>
  <w:style w:type="character" w:styleId="afd">
    <w:name w:val="Strong"/>
    <w:uiPriority w:val="99"/>
    <w:qFormat/>
    <w:rsid w:val="00BD3148"/>
    <w:rPr>
      <w:b/>
      <w:bCs/>
    </w:rPr>
  </w:style>
  <w:style w:type="character" w:customStyle="1" w:styleId="extended-textfull">
    <w:name w:val="extended-text__full"/>
    <w:basedOn w:val="a4"/>
    <w:rsid w:val="00BD3148"/>
  </w:style>
  <w:style w:type="paragraph" w:customStyle="1" w:styleId="consplusnormal1">
    <w:name w:val="consplusnormal"/>
    <w:basedOn w:val="a2"/>
    <w:rsid w:val="00BD314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Title">
    <w:name w:val="ConsPlusTitle"/>
    <w:rsid w:val="00BD3148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rsid w:val="00BD314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D3148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rsid w:val="00BD314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D314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D3148"/>
    <w:pPr>
      <w:widowControl w:val="0"/>
      <w:autoSpaceDE w:val="0"/>
      <w:autoSpaceDN w:val="0"/>
    </w:pPr>
    <w:rPr>
      <w:rFonts w:ascii="Arial" w:hAnsi="Arial" w:cs="Arial"/>
    </w:rPr>
  </w:style>
  <w:style w:type="paragraph" w:styleId="afe">
    <w:name w:val="Normal (Web)"/>
    <w:basedOn w:val="a2"/>
    <w:unhideWhenUsed/>
    <w:rsid w:val="0090000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Заголовок 3 Знак"/>
    <w:link w:val="30"/>
    <w:uiPriority w:val="9"/>
    <w:rsid w:val="008A6071"/>
    <w:rPr>
      <w:rFonts w:ascii="Times New Roman" w:hAnsi="Times New Roman" w:cs="Times New Roman"/>
      <w:b/>
      <w:sz w:val="28"/>
      <w:szCs w:val="28"/>
      <w:lang w:val="x-none" w:eastAsia="x-none"/>
    </w:rPr>
  </w:style>
  <w:style w:type="character" w:customStyle="1" w:styleId="41">
    <w:name w:val="Заголовок 4 Знак"/>
    <w:link w:val="40"/>
    <w:uiPriority w:val="99"/>
    <w:rsid w:val="008A6071"/>
    <w:rPr>
      <w:rFonts w:ascii="Times New Roman" w:hAnsi="Times New Roman" w:cs="Times New Roman"/>
      <w:b/>
      <w:kern w:val="20"/>
      <w:sz w:val="24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A6071"/>
    <w:rPr>
      <w:rFonts w:ascii="Times New Roman" w:hAnsi="Times New Roman" w:cs="Times New Roman"/>
      <w:b/>
      <w:caps/>
      <w:kern w:val="20"/>
      <w:sz w:val="28"/>
      <w:szCs w:val="28"/>
      <w:lang w:val="x-none" w:eastAsia="x-none"/>
    </w:rPr>
  </w:style>
  <w:style w:type="character" w:customStyle="1" w:styleId="60">
    <w:name w:val="Заголовок 6 Знак"/>
    <w:link w:val="6"/>
    <w:uiPriority w:val="99"/>
    <w:rsid w:val="008A6071"/>
    <w:rPr>
      <w:rFonts w:ascii="Times New Roman" w:hAnsi="Times New Roman" w:cs="Times New Roman"/>
      <w:b/>
      <w:caps/>
      <w:kern w:val="20"/>
      <w:sz w:val="28"/>
      <w:szCs w:val="28"/>
      <w:lang w:val="x-none" w:eastAsia="x-none"/>
    </w:rPr>
  </w:style>
  <w:style w:type="character" w:customStyle="1" w:styleId="70">
    <w:name w:val="Заголовок 7 Знак"/>
    <w:link w:val="7"/>
    <w:uiPriority w:val="99"/>
    <w:rsid w:val="008A6071"/>
    <w:rPr>
      <w:rFonts w:ascii="Arial" w:hAnsi="Arial" w:cs="Times New Roman"/>
      <w:sz w:val="28"/>
      <w:szCs w:val="28"/>
      <w:lang w:val="x-none" w:eastAsia="x-none"/>
    </w:rPr>
  </w:style>
  <w:style w:type="character" w:customStyle="1" w:styleId="80">
    <w:name w:val="Заголовок 8 Знак"/>
    <w:link w:val="8"/>
    <w:uiPriority w:val="99"/>
    <w:rsid w:val="008A6071"/>
    <w:rPr>
      <w:rFonts w:ascii="Arial" w:hAnsi="Arial" w:cs="Times New Roman"/>
      <w:i/>
      <w:sz w:val="28"/>
      <w:szCs w:val="28"/>
      <w:lang w:val="x-none" w:eastAsia="x-none"/>
    </w:rPr>
  </w:style>
  <w:style w:type="character" w:customStyle="1" w:styleId="90">
    <w:name w:val="Заголовок 9 Знак"/>
    <w:link w:val="9"/>
    <w:uiPriority w:val="9"/>
    <w:rsid w:val="008A6071"/>
    <w:rPr>
      <w:rFonts w:ascii="Arial" w:hAnsi="Arial" w:cs="Times New Roman"/>
      <w:i/>
      <w:sz w:val="18"/>
      <w:szCs w:val="28"/>
      <w:lang w:val="x-none" w:eastAsia="x-none"/>
    </w:rPr>
  </w:style>
  <w:style w:type="character" w:customStyle="1" w:styleId="aff">
    <w:name w:val="Гипертекстовая ссылка"/>
    <w:uiPriority w:val="99"/>
    <w:rsid w:val="008A6071"/>
    <w:rPr>
      <w:rFonts w:cs="Times New Roman"/>
      <w:b/>
      <w:color w:val="008000"/>
    </w:rPr>
  </w:style>
  <w:style w:type="paragraph" w:customStyle="1" w:styleId="aff0">
    <w:name w:val="Нормальный (таблица)"/>
    <w:basedOn w:val="a2"/>
    <w:next w:val="a2"/>
    <w:uiPriority w:val="99"/>
    <w:rsid w:val="008A60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f1">
    <w:name w:val="Body Text Indent"/>
    <w:basedOn w:val="a2"/>
    <w:link w:val="aff2"/>
    <w:uiPriority w:val="99"/>
    <w:rsid w:val="008A6071"/>
    <w:pPr>
      <w:spacing w:after="0" w:line="240" w:lineRule="auto"/>
      <w:ind w:left="4248" w:firstLine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2">
    <w:name w:val="Основной текст с отступом Знак"/>
    <w:link w:val="aff1"/>
    <w:uiPriority w:val="99"/>
    <w:rsid w:val="008A6071"/>
    <w:rPr>
      <w:rFonts w:ascii="Times New Roman" w:hAnsi="Times New Roman" w:cs="Times New Roman"/>
      <w:sz w:val="24"/>
      <w:szCs w:val="24"/>
      <w:lang w:val="x-none" w:eastAsia="x-none"/>
    </w:rPr>
  </w:style>
  <w:style w:type="paragraph" w:styleId="2">
    <w:name w:val="List Bullet 2"/>
    <w:basedOn w:val="a2"/>
    <w:rsid w:val="008A6071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2"/>
    <w:rsid w:val="008A6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3">
    <w:name w:val="Знак"/>
    <w:basedOn w:val="a2"/>
    <w:rsid w:val="008A6071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2"/>
    <w:link w:val="ListParagraphChar"/>
    <w:uiPriority w:val="99"/>
    <w:rsid w:val="008A6071"/>
    <w:pPr>
      <w:spacing w:line="240" w:lineRule="auto"/>
      <w:ind w:left="720"/>
      <w:contextualSpacing/>
    </w:pPr>
    <w:rPr>
      <w:lang w:val="x-none" w:eastAsia="en-US"/>
    </w:rPr>
  </w:style>
  <w:style w:type="paragraph" w:customStyle="1" w:styleId="p2">
    <w:name w:val="p2"/>
    <w:basedOn w:val="a2"/>
    <w:rsid w:val="008A6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4">
    <w:name w:val="Emphasis"/>
    <w:qFormat/>
    <w:rsid w:val="008A6071"/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2"/>
    <w:rsid w:val="008A60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2"/>
    <w:link w:val="HTML0"/>
    <w:rsid w:val="008A6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A6071"/>
    <w:rPr>
      <w:rFonts w:ascii="Courier New" w:hAnsi="Courier New" w:cs="Times New Roman"/>
      <w:lang w:val="x-none" w:eastAsia="x-none"/>
    </w:rPr>
  </w:style>
  <w:style w:type="paragraph" w:styleId="aff5">
    <w:name w:val="Subtitle"/>
    <w:basedOn w:val="a2"/>
    <w:link w:val="aff6"/>
    <w:qFormat/>
    <w:rsid w:val="008A6071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aff6">
    <w:name w:val="Подзаголовок Знак"/>
    <w:link w:val="aff5"/>
    <w:rsid w:val="008A6071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34">
    <w:name w:val="Основной текст3"/>
    <w:rsid w:val="008A6071"/>
    <w:rPr>
      <w:rFonts w:ascii="Arial" w:eastAsia="Arial" w:hAnsi="Arial" w:cs="Arial"/>
      <w:b w:val="0"/>
      <w:bCs w:val="0"/>
      <w:i w:val="0"/>
      <w:iCs w:val="0"/>
      <w:smallCaps w:val="0"/>
      <w:spacing w:val="0"/>
      <w:sz w:val="25"/>
      <w:szCs w:val="25"/>
      <w:shd w:val="clear" w:color="auto" w:fill="FFFFFF"/>
    </w:rPr>
  </w:style>
  <w:style w:type="character" w:styleId="aff7">
    <w:name w:val="FollowedHyperlink"/>
    <w:uiPriority w:val="99"/>
    <w:rsid w:val="008A6071"/>
    <w:rPr>
      <w:color w:val="800080"/>
      <w:u w:val="single"/>
    </w:rPr>
  </w:style>
  <w:style w:type="character" w:customStyle="1" w:styleId="ecattext">
    <w:name w:val="ecattext"/>
    <w:rsid w:val="008A6071"/>
  </w:style>
  <w:style w:type="character" w:styleId="aff8">
    <w:name w:val="page number"/>
    <w:rsid w:val="008A6071"/>
    <w:rPr>
      <w:rFonts w:ascii="Courier New" w:eastAsia="Times New Roman" w:hAnsi="Courier New"/>
      <w:sz w:val="20"/>
    </w:rPr>
  </w:style>
  <w:style w:type="paragraph" w:styleId="14">
    <w:name w:val="toc 1"/>
    <w:basedOn w:val="a2"/>
    <w:next w:val="a2"/>
    <w:uiPriority w:val="39"/>
    <w:rsid w:val="008A6071"/>
    <w:pPr>
      <w:keepNext/>
      <w:tabs>
        <w:tab w:val="right" w:leader="underscore" w:pos="6350"/>
      </w:tabs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hAnsi="Times New Roman"/>
      <w:b/>
      <w:caps/>
      <w:sz w:val="24"/>
      <w:szCs w:val="28"/>
    </w:rPr>
  </w:style>
  <w:style w:type="paragraph" w:styleId="24">
    <w:name w:val="toc 2"/>
    <w:basedOn w:val="22"/>
    <w:next w:val="a2"/>
    <w:uiPriority w:val="39"/>
    <w:rsid w:val="008A6071"/>
    <w:pPr>
      <w:tabs>
        <w:tab w:val="right" w:leader="underscore" w:pos="6463"/>
      </w:tabs>
      <w:overflowPunct w:val="0"/>
      <w:autoSpaceDE w:val="0"/>
      <w:autoSpaceDN w:val="0"/>
      <w:adjustRightInd w:val="0"/>
      <w:spacing w:before="0" w:line="240" w:lineRule="auto"/>
      <w:ind w:left="284"/>
      <w:textAlignment w:val="baseline"/>
      <w:outlineLvl w:val="9"/>
    </w:pPr>
    <w:rPr>
      <w:rFonts w:ascii="Times New Roman" w:hAnsi="Times New Roman"/>
      <w:b w:val="0"/>
      <w:bCs w:val="0"/>
      <w:smallCaps/>
      <w:color w:val="auto"/>
      <w:kern w:val="20"/>
      <w:sz w:val="22"/>
      <w:szCs w:val="28"/>
      <w:lang w:val="x-none" w:eastAsia="x-none"/>
    </w:rPr>
  </w:style>
  <w:style w:type="paragraph" w:styleId="35">
    <w:name w:val="toc 3"/>
    <w:basedOn w:val="a2"/>
    <w:next w:val="a2"/>
    <w:uiPriority w:val="99"/>
    <w:rsid w:val="008A6071"/>
    <w:pPr>
      <w:tabs>
        <w:tab w:val="right" w:leader="underscore" w:pos="6463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Times New Roman" w:hAnsi="Times New Roman"/>
      <w:kern w:val="20"/>
      <w:sz w:val="28"/>
      <w:szCs w:val="28"/>
    </w:rPr>
  </w:style>
  <w:style w:type="paragraph" w:styleId="42">
    <w:name w:val="toc 4"/>
    <w:basedOn w:val="14"/>
    <w:next w:val="a2"/>
    <w:uiPriority w:val="39"/>
    <w:rsid w:val="008A6071"/>
    <w:pPr>
      <w:pageBreakBefore/>
      <w:spacing w:before="120"/>
    </w:pPr>
  </w:style>
  <w:style w:type="paragraph" w:styleId="51">
    <w:name w:val="toc 5"/>
    <w:basedOn w:val="14"/>
    <w:next w:val="a2"/>
    <w:uiPriority w:val="39"/>
    <w:rsid w:val="008A6071"/>
  </w:style>
  <w:style w:type="paragraph" w:styleId="71">
    <w:name w:val="toc 7"/>
    <w:basedOn w:val="a2"/>
    <w:next w:val="a2"/>
    <w:uiPriority w:val="39"/>
    <w:rsid w:val="008A6071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Times New Roman" w:hAnsi="Times New Roman"/>
      <w:sz w:val="18"/>
      <w:szCs w:val="28"/>
    </w:rPr>
  </w:style>
  <w:style w:type="paragraph" w:styleId="81">
    <w:name w:val="toc 8"/>
    <w:basedOn w:val="a2"/>
    <w:next w:val="a2"/>
    <w:uiPriority w:val="39"/>
    <w:rsid w:val="008A6071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Times New Roman" w:hAnsi="Times New Roman"/>
      <w:sz w:val="18"/>
      <w:szCs w:val="28"/>
    </w:rPr>
  </w:style>
  <w:style w:type="paragraph" w:styleId="91">
    <w:name w:val="toc 9"/>
    <w:basedOn w:val="a2"/>
    <w:next w:val="a2"/>
    <w:uiPriority w:val="39"/>
    <w:rsid w:val="008A6071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Times New Roman" w:hAnsi="Times New Roman"/>
      <w:sz w:val="18"/>
      <w:szCs w:val="28"/>
    </w:rPr>
  </w:style>
  <w:style w:type="character" w:customStyle="1" w:styleId="aff9">
    <w:name w:val="Горячие клавиши"/>
    <w:rsid w:val="008A6071"/>
    <w:rPr>
      <w:rFonts w:ascii="Times New Roman" w:eastAsia="Times New Roman" w:hAnsi="Times New Roman"/>
      <w:i/>
      <w:sz w:val="24"/>
    </w:rPr>
  </w:style>
  <w:style w:type="character" w:customStyle="1" w:styleId="affa">
    <w:name w:val="Определения"/>
    <w:rsid w:val="008A6071"/>
    <w:rPr>
      <w:rFonts w:ascii="Courier New" w:eastAsia="Times New Roman" w:hAnsi="Courier New"/>
      <w:i/>
      <w:caps/>
      <w:sz w:val="24"/>
      <w:u w:val="none"/>
    </w:rPr>
  </w:style>
  <w:style w:type="character" w:customStyle="1" w:styleId="affb">
    <w:name w:val="Примечание"/>
    <w:rsid w:val="008A6071"/>
    <w:rPr>
      <w:rFonts w:ascii="Courier New" w:eastAsia="Times New Roman" w:hAnsi="Courier New"/>
      <w:b/>
      <w:sz w:val="24"/>
    </w:rPr>
  </w:style>
  <w:style w:type="paragraph" w:customStyle="1" w:styleId="affc">
    <w:name w:val="Абзац примечания"/>
    <w:basedOn w:val="a3"/>
    <w:next w:val="a3"/>
    <w:rsid w:val="008A6071"/>
    <w:pPr>
      <w:overflowPunct w:val="0"/>
      <w:autoSpaceDE w:val="0"/>
      <w:autoSpaceDN w:val="0"/>
      <w:adjustRightInd w:val="0"/>
      <w:spacing w:after="0" w:line="240" w:lineRule="auto"/>
      <w:ind w:left="567" w:hanging="567"/>
      <w:jc w:val="both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styleId="a0">
    <w:name w:val="List"/>
    <w:basedOn w:val="a2"/>
    <w:rsid w:val="008A6071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affd">
    <w:name w:val="Основной с отступом"/>
    <w:basedOn w:val="a3"/>
    <w:rsid w:val="008A607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customStyle="1" w:styleId="affe">
    <w:name w:val="Пример"/>
    <w:basedOn w:val="a3"/>
    <w:next w:val="a2"/>
    <w:rsid w:val="008A607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/>
      <w:sz w:val="28"/>
      <w:szCs w:val="28"/>
      <w:lang w:val="x-none" w:eastAsia="x-none"/>
    </w:rPr>
  </w:style>
  <w:style w:type="paragraph" w:customStyle="1" w:styleId="afff">
    <w:name w:val="Например"/>
    <w:basedOn w:val="a3"/>
    <w:next w:val="a2"/>
    <w:rsid w:val="008A607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b/>
      <w:sz w:val="28"/>
      <w:szCs w:val="28"/>
      <w:lang w:val="x-none" w:eastAsia="x-none"/>
    </w:rPr>
  </w:style>
  <w:style w:type="paragraph" w:customStyle="1" w:styleId="afff0">
    <w:name w:val="Функция"/>
    <w:basedOn w:val="a2"/>
    <w:rsid w:val="008A607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i/>
      <w:sz w:val="28"/>
      <w:szCs w:val="28"/>
    </w:rPr>
  </w:style>
  <w:style w:type="paragraph" w:customStyle="1" w:styleId="afff1">
    <w:name w:val="Нумерованный"/>
    <w:basedOn w:val="a3"/>
    <w:rsid w:val="008A607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customStyle="1" w:styleId="afff2">
    <w:name w:val="Рисунок"/>
    <w:basedOn w:val="a3"/>
    <w:next w:val="a3"/>
    <w:rsid w:val="008A6071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styleId="afff3">
    <w:name w:val="caption"/>
    <w:basedOn w:val="a2"/>
    <w:next w:val="a2"/>
    <w:qFormat/>
    <w:rsid w:val="008A6071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hAnsi="Times New Roman"/>
      <w:b/>
      <w:sz w:val="24"/>
      <w:szCs w:val="28"/>
    </w:rPr>
  </w:style>
  <w:style w:type="paragraph" w:styleId="61">
    <w:name w:val="toc 6"/>
    <w:basedOn w:val="a2"/>
    <w:next w:val="a2"/>
    <w:uiPriority w:val="39"/>
    <w:rsid w:val="008A6071"/>
    <w:pPr>
      <w:tabs>
        <w:tab w:val="right" w:leader="dot" w:pos="9922"/>
      </w:tabs>
      <w:overflowPunct w:val="0"/>
      <w:autoSpaceDE w:val="0"/>
      <w:autoSpaceDN w:val="0"/>
      <w:adjustRightInd w:val="0"/>
      <w:spacing w:after="0" w:line="240" w:lineRule="auto"/>
      <w:ind w:left="1100"/>
      <w:jc w:val="both"/>
      <w:textAlignment w:val="baseline"/>
    </w:pPr>
    <w:rPr>
      <w:rFonts w:ascii="Times New Roman" w:hAnsi="Times New Roman"/>
      <w:sz w:val="28"/>
      <w:szCs w:val="28"/>
    </w:rPr>
  </w:style>
  <w:style w:type="character" w:styleId="afff4">
    <w:name w:val="annotation reference"/>
    <w:uiPriority w:val="99"/>
    <w:rsid w:val="008A6071"/>
    <w:rPr>
      <w:rFonts w:ascii="Times New Roman" w:eastAsia="Times New Roman" w:hAnsi="Times New Roman"/>
      <w:sz w:val="16"/>
      <w:szCs w:val="16"/>
    </w:rPr>
  </w:style>
  <w:style w:type="paragraph" w:styleId="afff5">
    <w:name w:val="annotation text"/>
    <w:basedOn w:val="a2"/>
    <w:link w:val="afff6"/>
    <w:uiPriority w:val="99"/>
    <w:rsid w:val="008A60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ff6">
    <w:name w:val="Текст примечания Знак"/>
    <w:link w:val="afff5"/>
    <w:uiPriority w:val="99"/>
    <w:rsid w:val="008A6071"/>
    <w:rPr>
      <w:rFonts w:ascii="Times New Roman" w:hAnsi="Times New Roman" w:cs="Times New Roman"/>
      <w:lang w:val="x-none" w:eastAsia="x-none"/>
    </w:rPr>
  </w:style>
  <w:style w:type="paragraph" w:styleId="afff7">
    <w:name w:val="annotation subject"/>
    <w:basedOn w:val="afff5"/>
    <w:next w:val="afff5"/>
    <w:link w:val="afff8"/>
    <w:uiPriority w:val="99"/>
    <w:rsid w:val="008A6071"/>
    <w:rPr>
      <w:b/>
      <w:bCs/>
    </w:rPr>
  </w:style>
  <w:style w:type="character" w:customStyle="1" w:styleId="afff8">
    <w:name w:val="Тема примечания Знак"/>
    <w:link w:val="afff7"/>
    <w:uiPriority w:val="99"/>
    <w:rsid w:val="008A6071"/>
    <w:rPr>
      <w:rFonts w:ascii="Times New Roman" w:hAnsi="Times New Roman" w:cs="Times New Roman"/>
      <w:b/>
      <w:bCs/>
      <w:lang w:val="x-none" w:eastAsia="x-none"/>
    </w:rPr>
  </w:style>
  <w:style w:type="character" w:customStyle="1" w:styleId="apple-converted-space">
    <w:name w:val="apple-converted-space"/>
    <w:rsid w:val="008A6071"/>
  </w:style>
  <w:style w:type="character" w:customStyle="1" w:styleId="af7">
    <w:name w:val="Без интервала Знак"/>
    <w:link w:val="af6"/>
    <w:uiPriority w:val="1"/>
    <w:rsid w:val="008A6071"/>
    <w:rPr>
      <w:rFonts w:cs="Times New Roman"/>
      <w:sz w:val="22"/>
      <w:szCs w:val="22"/>
      <w:lang w:bidi="ar-SA"/>
    </w:rPr>
  </w:style>
  <w:style w:type="character" w:customStyle="1" w:styleId="text">
    <w:name w:val="text"/>
    <w:rsid w:val="008A6071"/>
  </w:style>
  <w:style w:type="paragraph" w:customStyle="1" w:styleId="Style3">
    <w:name w:val="Style3"/>
    <w:basedOn w:val="a2"/>
    <w:uiPriority w:val="99"/>
    <w:rsid w:val="008A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8A607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8A6071"/>
    <w:rPr>
      <w:rFonts w:ascii="Times New Roman" w:hAnsi="Times New Roman" w:cs="Times New Roman"/>
      <w:b/>
      <w:bCs/>
      <w:sz w:val="22"/>
      <w:szCs w:val="22"/>
    </w:rPr>
  </w:style>
  <w:style w:type="paragraph" w:styleId="afff9">
    <w:name w:val="Revision"/>
    <w:uiPriority w:val="99"/>
    <w:rsid w:val="008A6071"/>
    <w:rPr>
      <w:rFonts w:ascii="Arial" w:hAnsi="Arial" w:cs="Arial"/>
      <w:sz w:val="24"/>
      <w:szCs w:val="24"/>
    </w:rPr>
  </w:style>
  <w:style w:type="table" w:customStyle="1" w:styleId="15">
    <w:name w:val="Сетка таблицы1"/>
    <w:basedOn w:val="a5"/>
    <w:next w:val="af2"/>
    <w:uiPriority w:val="59"/>
    <w:rsid w:val="008A6071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rsid w:val="008A6071"/>
    <w:rPr>
      <w:rFonts w:cs="Times New Roman"/>
      <w:sz w:val="22"/>
      <w:szCs w:val="22"/>
    </w:rPr>
  </w:style>
  <w:style w:type="character" w:customStyle="1" w:styleId="ListParagraphChar">
    <w:name w:val="List Paragraph Char"/>
    <w:link w:val="13"/>
    <w:uiPriority w:val="99"/>
    <w:rsid w:val="008A6071"/>
    <w:rPr>
      <w:rFonts w:cs="Times New Roman"/>
      <w:sz w:val="22"/>
      <w:szCs w:val="22"/>
      <w:lang w:val="x-none" w:eastAsia="en-US"/>
    </w:rPr>
  </w:style>
  <w:style w:type="paragraph" w:customStyle="1" w:styleId="msonormalmrcssattr">
    <w:name w:val="msonormal_mr_css_attr"/>
    <w:basedOn w:val="a2"/>
    <w:rsid w:val="008A6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a">
    <w:name w:val="line number"/>
    <w:unhideWhenUsed/>
    <w:rsid w:val="008A6071"/>
  </w:style>
  <w:style w:type="paragraph" w:customStyle="1" w:styleId="Standard">
    <w:name w:val="Standard"/>
    <w:rsid w:val="00731F79"/>
    <w:pPr>
      <w:widowControl w:val="0"/>
      <w:suppressAutoHyphens/>
      <w:autoSpaceDE w:val="0"/>
      <w:autoSpaceDN w:val="0"/>
    </w:pPr>
    <w:rPr>
      <w:rFonts w:ascii="Times New Roman" w:hAnsi="Times New Roman" w:cs="Times New Roman"/>
      <w:kern w:val="3"/>
    </w:rPr>
  </w:style>
  <w:style w:type="character" w:customStyle="1" w:styleId="16">
    <w:name w:val="Верхний колонтитул Знак1"/>
    <w:uiPriority w:val="99"/>
    <w:semiHidden/>
    <w:locked/>
    <w:rsid w:val="00AD511E"/>
    <w:rPr>
      <w:rFonts w:cs="Times New Roman"/>
      <w:sz w:val="22"/>
      <w:szCs w:val="22"/>
    </w:rPr>
  </w:style>
  <w:style w:type="character" w:customStyle="1" w:styleId="WW8Num2z2">
    <w:name w:val="WW8Num2z2"/>
    <w:rsid w:val="00AD511E"/>
    <w:rPr>
      <w:sz w:val="24"/>
      <w:szCs w:val="24"/>
    </w:rPr>
  </w:style>
  <w:style w:type="character" w:customStyle="1" w:styleId="WW8Num4z0">
    <w:name w:val="WW8Num4z0"/>
    <w:rsid w:val="00AD511E"/>
    <w:rPr>
      <w:color w:val="000000"/>
    </w:rPr>
  </w:style>
  <w:style w:type="character" w:customStyle="1" w:styleId="WW8Num9z0">
    <w:name w:val="WW8Num9z0"/>
    <w:rsid w:val="00AD511E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AD511E"/>
    <w:rPr>
      <w:rFonts w:ascii="Courier New" w:hAnsi="Courier New"/>
    </w:rPr>
  </w:style>
  <w:style w:type="character" w:customStyle="1" w:styleId="WW8Num9z2">
    <w:name w:val="WW8Num9z2"/>
    <w:rsid w:val="00AD511E"/>
    <w:rPr>
      <w:rFonts w:ascii="Wingdings" w:hAnsi="Wingdings"/>
    </w:rPr>
  </w:style>
  <w:style w:type="character" w:customStyle="1" w:styleId="WW8Num9z3">
    <w:name w:val="WW8Num9z3"/>
    <w:rsid w:val="00AD511E"/>
    <w:rPr>
      <w:rFonts w:ascii="Symbol" w:hAnsi="Symbol"/>
    </w:rPr>
  </w:style>
  <w:style w:type="character" w:customStyle="1" w:styleId="WW8Num11z0">
    <w:name w:val="WW8Num11z0"/>
    <w:rsid w:val="00AD511E"/>
    <w:rPr>
      <w:b/>
    </w:rPr>
  </w:style>
  <w:style w:type="character" w:customStyle="1" w:styleId="WW8Num12z1">
    <w:name w:val="WW8Num12z1"/>
    <w:rsid w:val="00AD511E"/>
    <w:rPr>
      <w:b w:val="0"/>
    </w:rPr>
  </w:style>
  <w:style w:type="character" w:customStyle="1" w:styleId="WW8Num13z0">
    <w:name w:val="WW8Num13z0"/>
    <w:rsid w:val="00AD511E"/>
    <w:rPr>
      <w:b w:val="0"/>
    </w:rPr>
  </w:style>
  <w:style w:type="character" w:customStyle="1" w:styleId="WW8Num14z0">
    <w:name w:val="WW8Num14z0"/>
    <w:rsid w:val="00AD511E"/>
    <w:rPr>
      <w:rFonts w:ascii="Symbol" w:hAnsi="Symbol"/>
      <w:color w:val="auto"/>
    </w:rPr>
  </w:style>
  <w:style w:type="character" w:customStyle="1" w:styleId="WW8Num14z1">
    <w:name w:val="WW8Num14z1"/>
    <w:rsid w:val="00AD511E"/>
    <w:rPr>
      <w:rFonts w:ascii="Courier New" w:hAnsi="Courier New" w:cs="Courier New"/>
    </w:rPr>
  </w:style>
  <w:style w:type="character" w:customStyle="1" w:styleId="WW8Num14z2">
    <w:name w:val="WW8Num14z2"/>
    <w:rsid w:val="00AD511E"/>
    <w:rPr>
      <w:rFonts w:ascii="Wingdings" w:hAnsi="Wingdings"/>
    </w:rPr>
  </w:style>
  <w:style w:type="character" w:customStyle="1" w:styleId="WW8Num14z3">
    <w:name w:val="WW8Num14z3"/>
    <w:rsid w:val="00AD511E"/>
    <w:rPr>
      <w:rFonts w:ascii="Symbol" w:hAnsi="Symbol"/>
    </w:rPr>
  </w:style>
  <w:style w:type="character" w:customStyle="1" w:styleId="WW8Num21z0">
    <w:name w:val="WW8Num21z0"/>
    <w:rsid w:val="00AD511E"/>
    <w:rPr>
      <w:rFonts w:ascii="Symbol" w:hAnsi="Symbol"/>
      <w:sz w:val="16"/>
    </w:rPr>
  </w:style>
  <w:style w:type="character" w:customStyle="1" w:styleId="WW8Num21z1">
    <w:name w:val="WW8Num21z1"/>
    <w:rsid w:val="00AD511E"/>
    <w:rPr>
      <w:rFonts w:ascii="Courier New" w:hAnsi="Courier New" w:cs="Courier New"/>
    </w:rPr>
  </w:style>
  <w:style w:type="character" w:customStyle="1" w:styleId="WW8Num21z2">
    <w:name w:val="WW8Num21z2"/>
    <w:rsid w:val="00AD511E"/>
    <w:rPr>
      <w:rFonts w:ascii="Wingdings" w:hAnsi="Wingdings"/>
    </w:rPr>
  </w:style>
  <w:style w:type="character" w:customStyle="1" w:styleId="WW8Num21z3">
    <w:name w:val="WW8Num21z3"/>
    <w:rsid w:val="00AD511E"/>
    <w:rPr>
      <w:rFonts w:ascii="Symbol" w:hAnsi="Symbol"/>
    </w:rPr>
  </w:style>
  <w:style w:type="character" w:customStyle="1" w:styleId="WW8Num22z0">
    <w:name w:val="WW8Num22z0"/>
    <w:rsid w:val="00AD511E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AD511E"/>
    <w:rPr>
      <w:rFonts w:ascii="Courier New" w:hAnsi="Courier New"/>
    </w:rPr>
  </w:style>
  <w:style w:type="character" w:customStyle="1" w:styleId="WW8Num22z2">
    <w:name w:val="WW8Num22z2"/>
    <w:rsid w:val="00AD511E"/>
    <w:rPr>
      <w:rFonts w:ascii="Wingdings" w:hAnsi="Wingdings"/>
    </w:rPr>
  </w:style>
  <w:style w:type="character" w:customStyle="1" w:styleId="WW8Num22z3">
    <w:name w:val="WW8Num22z3"/>
    <w:rsid w:val="00AD511E"/>
    <w:rPr>
      <w:rFonts w:ascii="Symbol" w:hAnsi="Symbol"/>
    </w:rPr>
  </w:style>
  <w:style w:type="character" w:customStyle="1" w:styleId="WW8Num23z0">
    <w:name w:val="WW8Num23z0"/>
    <w:rsid w:val="00AD511E"/>
    <w:rPr>
      <w:rFonts w:ascii="Times New Roman" w:hAnsi="Times New Roman" w:cs="Times New Roman"/>
    </w:rPr>
  </w:style>
  <w:style w:type="character" w:customStyle="1" w:styleId="WW8Num23z1">
    <w:name w:val="WW8Num23z1"/>
    <w:rsid w:val="00AD511E"/>
    <w:rPr>
      <w:rFonts w:ascii="Times New Roman" w:eastAsia="Times New Roman" w:hAnsi="Times New Roman" w:cs="Times New Roman"/>
    </w:rPr>
  </w:style>
  <w:style w:type="character" w:customStyle="1" w:styleId="WW8Num23z2">
    <w:name w:val="WW8Num23z2"/>
    <w:rsid w:val="00AD511E"/>
    <w:rPr>
      <w:rFonts w:ascii="Wingdings" w:hAnsi="Wingdings"/>
    </w:rPr>
  </w:style>
  <w:style w:type="character" w:customStyle="1" w:styleId="WW8Num23z3">
    <w:name w:val="WW8Num23z3"/>
    <w:rsid w:val="00AD511E"/>
    <w:rPr>
      <w:rFonts w:ascii="Symbol" w:hAnsi="Symbol"/>
    </w:rPr>
  </w:style>
  <w:style w:type="character" w:customStyle="1" w:styleId="WW8Num23z4">
    <w:name w:val="WW8Num23z4"/>
    <w:rsid w:val="00AD511E"/>
    <w:rPr>
      <w:rFonts w:ascii="Courier New" w:hAnsi="Courier New" w:cs="Courier New"/>
    </w:rPr>
  </w:style>
  <w:style w:type="character" w:customStyle="1" w:styleId="WW8Num24z0">
    <w:name w:val="WW8Num24z0"/>
    <w:rsid w:val="00AD511E"/>
    <w:rPr>
      <w:rFonts w:ascii="Symbol" w:hAnsi="Symbol"/>
    </w:rPr>
  </w:style>
  <w:style w:type="character" w:customStyle="1" w:styleId="WW8Num24z1">
    <w:name w:val="WW8Num24z1"/>
    <w:rsid w:val="00AD511E"/>
    <w:rPr>
      <w:rFonts w:ascii="Courier New" w:hAnsi="Courier New" w:cs="Courier New"/>
    </w:rPr>
  </w:style>
  <w:style w:type="character" w:customStyle="1" w:styleId="WW8Num24z2">
    <w:name w:val="WW8Num24z2"/>
    <w:rsid w:val="00AD511E"/>
    <w:rPr>
      <w:rFonts w:ascii="Wingdings" w:hAnsi="Wingdings"/>
    </w:rPr>
  </w:style>
  <w:style w:type="character" w:customStyle="1" w:styleId="WW8Num26z0">
    <w:name w:val="WW8Num26z0"/>
    <w:rsid w:val="00AD511E"/>
    <w:rPr>
      <w:rFonts w:ascii="Symbol" w:hAnsi="Symbol"/>
      <w:sz w:val="20"/>
      <w:szCs w:val="20"/>
    </w:rPr>
  </w:style>
  <w:style w:type="character" w:customStyle="1" w:styleId="WW8Num26z2">
    <w:name w:val="WW8Num26z2"/>
    <w:rsid w:val="00AD511E"/>
    <w:rPr>
      <w:rFonts w:ascii="Wingdings" w:hAnsi="Wingdings"/>
    </w:rPr>
  </w:style>
  <w:style w:type="character" w:customStyle="1" w:styleId="WW8Num26z3">
    <w:name w:val="WW8Num26z3"/>
    <w:rsid w:val="00AD511E"/>
    <w:rPr>
      <w:rFonts w:ascii="Symbol" w:hAnsi="Symbol"/>
    </w:rPr>
  </w:style>
  <w:style w:type="character" w:customStyle="1" w:styleId="WW8Num26z4">
    <w:name w:val="WW8Num26z4"/>
    <w:rsid w:val="00AD511E"/>
    <w:rPr>
      <w:rFonts w:ascii="Courier New" w:hAnsi="Courier New" w:cs="Courier New"/>
    </w:rPr>
  </w:style>
  <w:style w:type="character" w:customStyle="1" w:styleId="WW8Num27z2">
    <w:name w:val="WW8Num27z2"/>
    <w:rsid w:val="00AD511E"/>
    <w:rPr>
      <w:sz w:val="24"/>
      <w:szCs w:val="24"/>
    </w:rPr>
  </w:style>
  <w:style w:type="character" w:customStyle="1" w:styleId="WW8Num28z0">
    <w:name w:val="WW8Num28z0"/>
    <w:rsid w:val="00AD511E"/>
    <w:rPr>
      <w:color w:val="auto"/>
    </w:rPr>
  </w:style>
  <w:style w:type="character" w:customStyle="1" w:styleId="WW8Num29z0">
    <w:name w:val="WW8Num29z0"/>
    <w:rsid w:val="00AD511E"/>
    <w:rPr>
      <w:b w:val="0"/>
    </w:rPr>
  </w:style>
  <w:style w:type="character" w:customStyle="1" w:styleId="WW8Num30z0">
    <w:name w:val="WW8Num30z0"/>
    <w:rsid w:val="00AD511E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AD511E"/>
    <w:rPr>
      <w:rFonts w:ascii="Times New Roman" w:hAnsi="Times New Roman" w:cs="Times New Roman"/>
      <w:color w:val="993300"/>
    </w:rPr>
  </w:style>
  <w:style w:type="character" w:customStyle="1" w:styleId="WW8Num31z1">
    <w:name w:val="WW8Num31z1"/>
    <w:rsid w:val="00AD511E"/>
    <w:rPr>
      <w:rFonts w:ascii="Courier New" w:hAnsi="Courier New" w:cs="Courier New"/>
    </w:rPr>
  </w:style>
  <w:style w:type="character" w:customStyle="1" w:styleId="WW8Num31z2">
    <w:name w:val="WW8Num31z2"/>
    <w:rsid w:val="00AD511E"/>
    <w:rPr>
      <w:rFonts w:ascii="Wingdings" w:hAnsi="Wingdings"/>
    </w:rPr>
  </w:style>
  <w:style w:type="character" w:customStyle="1" w:styleId="WW8Num31z3">
    <w:name w:val="WW8Num31z3"/>
    <w:rsid w:val="00AD511E"/>
    <w:rPr>
      <w:rFonts w:ascii="Symbol" w:hAnsi="Symbol"/>
    </w:rPr>
  </w:style>
  <w:style w:type="character" w:customStyle="1" w:styleId="WW8Num32z0">
    <w:name w:val="WW8Num32z0"/>
    <w:rsid w:val="00AD511E"/>
    <w:rPr>
      <w:rFonts w:ascii="Times New Roman" w:hAnsi="Times New Roman" w:cs="Times New Roman"/>
    </w:rPr>
  </w:style>
  <w:style w:type="character" w:customStyle="1" w:styleId="WW8Num32z1">
    <w:name w:val="WW8Num32z1"/>
    <w:rsid w:val="00AD511E"/>
    <w:rPr>
      <w:rFonts w:ascii="Courier New" w:hAnsi="Courier New" w:cs="Courier New"/>
    </w:rPr>
  </w:style>
  <w:style w:type="character" w:customStyle="1" w:styleId="WW8Num32z2">
    <w:name w:val="WW8Num32z2"/>
    <w:rsid w:val="00AD511E"/>
    <w:rPr>
      <w:rFonts w:ascii="Wingdings" w:hAnsi="Wingdings"/>
    </w:rPr>
  </w:style>
  <w:style w:type="character" w:customStyle="1" w:styleId="WW8Num32z3">
    <w:name w:val="WW8Num32z3"/>
    <w:rsid w:val="00AD511E"/>
    <w:rPr>
      <w:rFonts w:ascii="Symbol" w:hAnsi="Symbol"/>
    </w:rPr>
  </w:style>
  <w:style w:type="character" w:customStyle="1" w:styleId="WW8Num37z2">
    <w:name w:val="WW8Num37z2"/>
    <w:rsid w:val="00AD511E"/>
    <w:rPr>
      <w:sz w:val="24"/>
      <w:szCs w:val="24"/>
    </w:rPr>
  </w:style>
  <w:style w:type="character" w:customStyle="1" w:styleId="WW8Num38z0">
    <w:name w:val="WW8Num38z0"/>
    <w:rsid w:val="00AD511E"/>
    <w:rPr>
      <w:color w:val="auto"/>
    </w:rPr>
  </w:style>
  <w:style w:type="character" w:customStyle="1" w:styleId="WW8Num40z0">
    <w:name w:val="WW8Num40z0"/>
    <w:rsid w:val="00AD511E"/>
    <w:rPr>
      <w:rFonts w:ascii="Times New Roman" w:hAnsi="Times New Roman" w:cs="Times New Roman"/>
      <w:color w:val="993300"/>
    </w:rPr>
  </w:style>
  <w:style w:type="character" w:customStyle="1" w:styleId="WW8Num40z1">
    <w:name w:val="WW8Num40z1"/>
    <w:rsid w:val="00AD511E"/>
    <w:rPr>
      <w:rFonts w:ascii="Courier New" w:hAnsi="Courier New" w:cs="Courier New"/>
    </w:rPr>
  </w:style>
  <w:style w:type="character" w:customStyle="1" w:styleId="WW8Num40z2">
    <w:name w:val="WW8Num40z2"/>
    <w:rsid w:val="00AD511E"/>
    <w:rPr>
      <w:rFonts w:ascii="Wingdings" w:hAnsi="Wingdings"/>
    </w:rPr>
  </w:style>
  <w:style w:type="character" w:customStyle="1" w:styleId="WW8Num40z3">
    <w:name w:val="WW8Num40z3"/>
    <w:rsid w:val="00AD511E"/>
    <w:rPr>
      <w:rFonts w:ascii="Symbol" w:hAnsi="Symbol"/>
    </w:rPr>
  </w:style>
  <w:style w:type="character" w:customStyle="1" w:styleId="WW8Num42z0">
    <w:name w:val="WW8Num42z0"/>
    <w:rsid w:val="00AD511E"/>
    <w:rPr>
      <w:rFonts w:ascii="Times New Roman" w:eastAsia="Times New Roman" w:hAnsi="Times New Roman" w:cs="Times New Roman"/>
    </w:rPr>
  </w:style>
  <w:style w:type="character" w:customStyle="1" w:styleId="WW8Num45z2">
    <w:name w:val="WW8Num45z2"/>
    <w:rsid w:val="00AD511E"/>
    <w:rPr>
      <w:sz w:val="24"/>
      <w:szCs w:val="24"/>
    </w:rPr>
  </w:style>
  <w:style w:type="character" w:customStyle="1" w:styleId="WW8Num46z0">
    <w:name w:val="WW8Num46z0"/>
    <w:rsid w:val="00AD511E"/>
    <w:rPr>
      <w:b w:val="0"/>
    </w:rPr>
  </w:style>
  <w:style w:type="character" w:customStyle="1" w:styleId="WW8Num47z0">
    <w:name w:val="WW8Num47z0"/>
    <w:rsid w:val="00AD511E"/>
    <w:rPr>
      <w:rFonts w:ascii="Symbol" w:hAnsi="Symbol"/>
      <w:sz w:val="16"/>
    </w:rPr>
  </w:style>
  <w:style w:type="character" w:customStyle="1" w:styleId="WW8Num47z1">
    <w:name w:val="WW8Num47z1"/>
    <w:rsid w:val="00AD511E"/>
    <w:rPr>
      <w:rFonts w:ascii="Courier New" w:hAnsi="Courier New" w:cs="Courier New"/>
    </w:rPr>
  </w:style>
  <w:style w:type="character" w:customStyle="1" w:styleId="WW8Num47z2">
    <w:name w:val="WW8Num47z2"/>
    <w:rsid w:val="00AD511E"/>
    <w:rPr>
      <w:rFonts w:ascii="Wingdings" w:hAnsi="Wingdings"/>
    </w:rPr>
  </w:style>
  <w:style w:type="character" w:customStyle="1" w:styleId="WW8Num47z3">
    <w:name w:val="WW8Num47z3"/>
    <w:rsid w:val="00AD511E"/>
    <w:rPr>
      <w:rFonts w:ascii="Symbol" w:hAnsi="Symbol"/>
    </w:rPr>
  </w:style>
  <w:style w:type="character" w:customStyle="1" w:styleId="WW8Num49z1">
    <w:name w:val="WW8Num49z1"/>
    <w:rsid w:val="00AD511E"/>
    <w:rPr>
      <w:b w:val="0"/>
      <w:i w:val="0"/>
      <w:color w:val="auto"/>
      <w14:shadow w14:blurRad="0" w14:dist="0" w14:dir="0" w14:sx="0" w14:sy="0" w14:kx="0" w14:ky="0" w14:algn="none">
        <w14:srgbClr w14:val="000000"/>
      </w14:shadow>
    </w:rPr>
  </w:style>
  <w:style w:type="character" w:customStyle="1" w:styleId="17">
    <w:name w:val="Основной шрифт абзаца1"/>
    <w:rsid w:val="00AD511E"/>
  </w:style>
  <w:style w:type="paragraph" w:customStyle="1" w:styleId="afffb">
    <w:name w:val="Заголовок"/>
    <w:basedOn w:val="a2"/>
    <w:next w:val="a3"/>
    <w:uiPriority w:val="99"/>
    <w:rsid w:val="00AD511E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18">
    <w:name w:val="Название1"/>
    <w:basedOn w:val="a2"/>
    <w:rsid w:val="00AD511E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9">
    <w:name w:val="Указатель1"/>
    <w:basedOn w:val="a2"/>
    <w:rsid w:val="00AD511E"/>
    <w:pPr>
      <w:suppressLineNumbers/>
      <w:suppressAutoHyphens/>
      <w:spacing w:after="0" w:line="240" w:lineRule="auto"/>
    </w:pPr>
    <w:rPr>
      <w:rFonts w:ascii="Arial" w:hAnsi="Arial" w:cs="Mangal"/>
      <w:sz w:val="20"/>
      <w:szCs w:val="20"/>
      <w:lang w:eastAsia="ar-SA"/>
    </w:rPr>
  </w:style>
  <w:style w:type="paragraph" w:customStyle="1" w:styleId="210">
    <w:name w:val="Основной текст 21"/>
    <w:basedOn w:val="a2"/>
    <w:uiPriority w:val="99"/>
    <w:rsid w:val="00AD511E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ar-SA"/>
    </w:rPr>
  </w:style>
  <w:style w:type="paragraph" w:customStyle="1" w:styleId="ConsTitle">
    <w:name w:val="ConsTitle"/>
    <w:rsid w:val="00AD511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Normal">
    <w:name w:val="Normal"/>
    <w:rsid w:val="00AD511E"/>
    <w:pPr>
      <w:widowControl w:val="0"/>
      <w:suppressAutoHyphens/>
    </w:pPr>
    <w:rPr>
      <w:rFonts w:ascii="Courier New" w:eastAsia="Arial" w:hAnsi="Courier New" w:cs="Times New Roman"/>
      <w:lang w:eastAsia="ar-SA"/>
    </w:rPr>
  </w:style>
  <w:style w:type="paragraph" w:customStyle="1" w:styleId="212">
    <w:name w:val="Список 21"/>
    <w:basedOn w:val="a2"/>
    <w:rsid w:val="00AD511E"/>
    <w:pPr>
      <w:numPr>
        <w:numId w:val="2"/>
      </w:numPr>
      <w:suppressAutoHyphens/>
      <w:spacing w:after="0" w:line="240" w:lineRule="auto"/>
      <w:jc w:val="both"/>
    </w:pPr>
    <w:rPr>
      <w:rFonts w:ascii="Times New Roman" w:hAnsi="Times New Roman"/>
      <w:sz w:val="26"/>
      <w:szCs w:val="20"/>
      <w:lang w:eastAsia="ar-SA"/>
    </w:rPr>
  </w:style>
  <w:style w:type="paragraph" w:customStyle="1" w:styleId="ConsNormal">
    <w:name w:val="ConsNormal"/>
    <w:rsid w:val="00AD511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0">
    <w:name w:val="Основной текст с отступом 31"/>
    <w:basedOn w:val="a2"/>
    <w:rsid w:val="00AD511E"/>
    <w:pPr>
      <w:widowControl w:val="0"/>
      <w:suppressAutoHyphens/>
      <w:autoSpaceDE w:val="0"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afffc">
    <w:name w:val="Комментарий"/>
    <w:basedOn w:val="a2"/>
    <w:next w:val="a2"/>
    <w:uiPriority w:val="99"/>
    <w:rsid w:val="00AD511E"/>
    <w:pPr>
      <w:suppressAutoHyphens/>
      <w:autoSpaceDE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  <w:szCs w:val="20"/>
      <w:lang w:eastAsia="ar-SA"/>
    </w:rPr>
  </w:style>
  <w:style w:type="paragraph" w:customStyle="1" w:styleId="213">
    <w:name w:val="Основной текст с отступом 21"/>
    <w:basedOn w:val="a2"/>
    <w:rsid w:val="00AD511E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afffd">
    <w:name w:val="Текст (лев. подпись)"/>
    <w:basedOn w:val="a2"/>
    <w:next w:val="a2"/>
    <w:uiPriority w:val="99"/>
    <w:rsid w:val="00AD511E"/>
    <w:pPr>
      <w:suppressAutoHyphens/>
      <w:autoSpaceDE w:val="0"/>
      <w:spacing w:after="0" w:line="240" w:lineRule="auto"/>
    </w:pPr>
    <w:rPr>
      <w:rFonts w:ascii="Arial" w:hAnsi="Arial"/>
      <w:sz w:val="24"/>
      <w:szCs w:val="24"/>
      <w:lang w:eastAsia="ar-SA"/>
    </w:rPr>
  </w:style>
  <w:style w:type="paragraph" w:customStyle="1" w:styleId="afffe">
    <w:name w:val="Содержимое врезки"/>
    <w:basedOn w:val="a3"/>
    <w:rsid w:val="00AD511E"/>
    <w:pPr>
      <w:suppressAutoHyphens/>
      <w:spacing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f">
    <w:name w:val="Содержимое таблицы"/>
    <w:basedOn w:val="a2"/>
    <w:rsid w:val="00AD511E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f0">
    <w:name w:val="Заголовок таблицы"/>
    <w:basedOn w:val="affff"/>
    <w:rsid w:val="00AD511E"/>
    <w:pPr>
      <w:jc w:val="center"/>
    </w:pPr>
    <w:rPr>
      <w:b/>
      <w:bCs/>
    </w:rPr>
  </w:style>
  <w:style w:type="paragraph" w:styleId="affff1">
    <w:name w:val="footnote text"/>
    <w:basedOn w:val="a2"/>
    <w:link w:val="affff2"/>
    <w:uiPriority w:val="99"/>
    <w:rsid w:val="00AD511E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fff2">
    <w:name w:val="Текст сноски Знак"/>
    <w:link w:val="affff1"/>
    <w:uiPriority w:val="99"/>
    <w:rsid w:val="00AD511E"/>
    <w:rPr>
      <w:rFonts w:ascii="Times New Roman" w:hAnsi="Times New Roman" w:cs="Times New Roman"/>
      <w:lang w:val="x-none" w:eastAsia="x-none"/>
    </w:rPr>
  </w:style>
  <w:style w:type="character" w:styleId="affff3">
    <w:name w:val="footnote reference"/>
    <w:uiPriority w:val="99"/>
    <w:rsid w:val="00AD511E"/>
    <w:rPr>
      <w:vertAlign w:val="superscript"/>
    </w:rPr>
  </w:style>
  <w:style w:type="paragraph" w:customStyle="1" w:styleId="s1">
    <w:name w:val="s_1"/>
    <w:basedOn w:val="a2"/>
    <w:rsid w:val="00AD51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Spacing">
    <w:name w:val="No Spacing"/>
    <w:rsid w:val="00AD511E"/>
    <w:rPr>
      <w:rFonts w:eastAsia="Calibri"/>
      <w:sz w:val="22"/>
      <w:szCs w:val="22"/>
    </w:rPr>
  </w:style>
  <w:style w:type="paragraph" w:customStyle="1" w:styleId="western">
    <w:name w:val="western"/>
    <w:basedOn w:val="a2"/>
    <w:rsid w:val="00010A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a">
    <w:name w:val="Без интервала Знак1"/>
    <w:locked/>
    <w:rsid w:val="00F93CB7"/>
    <w:rPr>
      <w:rFonts w:ascii="Calibri" w:hAnsi="Calibri"/>
      <w:sz w:val="22"/>
      <w:szCs w:val="22"/>
      <w:lang w:val="ru-RU" w:eastAsia="ru-RU" w:bidi="ar-SA"/>
    </w:rPr>
  </w:style>
  <w:style w:type="paragraph" w:customStyle="1" w:styleId="Style8">
    <w:name w:val="Style8"/>
    <w:basedOn w:val="a2"/>
    <w:rsid w:val="00E66F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1">
    <w:name w:val="Body text|1_"/>
    <w:link w:val="Bodytext10"/>
    <w:locked/>
    <w:rsid w:val="0090359F"/>
    <w:rPr>
      <w:sz w:val="26"/>
      <w:szCs w:val="26"/>
    </w:rPr>
  </w:style>
  <w:style w:type="paragraph" w:customStyle="1" w:styleId="Bodytext10">
    <w:name w:val="Body text|1"/>
    <w:basedOn w:val="a2"/>
    <w:link w:val="Bodytext1"/>
    <w:rsid w:val="0090359F"/>
    <w:pPr>
      <w:widowControl w:val="0"/>
      <w:spacing w:after="0" w:line="256" w:lineRule="auto"/>
      <w:ind w:firstLine="400"/>
    </w:pPr>
    <w:rPr>
      <w:rFonts w:cs="Calibri"/>
      <w:sz w:val="26"/>
      <w:szCs w:val="26"/>
    </w:rPr>
  </w:style>
  <w:style w:type="paragraph" w:customStyle="1" w:styleId="NoSpacing1">
    <w:name w:val="No Spacing1"/>
    <w:rsid w:val="008F402E"/>
    <w:rPr>
      <w:rFonts w:cs="Times New Roman"/>
      <w:sz w:val="22"/>
      <w:szCs w:val="22"/>
    </w:rPr>
  </w:style>
  <w:style w:type="paragraph" w:customStyle="1" w:styleId="FORMATTEXT0">
    <w:name w:val=".FORMATTEXT"/>
    <w:uiPriority w:val="99"/>
    <w:rsid w:val="00835E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b">
    <w:name w:val="Нет списка1"/>
    <w:next w:val="a6"/>
    <w:uiPriority w:val="99"/>
    <w:semiHidden/>
    <w:unhideWhenUsed/>
    <w:rsid w:val="006D7899"/>
  </w:style>
  <w:style w:type="numbering" w:customStyle="1" w:styleId="110">
    <w:name w:val="Нет списка11"/>
    <w:next w:val="a6"/>
    <w:uiPriority w:val="99"/>
    <w:semiHidden/>
    <w:unhideWhenUsed/>
    <w:rsid w:val="006D7899"/>
  </w:style>
  <w:style w:type="paragraph" w:customStyle="1" w:styleId="1c">
    <w:name w:val="Текст1"/>
    <w:basedOn w:val="a2"/>
    <w:next w:val="af4"/>
    <w:uiPriority w:val="99"/>
    <w:unhideWhenUsed/>
    <w:rsid w:val="006D7899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paragraph" w:customStyle="1" w:styleId="affff4">
    <w:name w:val="Информация об изменениях документа"/>
    <w:basedOn w:val="afffc"/>
    <w:next w:val="a2"/>
    <w:uiPriority w:val="99"/>
    <w:rsid w:val="006D7899"/>
    <w:pPr>
      <w:suppressAutoHyphens w:val="0"/>
      <w:autoSpaceDN w:val="0"/>
      <w:adjustRightInd w:val="0"/>
      <w:spacing w:before="75"/>
    </w:pPr>
    <w:rPr>
      <w:rFonts w:eastAsia="Calibri" w:cs="Arial"/>
      <w:color w:val="353842"/>
      <w:sz w:val="24"/>
      <w:szCs w:val="24"/>
      <w:shd w:val="clear" w:color="auto" w:fill="F0F0F0"/>
      <w:lang w:eastAsia="en-US"/>
    </w:rPr>
  </w:style>
  <w:style w:type="table" w:customStyle="1" w:styleId="25">
    <w:name w:val="Сетка таблицы2"/>
    <w:basedOn w:val="a5"/>
    <w:next w:val="af2"/>
    <w:uiPriority w:val="99"/>
    <w:rsid w:val="006D789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uiPriority w:val="99"/>
    <w:rsid w:val="006D7899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99"/>
    <w:rsid w:val="006D7899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uiPriority w:val="99"/>
    <w:rsid w:val="006D78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Абзац списка2"/>
    <w:basedOn w:val="a2"/>
    <w:uiPriority w:val="99"/>
    <w:rsid w:val="006D78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table" w:customStyle="1" w:styleId="410">
    <w:name w:val="Сетка таблицы41"/>
    <w:basedOn w:val="a5"/>
    <w:next w:val="af2"/>
    <w:rsid w:val="006D78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uiPriority w:val="99"/>
    <w:semiHidden/>
    <w:unhideWhenUsed/>
    <w:rsid w:val="006D7899"/>
  </w:style>
  <w:style w:type="paragraph" w:customStyle="1" w:styleId="Char">
    <w:name w:val="Char Знак"/>
    <w:basedOn w:val="a2"/>
    <w:uiPriority w:val="99"/>
    <w:rsid w:val="006D789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numbering" w:customStyle="1" w:styleId="27">
    <w:name w:val="Нет списка2"/>
    <w:next w:val="a6"/>
    <w:uiPriority w:val="99"/>
    <w:semiHidden/>
    <w:unhideWhenUsed/>
    <w:rsid w:val="006D7899"/>
  </w:style>
  <w:style w:type="paragraph" w:customStyle="1" w:styleId="xl67">
    <w:name w:val="xl67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8">
    <w:name w:val="xl68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2"/>
    <w:rsid w:val="006D7899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2"/>
    <w:rsid w:val="006D7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71">
    <w:name w:val="xl71"/>
    <w:basedOn w:val="a2"/>
    <w:rsid w:val="006D7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2"/>
    <w:rsid w:val="006D78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2"/>
    <w:rsid w:val="006D7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74">
    <w:name w:val="xl74"/>
    <w:basedOn w:val="a2"/>
    <w:rsid w:val="006D7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2"/>
    <w:rsid w:val="006D789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2"/>
    <w:rsid w:val="006D78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2"/>
    <w:rsid w:val="006D7899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8">
    <w:name w:val="xl78"/>
    <w:basedOn w:val="a2"/>
    <w:rsid w:val="006D789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2"/>
    <w:rsid w:val="006D78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80">
    <w:name w:val="xl80"/>
    <w:basedOn w:val="a2"/>
    <w:rsid w:val="006D78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81">
    <w:name w:val="xl81"/>
    <w:basedOn w:val="a2"/>
    <w:rsid w:val="006D789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2"/>
    <w:rsid w:val="006D78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3">
    <w:name w:val="xl83"/>
    <w:basedOn w:val="a2"/>
    <w:rsid w:val="006D789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4">
    <w:name w:val="xl84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85">
    <w:name w:val="xl85"/>
    <w:basedOn w:val="a2"/>
    <w:rsid w:val="006D7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6">
    <w:name w:val="xl86"/>
    <w:basedOn w:val="a2"/>
    <w:rsid w:val="006D789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87">
    <w:name w:val="xl87"/>
    <w:basedOn w:val="a2"/>
    <w:rsid w:val="006D78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8">
    <w:name w:val="xl88"/>
    <w:basedOn w:val="a2"/>
    <w:rsid w:val="006D7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89">
    <w:name w:val="xl89"/>
    <w:basedOn w:val="a2"/>
    <w:rsid w:val="006D78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90">
    <w:name w:val="xl90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91">
    <w:name w:val="xl91"/>
    <w:basedOn w:val="a2"/>
    <w:rsid w:val="006D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cs="Calibri"/>
      <w:color w:val="000000"/>
      <w:sz w:val="24"/>
      <w:szCs w:val="24"/>
    </w:rPr>
  </w:style>
  <w:style w:type="paragraph" w:customStyle="1" w:styleId="xl92">
    <w:name w:val="xl92"/>
    <w:basedOn w:val="a2"/>
    <w:rsid w:val="006D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cs="Calibri"/>
      <w:color w:val="000000"/>
      <w:sz w:val="24"/>
      <w:szCs w:val="24"/>
    </w:rPr>
  </w:style>
  <w:style w:type="paragraph" w:customStyle="1" w:styleId="xl93">
    <w:name w:val="xl93"/>
    <w:basedOn w:val="a2"/>
    <w:rsid w:val="006D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cs="Calibri"/>
      <w:color w:val="000000"/>
      <w:sz w:val="24"/>
      <w:szCs w:val="24"/>
    </w:rPr>
  </w:style>
  <w:style w:type="paragraph" w:customStyle="1" w:styleId="xl94">
    <w:name w:val="xl94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95">
    <w:name w:val="xl95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96">
    <w:name w:val="xl96"/>
    <w:basedOn w:val="a2"/>
    <w:rsid w:val="006D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cs="Calibri"/>
      <w:color w:val="000000"/>
      <w:sz w:val="24"/>
      <w:szCs w:val="24"/>
    </w:rPr>
  </w:style>
  <w:style w:type="paragraph" w:customStyle="1" w:styleId="xl97">
    <w:name w:val="xl97"/>
    <w:basedOn w:val="a2"/>
    <w:rsid w:val="006D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cs="Calibri"/>
      <w:color w:val="000000"/>
      <w:sz w:val="24"/>
      <w:szCs w:val="24"/>
    </w:rPr>
  </w:style>
  <w:style w:type="paragraph" w:customStyle="1" w:styleId="xl98">
    <w:name w:val="xl98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99">
    <w:name w:val="xl99"/>
    <w:basedOn w:val="a2"/>
    <w:rsid w:val="006D7899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40"/>
      <w:szCs w:val="40"/>
    </w:rPr>
  </w:style>
  <w:style w:type="paragraph" w:customStyle="1" w:styleId="xl100">
    <w:name w:val="xl100"/>
    <w:basedOn w:val="a2"/>
    <w:rsid w:val="006D789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40"/>
      <w:szCs w:val="40"/>
    </w:rPr>
  </w:style>
  <w:style w:type="paragraph" w:customStyle="1" w:styleId="xl101">
    <w:name w:val="xl101"/>
    <w:basedOn w:val="a2"/>
    <w:rsid w:val="006D7899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</w:rPr>
  </w:style>
  <w:style w:type="paragraph" w:customStyle="1" w:styleId="xl102">
    <w:name w:val="xl102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103">
    <w:name w:val="xl103"/>
    <w:basedOn w:val="a2"/>
    <w:rsid w:val="006D7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104">
    <w:name w:val="xl104"/>
    <w:basedOn w:val="a2"/>
    <w:rsid w:val="006D7899"/>
    <w:pP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105">
    <w:name w:val="xl105"/>
    <w:basedOn w:val="a2"/>
    <w:rsid w:val="006D7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106">
    <w:name w:val="xl106"/>
    <w:basedOn w:val="a2"/>
    <w:rsid w:val="006D78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107">
    <w:name w:val="xl107"/>
    <w:basedOn w:val="a2"/>
    <w:rsid w:val="006D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cs="Calibri"/>
      <w:b/>
      <w:bCs/>
      <w:color w:val="000000"/>
      <w:sz w:val="24"/>
      <w:szCs w:val="24"/>
    </w:rPr>
  </w:style>
  <w:style w:type="paragraph" w:customStyle="1" w:styleId="xl108">
    <w:name w:val="xl108"/>
    <w:basedOn w:val="a2"/>
    <w:rsid w:val="006D7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109">
    <w:name w:val="xl109"/>
    <w:basedOn w:val="a2"/>
    <w:rsid w:val="006D7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110">
    <w:name w:val="xl110"/>
    <w:basedOn w:val="a2"/>
    <w:rsid w:val="006D7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111">
    <w:name w:val="xl111"/>
    <w:basedOn w:val="a2"/>
    <w:rsid w:val="006D7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112">
    <w:name w:val="xl112"/>
    <w:basedOn w:val="a2"/>
    <w:rsid w:val="006D78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2"/>
    <w:rsid w:val="006D78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2"/>
    <w:rsid w:val="006D78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115">
    <w:name w:val="xl115"/>
    <w:basedOn w:val="a2"/>
    <w:rsid w:val="006D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cs="Calibri"/>
      <w:b/>
      <w:bCs/>
      <w:color w:val="000000"/>
      <w:sz w:val="24"/>
      <w:szCs w:val="24"/>
    </w:rPr>
  </w:style>
  <w:style w:type="paragraph" w:customStyle="1" w:styleId="xl116">
    <w:name w:val="xl116"/>
    <w:basedOn w:val="a2"/>
    <w:rsid w:val="006D78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117">
    <w:name w:val="xl117"/>
    <w:basedOn w:val="a2"/>
    <w:rsid w:val="006D78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118">
    <w:name w:val="xl118"/>
    <w:basedOn w:val="a2"/>
    <w:rsid w:val="006D7899"/>
    <w:pPr>
      <w:spacing w:before="100" w:beforeAutospacing="1" w:after="100" w:afterAutospacing="1" w:line="240" w:lineRule="auto"/>
    </w:pPr>
    <w:rPr>
      <w:rFonts w:ascii="Times New Roman" w:hAnsi="Times New Roman"/>
      <w:sz w:val="48"/>
      <w:szCs w:val="48"/>
    </w:rPr>
  </w:style>
  <w:style w:type="paragraph" w:customStyle="1" w:styleId="xl119">
    <w:name w:val="xl119"/>
    <w:basedOn w:val="a2"/>
    <w:rsid w:val="006D7899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120">
    <w:name w:val="xl120"/>
    <w:basedOn w:val="a2"/>
    <w:rsid w:val="006D7899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121">
    <w:name w:val="xl121"/>
    <w:basedOn w:val="a2"/>
    <w:rsid w:val="006D7899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122">
    <w:name w:val="xl122"/>
    <w:basedOn w:val="a2"/>
    <w:rsid w:val="006D7899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48"/>
      <w:szCs w:val="48"/>
    </w:rPr>
  </w:style>
  <w:style w:type="paragraph" w:customStyle="1" w:styleId="xl123">
    <w:name w:val="xl123"/>
    <w:basedOn w:val="a2"/>
    <w:rsid w:val="006D789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4"/>
      <w:szCs w:val="44"/>
    </w:rPr>
  </w:style>
  <w:style w:type="paragraph" w:customStyle="1" w:styleId="xl124">
    <w:name w:val="xl124"/>
    <w:basedOn w:val="a2"/>
    <w:rsid w:val="006D7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125">
    <w:name w:val="xl125"/>
    <w:basedOn w:val="a2"/>
    <w:rsid w:val="006D7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sz w:val="24"/>
      <w:szCs w:val="24"/>
    </w:rPr>
  </w:style>
  <w:style w:type="paragraph" w:customStyle="1" w:styleId="xl126">
    <w:name w:val="xl126"/>
    <w:basedOn w:val="a2"/>
    <w:rsid w:val="006D7899"/>
    <w:pPr>
      <w:spacing w:before="100" w:beforeAutospacing="1" w:after="100" w:afterAutospacing="1" w:line="240" w:lineRule="auto"/>
    </w:pPr>
    <w:rPr>
      <w:rFonts w:ascii="Times New Roman" w:hAnsi="Times New Roman"/>
      <w:sz w:val="48"/>
      <w:szCs w:val="48"/>
    </w:rPr>
  </w:style>
  <w:style w:type="paragraph" w:customStyle="1" w:styleId="xl65">
    <w:name w:val="xl65"/>
    <w:basedOn w:val="a2"/>
    <w:rsid w:val="006D7899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2"/>
    <w:rsid w:val="006D7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7">
    <w:name w:val="xl127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6"/>
      <w:szCs w:val="26"/>
    </w:rPr>
  </w:style>
  <w:style w:type="paragraph" w:customStyle="1" w:styleId="xl128">
    <w:name w:val="xl128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6"/>
      <w:szCs w:val="26"/>
    </w:rPr>
  </w:style>
  <w:style w:type="paragraph" w:customStyle="1" w:styleId="xl129">
    <w:name w:val="xl129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6"/>
      <w:szCs w:val="26"/>
    </w:rPr>
  </w:style>
  <w:style w:type="paragraph" w:customStyle="1" w:styleId="xl130">
    <w:name w:val="xl130"/>
    <w:basedOn w:val="a2"/>
    <w:rsid w:val="006D78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6"/>
      <w:szCs w:val="26"/>
    </w:rPr>
  </w:style>
  <w:style w:type="paragraph" w:customStyle="1" w:styleId="xl131">
    <w:name w:val="xl131"/>
    <w:basedOn w:val="a2"/>
    <w:rsid w:val="006D7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6"/>
      <w:szCs w:val="26"/>
    </w:rPr>
  </w:style>
  <w:style w:type="paragraph" w:customStyle="1" w:styleId="xl132">
    <w:name w:val="xl132"/>
    <w:basedOn w:val="a2"/>
    <w:rsid w:val="006D78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56"/>
      <w:szCs w:val="56"/>
    </w:rPr>
  </w:style>
  <w:style w:type="paragraph" w:customStyle="1" w:styleId="xl133">
    <w:name w:val="xl133"/>
    <w:basedOn w:val="a2"/>
    <w:rsid w:val="006D7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2"/>
    <w:rsid w:val="006D7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2"/>
    <w:rsid w:val="006D78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2"/>
    <w:rsid w:val="006D7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2"/>
    <w:rsid w:val="006D789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56"/>
      <w:szCs w:val="56"/>
    </w:rPr>
  </w:style>
  <w:style w:type="paragraph" w:customStyle="1" w:styleId="xl138">
    <w:name w:val="xl138"/>
    <w:basedOn w:val="a2"/>
    <w:rsid w:val="006D789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56"/>
      <w:szCs w:val="56"/>
    </w:rPr>
  </w:style>
  <w:style w:type="paragraph" w:customStyle="1" w:styleId="xl139">
    <w:name w:val="xl139"/>
    <w:basedOn w:val="a2"/>
    <w:rsid w:val="006D7899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56"/>
      <w:szCs w:val="56"/>
    </w:rPr>
  </w:style>
  <w:style w:type="paragraph" w:customStyle="1" w:styleId="xl140">
    <w:name w:val="xl140"/>
    <w:basedOn w:val="a2"/>
    <w:rsid w:val="006D78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2"/>
    <w:rsid w:val="006D78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2"/>
    <w:rsid w:val="006D78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2"/>
    <w:rsid w:val="006D789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2"/>
    <w:rsid w:val="006D78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2"/>
    <w:rsid w:val="006D78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2"/>
    <w:rsid w:val="006D789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2"/>
    <w:rsid w:val="006D78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2"/>
    <w:rsid w:val="006D7899"/>
    <w:pPr>
      <w:spacing w:before="100" w:beforeAutospacing="1" w:after="100" w:afterAutospacing="1" w:line="240" w:lineRule="auto"/>
    </w:pPr>
    <w:rPr>
      <w:rFonts w:ascii="Times New Roman" w:hAnsi="Times New Roman"/>
      <w:sz w:val="56"/>
      <w:szCs w:val="56"/>
    </w:rPr>
  </w:style>
  <w:style w:type="character" w:customStyle="1" w:styleId="1d">
    <w:name w:val="Текст Знак1"/>
    <w:uiPriority w:val="99"/>
    <w:rsid w:val="006D7899"/>
    <w:rPr>
      <w:rFonts w:ascii="Consolas" w:hAnsi="Consolas" w:cs="Consolas"/>
      <w:sz w:val="21"/>
      <w:szCs w:val="21"/>
    </w:rPr>
  </w:style>
  <w:style w:type="numbering" w:customStyle="1" w:styleId="37">
    <w:name w:val="Нет списка3"/>
    <w:next w:val="a6"/>
    <w:uiPriority w:val="99"/>
    <w:semiHidden/>
    <w:unhideWhenUsed/>
    <w:rsid w:val="006D7899"/>
  </w:style>
  <w:style w:type="numbering" w:customStyle="1" w:styleId="120">
    <w:name w:val="Нет списка12"/>
    <w:next w:val="a6"/>
    <w:uiPriority w:val="99"/>
    <w:semiHidden/>
    <w:unhideWhenUsed/>
    <w:rsid w:val="006D7899"/>
  </w:style>
  <w:style w:type="numbering" w:customStyle="1" w:styleId="214">
    <w:name w:val="Нет списка21"/>
    <w:next w:val="a6"/>
    <w:uiPriority w:val="99"/>
    <w:semiHidden/>
    <w:unhideWhenUsed/>
    <w:rsid w:val="006D7899"/>
  </w:style>
  <w:style w:type="numbering" w:customStyle="1" w:styleId="44">
    <w:name w:val="Нет списка4"/>
    <w:next w:val="a6"/>
    <w:uiPriority w:val="99"/>
    <w:semiHidden/>
    <w:unhideWhenUsed/>
    <w:rsid w:val="00347891"/>
  </w:style>
  <w:style w:type="numbering" w:customStyle="1" w:styleId="130">
    <w:name w:val="Нет списка13"/>
    <w:next w:val="a6"/>
    <w:uiPriority w:val="99"/>
    <w:semiHidden/>
    <w:unhideWhenUsed/>
    <w:rsid w:val="00347891"/>
  </w:style>
  <w:style w:type="table" w:customStyle="1" w:styleId="52">
    <w:name w:val="Сетка таблицы5"/>
    <w:basedOn w:val="a5"/>
    <w:next w:val="af2"/>
    <w:uiPriority w:val="99"/>
    <w:rsid w:val="0034789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uiPriority w:val="99"/>
    <w:rsid w:val="00347891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"/>
    <w:uiPriority w:val="99"/>
    <w:rsid w:val="00347891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uiPriority w:val="99"/>
    <w:rsid w:val="00347891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347891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5"/>
    <w:next w:val="af2"/>
    <w:rsid w:val="00347891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6"/>
    <w:uiPriority w:val="99"/>
    <w:semiHidden/>
    <w:unhideWhenUsed/>
    <w:rsid w:val="00347891"/>
  </w:style>
  <w:style w:type="numbering" w:customStyle="1" w:styleId="220">
    <w:name w:val="Нет списка22"/>
    <w:next w:val="a6"/>
    <w:uiPriority w:val="99"/>
    <w:semiHidden/>
    <w:unhideWhenUsed/>
    <w:rsid w:val="00347891"/>
  </w:style>
  <w:style w:type="numbering" w:customStyle="1" w:styleId="312">
    <w:name w:val="Нет списка31"/>
    <w:next w:val="a6"/>
    <w:uiPriority w:val="99"/>
    <w:semiHidden/>
    <w:unhideWhenUsed/>
    <w:rsid w:val="00347891"/>
  </w:style>
  <w:style w:type="numbering" w:customStyle="1" w:styleId="1210">
    <w:name w:val="Нет списка121"/>
    <w:next w:val="a6"/>
    <w:uiPriority w:val="99"/>
    <w:semiHidden/>
    <w:unhideWhenUsed/>
    <w:rsid w:val="00347891"/>
  </w:style>
  <w:style w:type="numbering" w:customStyle="1" w:styleId="2110">
    <w:name w:val="Нет списка211"/>
    <w:next w:val="a6"/>
    <w:uiPriority w:val="99"/>
    <w:semiHidden/>
    <w:unhideWhenUsed/>
    <w:rsid w:val="00347891"/>
  </w:style>
  <w:style w:type="numbering" w:customStyle="1" w:styleId="53">
    <w:name w:val="Нет списка5"/>
    <w:next w:val="a6"/>
    <w:uiPriority w:val="99"/>
    <w:semiHidden/>
    <w:unhideWhenUsed/>
    <w:rsid w:val="001D6A1D"/>
  </w:style>
  <w:style w:type="numbering" w:customStyle="1" w:styleId="140">
    <w:name w:val="Нет списка14"/>
    <w:next w:val="a6"/>
    <w:uiPriority w:val="99"/>
    <w:semiHidden/>
    <w:unhideWhenUsed/>
    <w:rsid w:val="001D6A1D"/>
  </w:style>
  <w:style w:type="table" w:customStyle="1" w:styleId="62">
    <w:name w:val="Сетка таблицы6"/>
    <w:basedOn w:val="a5"/>
    <w:next w:val="af2"/>
    <w:uiPriority w:val="99"/>
    <w:rsid w:val="001D6A1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uiPriority w:val="99"/>
    <w:rsid w:val="001D6A1D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uiPriority w:val="99"/>
    <w:rsid w:val="001D6A1D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1D6A1D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99"/>
    <w:rsid w:val="001D6A1D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5"/>
    <w:next w:val="af2"/>
    <w:rsid w:val="001D6A1D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6"/>
    <w:uiPriority w:val="99"/>
    <w:semiHidden/>
    <w:unhideWhenUsed/>
    <w:rsid w:val="001D6A1D"/>
  </w:style>
  <w:style w:type="numbering" w:customStyle="1" w:styleId="230">
    <w:name w:val="Нет списка23"/>
    <w:next w:val="a6"/>
    <w:uiPriority w:val="99"/>
    <w:semiHidden/>
    <w:unhideWhenUsed/>
    <w:rsid w:val="001D6A1D"/>
  </w:style>
  <w:style w:type="numbering" w:customStyle="1" w:styleId="321">
    <w:name w:val="Нет списка32"/>
    <w:next w:val="a6"/>
    <w:uiPriority w:val="99"/>
    <w:semiHidden/>
    <w:unhideWhenUsed/>
    <w:rsid w:val="001D6A1D"/>
  </w:style>
  <w:style w:type="numbering" w:customStyle="1" w:styleId="122">
    <w:name w:val="Нет списка122"/>
    <w:next w:val="a6"/>
    <w:uiPriority w:val="99"/>
    <w:semiHidden/>
    <w:unhideWhenUsed/>
    <w:rsid w:val="001D6A1D"/>
  </w:style>
  <w:style w:type="numbering" w:customStyle="1" w:styleId="2120">
    <w:name w:val="Нет списка212"/>
    <w:next w:val="a6"/>
    <w:uiPriority w:val="99"/>
    <w:semiHidden/>
    <w:unhideWhenUsed/>
    <w:rsid w:val="001D6A1D"/>
  </w:style>
  <w:style w:type="numbering" w:customStyle="1" w:styleId="63">
    <w:name w:val="Нет списка6"/>
    <w:next w:val="a6"/>
    <w:uiPriority w:val="99"/>
    <w:semiHidden/>
    <w:unhideWhenUsed/>
    <w:rsid w:val="00082F87"/>
  </w:style>
  <w:style w:type="paragraph" w:customStyle="1" w:styleId="Heading">
    <w:name w:val="Heading"/>
    <w:uiPriority w:val="99"/>
    <w:rsid w:val="00082F8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082F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uiPriority w:val="99"/>
    <w:rsid w:val="00082F87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paragraph" w:customStyle="1" w:styleId="Normal1">
    <w:name w:val="Normal1"/>
    <w:rsid w:val="00082F87"/>
    <w:pPr>
      <w:suppressAutoHyphens/>
      <w:snapToGrid w:val="0"/>
      <w:spacing w:before="100" w:after="100"/>
    </w:pPr>
    <w:rPr>
      <w:rFonts w:ascii="Times New Roman" w:hAnsi="Times New Roman" w:cs="Times New Roman"/>
      <w:sz w:val="24"/>
      <w:lang w:eastAsia="ar-SA"/>
    </w:rPr>
  </w:style>
  <w:style w:type="paragraph" w:customStyle="1" w:styleId="1KGK9">
    <w:name w:val="1KG=K9"/>
    <w:rsid w:val="00082F87"/>
    <w:rPr>
      <w:rFonts w:ascii="MS Sans Serif" w:hAnsi="MS Sans Serif" w:cs="Times New Roman"/>
      <w:snapToGrid w:val="0"/>
      <w:sz w:val="24"/>
    </w:rPr>
  </w:style>
  <w:style w:type="character" w:customStyle="1" w:styleId="affff5">
    <w:name w:val="Основной шрифт"/>
    <w:semiHidden/>
    <w:rsid w:val="00082F87"/>
  </w:style>
  <w:style w:type="paragraph" w:styleId="28">
    <w:name w:val="Body Text 2"/>
    <w:basedOn w:val="a2"/>
    <w:link w:val="29"/>
    <w:uiPriority w:val="99"/>
    <w:rsid w:val="00082F87"/>
    <w:pPr>
      <w:spacing w:before="120" w:after="0" w:line="240" w:lineRule="auto"/>
      <w:ind w:right="5102"/>
      <w:jc w:val="center"/>
    </w:pPr>
    <w:rPr>
      <w:rFonts w:ascii="Times New Roman" w:hAnsi="Times New Roman"/>
      <w:sz w:val="26"/>
      <w:szCs w:val="20"/>
    </w:rPr>
  </w:style>
  <w:style w:type="character" w:customStyle="1" w:styleId="29">
    <w:name w:val="Основной текст 2 Знак"/>
    <w:link w:val="28"/>
    <w:uiPriority w:val="99"/>
    <w:rsid w:val="00082F87"/>
    <w:rPr>
      <w:rFonts w:ascii="Times New Roman" w:hAnsi="Times New Roman" w:cs="Times New Roman"/>
      <w:sz w:val="26"/>
    </w:rPr>
  </w:style>
  <w:style w:type="paragraph" w:customStyle="1" w:styleId="affff6">
    <w:name w:val="Обращение"/>
    <w:basedOn w:val="a2"/>
    <w:next w:val="a2"/>
    <w:rsid w:val="00082F87"/>
    <w:pPr>
      <w:spacing w:before="240" w:after="120" w:line="240" w:lineRule="auto"/>
      <w:jc w:val="center"/>
    </w:pPr>
    <w:rPr>
      <w:rFonts w:ascii="Times New Roman" w:hAnsi="Times New Roman"/>
      <w:b/>
      <w:sz w:val="26"/>
      <w:szCs w:val="20"/>
    </w:rPr>
  </w:style>
  <w:style w:type="paragraph" w:customStyle="1" w:styleId="affff7">
    <w:name w:val="Адресные реквизиты"/>
    <w:basedOn w:val="a3"/>
    <w:next w:val="a3"/>
    <w:rsid w:val="00082F87"/>
    <w:pPr>
      <w:spacing w:after="0" w:line="240" w:lineRule="auto"/>
    </w:pPr>
    <w:rPr>
      <w:rFonts w:ascii="Times New Roman" w:hAnsi="Times New Roman"/>
      <w:sz w:val="16"/>
      <w:szCs w:val="20"/>
    </w:rPr>
  </w:style>
  <w:style w:type="paragraph" w:customStyle="1" w:styleId="affff8">
    <w:name w:val="Адресат"/>
    <w:basedOn w:val="a2"/>
    <w:rsid w:val="00082F87"/>
    <w:pPr>
      <w:spacing w:before="120" w:after="0" w:line="240" w:lineRule="auto"/>
      <w:jc w:val="both"/>
    </w:pPr>
    <w:rPr>
      <w:rFonts w:ascii="Times New Roman" w:hAnsi="Times New Roman"/>
      <w:b/>
      <w:sz w:val="26"/>
      <w:szCs w:val="20"/>
    </w:rPr>
  </w:style>
  <w:style w:type="paragraph" w:customStyle="1" w:styleId="H3">
    <w:name w:val="H3"/>
    <w:basedOn w:val="a2"/>
    <w:next w:val="a2"/>
    <w:rsid w:val="00082F87"/>
    <w:pPr>
      <w:keepNext/>
      <w:suppressAutoHyphens/>
      <w:spacing w:before="100" w:after="100" w:line="240" w:lineRule="auto"/>
    </w:pPr>
    <w:rPr>
      <w:rFonts w:ascii="Times New Roman" w:hAnsi="Times New Roman"/>
      <w:b/>
      <w:sz w:val="28"/>
      <w:szCs w:val="20"/>
      <w:lang w:eastAsia="ar-SA"/>
    </w:rPr>
  </w:style>
  <w:style w:type="paragraph" w:customStyle="1" w:styleId="2a">
    <w:name w:val="Обычный2"/>
    <w:rsid w:val="00082F87"/>
    <w:pPr>
      <w:suppressAutoHyphens/>
      <w:spacing w:before="100" w:after="100"/>
    </w:pPr>
    <w:rPr>
      <w:rFonts w:ascii="Times New Roman" w:hAnsi="Times New Roman" w:cs="Times New Roman"/>
      <w:sz w:val="24"/>
      <w:lang w:eastAsia="ar-SA"/>
    </w:rPr>
  </w:style>
  <w:style w:type="paragraph" w:customStyle="1" w:styleId="consnormal0">
    <w:name w:val="consnormal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title0">
    <w:name w:val="constitle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f9">
    <w:name w:val="Таблицы (моноширинный)"/>
    <w:basedOn w:val="a2"/>
    <w:next w:val="a2"/>
    <w:uiPriority w:val="99"/>
    <w:rsid w:val="00082F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6"/>
      <w:szCs w:val="26"/>
    </w:rPr>
  </w:style>
  <w:style w:type="character" w:customStyle="1" w:styleId="1e">
    <w:name w:val="Текст концевой сноски Знак1"/>
    <w:uiPriority w:val="99"/>
    <w:semiHidden/>
    <w:rsid w:val="00082F87"/>
    <w:rPr>
      <w:rFonts w:ascii="Times New Roman" w:eastAsia="Calibri" w:hAnsi="Times New Roman" w:cs="Times New Roman"/>
      <w:sz w:val="20"/>
      <w:szCs w:val="20"/>
    </w:rPr>
  </w:style>
  <w:style w:type="paragraph" w:customStyle="1" w:styleId="2b">
    <w:name w:val="Знак2"/>
    <w:basedOn w:val="a2"/>
    <w:rsid w:val="00082F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8">
    <w:name w:val="Body Text Indent 3"/>
    <w:basedOn w:val="a2"/>
    <w:link w:val="39"/>
    <w:uiPriority w:val="99"/>
    <w:rsid w:val="00082F87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9">
    <w:name w:val="Основной текст с отступом 3 Знак"/>
    <w:link w:val="38"/>
    <w:uiPriority w:val="99"/>
    <w:rsid w:val="00082F87"/>
    <w:rPr>
      <w:rFonts w:ascii="Times New Roman" w:hAnsi="Times New Roman" w:cs="Times New Roman"/>
      <w:sz w:val="16"/>
      <w:szCs w:val="16"/>
    </w:rPr>
  </w:style>
  <w:style w:type="paragraph" w:customStyle="1" w:styleId="1f">
    <w:name w:val="Знак1"/>
    <w:basedOn w:val="a2"/>
    <w:rsid w:val="00082F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a">
    <w:name w:val="Обычный3"/>
    <w:rsid w:val="00082F87"/>
    <w:pPr>
      <w:suppressAutoHyphens/>
      <w:spacing w:before="100" w:after="100"/>
    </w:pPr>
    <w:rPr>
      <w:rFonts w:ascii="Times New Roman" w:hAnsi="Times New Roman" w:cs="Times New Roman"/>
      <w:sz w:val="24"/>
      <w:lang w:eastAsia="ar-SA"/>
    </w:rPr>
  </w:style>
  <w:style w:type="paragraph" w:customStyle="1" w:styleId="45">
    <w:name w:val="Обычный4"/>
    <w:rsid w:val="00082F87"/>
    <w:pPr>
      <w:suppressAutoHyphens/>
      <w:spacing w:before="100" w:after="100"/>
    </w:pPr>
    <w:rPr>
      <w:rFonts w:ascii="Times New Roman" w:hAnsi="Times New Roman" w:cs="Times New Roman"/>
      <w:sz w:val="24"/>
      <w:lang w:eastAsia="ar-SA"/>
    </w:rPr>
  </w:style>
  <w:style w:type="character" w:customStyle="1" w:styleId="1f0">
    <w:name w:val="Тема примечания Знак1"/>
    <w:uiPriority w:val="99"/>
    <w:semiHidden/>
    <w:rsid w:val="00082F87"/>
    <w:rPr>
      <w:rFonts w:ascii="Arial" w:eastAsia="Times New Roman" w:hAnsi="Arial" w:cs="Times New Roman"/>
      <w:b/>
      <w:bCs/>
      <w:sz w:val="20"/>
      <w:szCs w:val="20"/>
      <w:lang w:val="x-none" w:eastAsia="ru-RU"/>
    </w:rPr>
  </w:style>
  <w:style w:type="table" w:customStyle="1" w:styleId="72">
    <w:name w:val="Сетка таблицы7"/>
    <w:basedOn w:val="a5"/>
    <w:next w:val="af2"/>
    <w:uiPriority w:val="59"/>
    <w:rsid w:val="00082F87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">
    <w:name w:val="u"/>
    <w:basedOn w:val="a2"/>
    <w:rsid w:val="00082F87"/>
    <w:pPr>
      <w:spacing w:after="0" w:line="240" w:lineRule="auto"/>
      <w:ind w:firstLine="390"/>
      <w:jc w:val="both"/>
    </w:pPr>
    <w:rPr>
      <w:rFonts w:ascii="Times New Roman" w:hAnsi="Times New Roman"/>
      <w:sz w:val="24"/>
      <w:szCs w:val="24"/>
    </w:rPr>
  </w:style>
  <w:style w:type="paragraph" w:customStyle="1" w:styleId="Aufzhlung">
    <w:name w:val="Aufzählung"/>
    <w:basedOn w:val="a2"/>
    <w:qFormat/>
    <w:rsid w:val="00082F87"/>
    <w:pPr>
      <w:numPr>
        <w:numId w:val="4"/>
      </w:numPr>
      <w:spacing w:after="0"/>
      <w:ind w:left="568" w:hanging="284"/>
    </w:pPr>
    <w:rPr>
      <w:rFonts w:eastAsia="Calibri"/>
      <w:lang w:val="de-DE" w:eastAsia="en-US"/>
    </w:rPr>
  </w:style>
  <w:style w:type="paragraph" w:customStyle="1" w:styleId="MMTopic1">
    <w:name w:val="MM Topic 1"/>
    <w:basedOn w:val="10"/>
    <w:link w:val="MMTopic1Zchn"/>
    <w:rsid w:val="00082F87"/>
    <w:pPr>
      <w:keepNext w:val="0"/>
      <w:numPr>
        <w:numId w:val="3"/>
      </w:numPr>
      <w:pBdr>
        <w:top w:val="single" w:sz="24" w:space="1" w:color="69AAD5"/>
        <w:left w:val="single" w:sz="24" w:space="4" w:color="69AAD5"/>
        <w:bottom w:val="single" w:sz="24" w:space="1" w:color="69AAD5"/>
      </w:pBdr>
      <w:shd w:val="clear" w:color="auto" w:fill="69AAD5"/>
      <w:tabs>
        <w:tab w:val="left" w:pos="567"/>
      </w:tabs>
      <w:autoSpaceDE/>
      <w:autoSpaceDN/>
      <w:spacing w:line="276" w:lineRule="auto"/>
      <w:contextualSpacing/>
      <w:jc w:val="left"/>
    </w:pPr>
    <w:rPr>
      <w:rFonts w:ascii="Cambria" w:hAnsi="Cambria"/>
      <w:bCs w:val="0"/>
      <w:caps/>
      <w:color w:val="365F91"/>
      <w:sz w:val="22"/>
      <w:szCs w:val="22"/>
      <w:lang w:val="de-AT" w:eastAsia="en-US"/>
    </w:rPr>
  </w:style>
  <w:style w:type="character" w:customStyle="1" w:styleId="MMTopic1Zchn">
    <w:name w:val="MM Topic 1 Zchn"/>
    <w:link w:val="MMTopic1"/>
    <w:rsid w:val="00082F87"/>
    <w:rPr>
      <w:rFonts w:ascii="Cambria" w:hAnsi="Cambria" w:cs="Times New Roman"/>
      <w:b/>
      <w:caps/>
      <w:color w:val="365F91"/>
      <w:sz w:val="22"/>
      <w:szCs w:val="22"/>
      <w:shd w:val="clear" w:color="auto" w:fill="69AAD5"/>
      <w:lang w:val="de-AT" w:eastAsia="en-US"/>
    </w:rPr>
  </w:style>
  <w:style w:type="paragraph" w:customStyle="1" w:styleId="MMTopic2">
    <w:name w:val="MM Topic 2"/>
    <w:basedOn w:val="22"/>
    <w:rsid w:val="00082F87"/>
    <w:pPr>
      <w:keepNext w:val="0"/>
      <w:keepLines w:val="0"/>
      <w:numPr>
        <w:ilvl w:val="1"/>
        <w:numId w:val="3"/>
      </w:numPr>
      <w:tabs>
        <w:tab w:val="left" w:pos="567"/>
      </w:tabs>
      <w:spacing w:before="360"/>
      <w:contextualSpacing/>
    </w:pPr>
    <w:rPr>
      <w:bCs w:val="0"/>
      <w:sz w:val="22"/>
      <w:szCs w:val="22"/>
      <w:lang w:val="de-AT" w:eastAsia="en-US"/>
    </w:rPr>
  </w:style>
  <w:style w:type="paragraph" w:customStyle="1" w:styleId="MMTopic3">
    <w:name w:val="MM Topic 3"/>
    <w:basedOn w:val="30"/>
    <w:rsid w:val="00082F87"/>
    <w:pPr>
      <w:keepNext w:val="0"/>
      <w:keepLines w:val="0"/>
      <w:numPr>
        <w:ilvl w:val="2"/>
      </w:numPr>
      <w:tabs>
        <w:tab w:val="left" w:pos="709"/>
      </w:tabs>
      <w:overflowPunct/>
      <w:autoSpaceDE/>
      <w:autoSpaceDN/>
      <w:adjustRightInd/>
      <w:spacing w:before="480" w:line="276" w:lineRule="auto"/>
      <w:jc w:val="left"/>
      <w:textAlignment w:val="auto"/>
    </w:pPr>
    <w:rPr>
      <w:rFonts w:ascii="Cambria" w:hAnsi="Cambria"/>
      <w:color w:val="4F81BD"/>
      <w:sz w:val="22"/>
      <w:szCs w:val="22"/>
      <w:lang w:val="en-US" w:eastAsia="de-AT"/>
    </w:rPr>
  </w:style>
  <w:style w:type="paragraph" w:customStyle="1" w:styleId="berschriftgross">
    <w:name w:val="Überschrift gross"/>
    <w:basedOn w:val="a2"/>
    <w:qFormat/>
    <w:rsid w:val="00082F87"/>
    <w:pPr>
      <w:spacing w:before="480" w:after="120"/>
    </w:pPr>
    <w:rPr>
      <w:rFonts w:ascii="Cambria" w:eastAsia="Calibri" w:hAnsi="Cambria"/>
      <w:b/>
      <w:color w:val="69AAD5"/>
      <w:sz w:val="28"/>
      <w:szCs w:val="28"/>
      <w:lang w:val="de-DE" w:eastAsia="en-US"/>
    </w:rPr>
  </w:style>
  <w:style w:type="paragraph" w:customStyle="1" w:styleId="berschriftklein">
    <w:name w:val="Überschrift klein"/>
    <w:basedOn w:val="a2"/>
    <w:qFormat/>
    <w:rsid w:val="00082F87"/>
    <w:pPr>
      <w:spacing w:before="480" w:after="120"/>
    </w:pPr>
    <w:rPr>
      <w:rFonts w:ascii="Cambria" w:eastAsia="Calibri" w:hAnsi="Cambria"/>
      <w:b/>
      <w:color w:val="69AAD5"/>
      <w:lang w:val="de-DE" w:eastAsia="en-US"/>
    </w:rPr>
  </w:style>
  <w:style w:type="paragraph" w:customStyle="1" w:styleId="TextTabelle">
    <w:name w:val="Text Tabelle"/>
    <w:basedOn w:val="a2"/>
    <w:qFormat/>
    <w:rsid w:val="00082F87"/>
    <w:pPr>
      <w:spacing w:after="0" w:line="240" w:lineRule="auto"/>
    </w:pPr>
    <w:rPr>
      <w:rFonts w:eastAsia="Arial Unicode MS" w:cs="Arial"/>
      <w:sz w:val="20"/>
      <w:szCs w:val="20"/>
      <w:lang w:val="de-DE" w:eastAsia="en-US"/>
    </w:rPr>
  </w:style>
  <w:style w:type="paragraph" w:customStyle="1" w:styleId="Frage">
    <w:name w:val="Frage"/>
    <w:basedOn w:val="TextTabelle"/>
    <w:qFormat/>
    <w:rsid w:val="00082F87"/>
    <w:pPr>
      <w:pBdr>
        <w:left w:val="single" w:sz="24" w:space="4" w:color="D7E6F5"/>
      </w:pBdr>
      <w:shd w:val="clear" w:color="auto" w:fill="DCF0FA"/>
      <w:spacing w:before="120" w:after="120"/>
      <w:ind w:left="142"/>
    </w:pPr>
  </w:style>
  <w:style w:type="character" w:customStyle="1" w:styleId="hps">
    <w:name w:val="hps"/>
    <w:rsid w:val="00082F87"/>
  </w:style>
  <w:style w:type="character" w:customStyle="1" w:styleId="shorttext">
    <w:name w:val="short_text"/>
    <w:rsid w:val="00082F87"/>
  </w:style>
  <w:style w:type="character" w:customStyle="1" w:styleId="diccomment">
    <w:name w:val="dic_comment"/>
    <w:rsid w:val="00082F87"/>
  </w:style>
  <w:style w:type="paragraph" w:styleId="2c">
    <w:name w:val="Body Text Indent 2"/>
    <w:basedOn w:val="a2"/>
    <w:link w:val="2d"/>
    <w:uiPriority w:val="99"/>
    <w:unhideWhenUsed/>
    <w:rsid w:val="00082F87"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2d">
    <w:name w:val="Основной текст с отступом 2 Знак"/>
    <w:link w:val="2c"/>
    <w:uiPriority w:val="99"/>
    <w:rsid w:val="00082F87"/>
    <w:rPr>
      <w:rFonts w:cs="Times New Roman"/>
      <w:lang w:eastAsia="en-US"/>
    </w:rPr>
  </w:style>
  <w:style w:type="paragraph" w:customStyle="1" w:styleId="21">
    <w:name w:val="Стиль2"/>
    <w:basedOn w:val="a2"/>
    <w:rsid w:val="00082F87"/>
    <w:pPr>
      <w:numPr>
        <w:numId w:val="5"/>
      </w:num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itemtext1">
    <w:name w:val="itemtext1"/>
    <w:rsid w:val="00082F87"/>
    <w:rPr>
      <w:rFonts w:ascii="Tahoma" w:hAnsi="Tahoma" w:cs="Tahoma" w:hint="default"/>
      <w:color w:val="000000"/>
      <w:sz w:val="20"/>
      <w:szCs w:val="20"/>
    </w:rPr>
  </w:style>
  <w:style w:type="paragraph" w:customStyle="1" w:styleId="affffa">
    <w:name w:val="Базовый"/>
    <w:rsid w:val="00082F87"/>
    <w:pPr>
      <w:tabs>
        <w:tab w:val="left" w:pos="709"/>
      </w:tabs>
      <w:suppressAutoHyphens/>
      <w:spacing w:after="200" w:line="276" w:lineRule="atLeast"/>
    </w:pPr>
    <w:rPr>
      <w:sz w:val="22"/>
      <w:szCs w:val="22"/>
      <w:lang w:eastAsia="en-US"/>
    </w:rPr>
  </w:style>
  <w:style w:type="paragraph" w:customStyle="1" w:styleId="affffb">
    <w:name w:val="Абзац_пост"/>
    <w:basedOn w:val="a2"/>
    <w:rsid w:val="00082F87"/>
    <w:pPr>
      <w:spacing w:before="120" w:after="0" w:line="240" w:lineRule="atLeast"/>
      <w:ind w:firstLine="720"/>
      <w:jc w:val="both"/>
    </w:pPr>
    <w:rPr>
      <w:rFonts w:ascii="Times New Roman" w:hAnsi="Times New Roman"/>
      <w:sz w:val="26"/>
      <w:szCs w:val="24"/>
    </w:rPr>
  </w:style>
  <w:style w:type="paragraph" w:customStyle="1" w:styleId="affffc">
    <w:name w:val="Название_пост"/>
    <w:basedOn w:val="af8"/>
    <w:next w:val="affffd"/>
    <w:rsid w:val="00082F87"/>
    <w:pPr>
      <w:spacing w:line="240" w:lineRule="atLeast"/>
    </w:pPr>
    <w:rPr>
      <w:bCs/>
      <w:sz w:val="32"/>
      <w:szCs w:val="24"/>
    </w:rPr>
  </w:style>
  <w:style w:type="paragraph" w:customStyle="1" w:styleId="affffd">
    <w:name w:val="Дата и номер"/>
    <w:basedOn w:val="a2"/>
    <w:next w:val="affffe"/>
    <w:rsid w:val="00082F87"/>
    <w:pPr>
      <w:tabs>
        <w:tab w:val="left" w:pos="8100"/>
      </w:tabs>
      <w:spacing w:after="0" w:line="240" w:lineRule="atLeast"/>
      <w:ind w:firstLine="720"/>
      <w:jc w:val="both"/>
    </w:pPr>
    <w:rPr>
      <w:rFonts w:ascii="Times New Roman" w:hAnsi="Times New Roman"/>
      <w:bCs/>
      <w:sz w:val="26"/>
      <w:szCs w:val="24"/>
    </w:rPr>
  </w:style>
  <w:style w:type="paragraph" w:customStyle="1" w:styleId="affffe">
    <w:name w:val="Заголовок_пост"/>
    <w:basedOn w:val="a2"/>
    <w:rsid w:val="00082F87"/>
    <w:pPr>
      <w:tabs>
        <w:tab w:val="left" w:pos="10440"/>
      </w:tabs>
      <w:spacing w:after="0" w:line="240" w:lineRule="atLeast"/>
      <w:ind w:left="720" w:right="4627"/>
      <w:jc w:val="both"/>
    </w:pPr>
    <w:rPr>
      <w:rFonts w:ascii="Times New Roman" w:hAnsi="Times New Roman"/>
      <w:sz w:val="26"/>
      <w:szCs w:val="24"/>
    </w:rPr>
  </w:style>
  <w:style w:type="paragraph" w:customStyle="1" w:styleId="afffff">
    <w:name w:val="Исполнитель"/>
    <w:basedOn w:val="affffb"/>
    <w:rsid w:val="00082F87"/>
    <w:pPr>
      <w:tabs>
        <w:tab w:val="left" w:pos="2880"/>
      </w:tabs>
      <w:spacing w:before="0"/>
      <w:ind w:left="2880" w:hanging="2160"/>
    </w:pPr>
  </w:style>
  <w:style w:type="paragraph" w:customStyle="1" w:styleId="afffff0">
    <w:name w:val="Рассылка"/>
    <w:basedOn w:val="affffb"/>
    <w:rsid w:val="00082F87"/>
    <w:pPr>
      <w:tabs>
        <w:tab w:val="left" w:pos="2160"/>
      </w:tabs>
      <w:spacing w:before="0"/>
      <w:ind w:left="2160" w:hanging="1440"/>
    </w:pPr>
  </w:style>
  <w:style w:type="paragraph" w:customStyle="1" w:styleId="a1">
    <w:name w:val="Пункт_пост"/>
    <w:basedOn w:val="a2"/>
    <w:rsid w:val="00082F87"/>
    <w:pPr>
      <w:numPr>
        <w:numId w:val="6"/>
      </w:numPr>
      <w:spacing w:before="120" w:after="0" w:line="240" w:lineRule="atLeast"/>
      <w:jc w:val="both"/>
    </w:pPr>
    <w:rPr>
      <w:rFonts w:ascii="Times New Roman" w:hAnsi="Times New Roman"/>
      <w:sz w:val="26"/>
      <w:szCs w:val="24"/>
    </w:rPr>
  </w:style>
  <w:style w:type="paragraph" w:customStyle="1" w:styleId="54">
    <w:name w:val="Обычный5"/>
    <w:rsid w:val="00082F87"/>
    <w:pPr>
      <w:spacing w:before="100" w:after="100"/>
    </w:pPr>
    <w:rPr>
      <w:rFonts w:ascii="Times New Roman" w:hAnsi="Times New Roman" w:cs="Times New Roman"/>
      <w:snapToGrid w:val="0"/>
      <w:sz w:val="24"/>
    </w:rPr>
  </w:style>
  <w:style w:type="character" w:customStyle="1" w:styleId="date1">
    <w:name w:val="date1"/>
    <w:rsid w:val="00082F87"/>
    <w:rPr>
      <w:rFonts w:ascii="Verdana" w:hAnsi="Verdana" w:hint="default"/>
      <w:b/>
      <w:bCs/>
      <w:color w:val="A00020"/>
      <w:sz w:val="23"/>
      <w:szCs w:val="23"/>
    </w:rPr>
  </w:style>
  <w:style w:type="table" w:customStyle="1" w:styleId="141">
    <w:name w:val="Сетка таблицы14"/>
    <w:basedOn w:val="a5"/>
    <w:next w:val="af2"/>
    <w:uiPriority w:val="59"/>
    <w:rsid w:val="00082F87"/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6"/>
    <w:uiPriority w:val="99"/>
    <w:semiHidden/>
    <w:unhideWhenUsed/>
    <w:rsid w:val="00082F87"/>
  </w:style>
  <w:style w:type="table" w:customStyle="1" w:styleId="231">
    <w:name w:val="Сетка таблицы23"/>
    <w:basedOn w:val="a5"/>
    <w:next w:val="af2"/>
    <w:uiPriority w:val="59"/>
    <w:rsid w:val="00082F87"/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0"/>
      <w:szCs w:val="20"/>
    </w:rPr>
  </w:style>
  <w:style w:type="paragraph" w:customStyle="1" w:styleId="font6">
    <w:name w:val="font6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0"/>
      <w:szCs w:val="20"/>
    </w:rPr>
  </w:style>
  <w:style w:type="paragraph" w:customStyle="1" w:styleId="font7">
    <w:name w:val="font7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font8">
    <w:name w:val="font8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font9">
    <w:name w:val="font9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63">
    <w:name w:val="xl63"/>
    <w:basedOn w:val="a2"/>
    <w:rsid w:val="00082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64">
    <w:name w:val="xl64"/>
    <w:basedOn w:val="a2"/>
    <w:rsid w:val="00082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font10">
    <w:name w:val="font10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B050"/>
      <w:sz w:val="20"/>
      <w:szCs w:val="20"/>
    </w:rPr>
  </w:style>
  <w:style w:type="paragraph" w:customStyle="1" w:styleId="headertext">
    <w:name w:val="headertext"/>
    <w:basedOn w:val="a2"/>
    <w:rsid w:val="00082F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f1">
    <w:name w:val="Нижний колонтитул Знак1"/>
    <w:aliases w:val="Знак Знак1"/>
    <w:uiPriority w:val="99"/>
    <w:semiHidden/>
    <w:rsid w:val="00082F87"/>
    <w:rPr>
      <w:rFonts w:ascii="Calibri" w:eastAsia="Times New Roman" w:hAnsi="Calibri" w:cs="Times New Roman"/>
      <w:lang w:eastAsia="ru-RU"/>
    </w:rPr>
  </w:style>
  <w:style w:type="character" w:customStyle="1" w:styleId="extendedtext-short">
    <w:name w:val="extendedtext-short"/>
    <w:rsid w:val="00082F87"/>
  </w:style>
  <w:style w:type="character" w:customStyle="1" w:styleId="markedcontent">
    <w:name w:val="markedcontent"/>
    <w:rsid w:val="00082F87"/>
  </w:style>
  <w:style w:type="character" w:customStyle="1" w:styleId="ms-rteforecolor-9">
    <w:name w:val="ms-rteforecolor-9"/>
    <w:rsid w:val="00082F87"/>
  </w:style>
  <w:style w:type="numbering" w:customStyle="1" w:styleId="73">
    <w:name w:val="Нет списка7"/>
    <w:next w:val="a6"/>
    <w:uiPriority w:val="99"/>
    <w:semiHidden/>
    <w:unhideWhenUsed/>
    <w:rsid w:val="00D72670"/>
  </w:style>
  <w:style w:type="table" w:customStyle="1" w:styleId="82">
    <w:name w:val="Сетка таблицы8"/>
    <w:basedOn w:val="a5"/>
    <w:next w:val="af2"/>
    <w:uiPriority w:val="59"/>
    <w:rsid w:val="00D72670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6"/>
    <w:uiPriority w:val="99"/>
    <w:semiHidden/>
    <w:unhideWhenUsed/>
    <w:rsid w:val="00D72670"/>
  </w:style>
  <w:style w:type="table" w:customStyle="1" w:styleId="240">
    <w:name w:val="Сетка таблицы24"/>
    <w:basedOn w:val="a5"/>
    <w:next w:val="af2"/>
    <w:uiPriority w:val="59"/>
    <w:rsid w:val="00D72670"/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2">
    <w:name w:val="Основной текст с отступом Знак1"/>
    <w:uiPriority w:val="99"/>
    <w:semiHidden/>
    <w:rsid w:val="00127054"/>
    <w:rPr>
      <w:rFonts w:cs="Times New Roman"/>
      <w:sz w:val="22"/>
      <w:szCs w:val="22"/>
    </w:rPr>
  </w:style>
  <w:style w:type="character" w:customStyle="1" w:styleId="55">
    <w:name w:val="Знак Знак5"/>
    <w:uiPriority w:val="99"/>
    <w:rsid w:val="0012705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b">
    <w:name w:val="Знак Знак3"/>
    <w:uiPriority w:val="99"/>
    <w:rsid w:val="00127054"/>
    <w:rPr>
      <w:sz w:val="24"/>
      <w:szCs w:val="24"/>
      <w:lang w:val="ru-RU" w:eastAsia="ar-SA" w:bidi="ar-SA"/>
    </w:rPr>
  </w:style>
  <w:style w:type="paragraph" w:styleId="1f3">
    <w:name w:val="index 1"/>
    <w:basedOn w:val="a2"/>
    <w:next w:val="a2"/>
    <w:autoRedefine/>
    <w:uiPriority w:val="99"/>
    <w:unhideWhenUsed/>
    <w:rsid w:val="00127054"/>
    <w:pPr>
      <w:widowControl w:val="0"/>
      <w:suppressAutoHyphens/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ar-SA"/>
    </w:rPr>
  </w:style>
  <w:style w:type="paragraph" w:styleId="afffff1">
    <w:name w:val="index heading"/>
    <w:basedOn w:val="a2"/>
    <w:unhideWhenUsed/>
    <w:rsid w:val="00127054"/>
    <w:pPr>
      <w:widowControl w:val="0"/>
      <w:suppressLineNumbers/>
      <w:suppressAutoHyphens/>
      <w:spacing w:after="0" w:line="240" w:lineRule="auto"/>
    </w:pPr>
    <w:rPr>
      <w:rFonts w:ascii="Arial" w:hAnsi="Arial" w:cs="Verdana"/>
      <w:sz w:val="20"/>
      <w:szCs w:val="20"/>
      <w:lang w:eastAsia="ar-SA"/>
    </w:rPr>
  </w:style>
  <w:style w:type="paragraph" w:customStyle="1" w:styleId="2e">
    <w:name w:val="Название2"/>
    <w:basedOn w:val="a2"/>
    <w:rsid w:val="00127054"/>
    <w:pPr>
      <w:widowControl w:val="0"/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2"/>
    <w:rsid w:val="00127054"/>
    <w:pPr>
      <w:widowControl w:val="0"/>
      <w:suppressLineNumbers/>
      <w:suppressAutoHyphens/>
      <w:spacing w:after="0" w:line="240" w:lineRule="auto"/>
    </w:pPr>
    <w:rPr>
      <w:rFonts w:ascii="Arial" w:hAnsi="Arial" w:cs="Tahoma"/>
      <w:sz w:val="20"/>
      <w:szCs w:val="20"/>
      <w:lang w:eastAsia="ar-SA"/>
    </w:rPr>
  </w:style>
  <w:style w:type="paragraph" w:customStyle="1" w:styleId="afffff2">
    <w:name w:val="Знак Знак Знак Знак Знак Знак Знак Знак Знак Знак"/>
    <w:basedOn w:val="a2"/>
    <w:rsid w:val="00127054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1f4">
    <w:name w:val="Название объекта1"/>
    <w:basedOn w:val="a2"/>
    <w:rsid w:val="00127054"/>
    <w:pPr>
      <w:widowControl w:val="0"/>
      <w:suppressAutoHyphens/>
      <w:spacing w:before="120" w:after="120" w:line="240" w:lineRule="auto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Index">
    <w:name w:val="Index"/>
    <w:basedOn w:val="a2"/>
    <w:rsid w:val="00127054"/>
    <w:pPr>
      <w:widowControl w:val="0"/>
      <w:suppressAutoHyphens/>
      <w:spacing w:after="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Index1">
    <w:name w:val="Index1"/>
    <w:basedOn w:val="a2"/>
    <w:rsid w:val="00127054"/>
    <w:pPr>
      <w:widowControl w:val="0"/>
      <w:suppressAutoHyphens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customStyle="1" w:styleId="3ffffffff1">
    <w:name w:val="ﾍ3f・f・f・f・f・f・f・f1"/>
    <w:basedOn w:val="a2"/>
    <w:rsid w:val="00127054"/>
    <w:pPr>
      <w:widowControl w:val="0"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3fffffffff1">
    <w:name w:val="ﾓ3f・f・f・f・f・f・f・f・f1"/>
    <w:basedOn w:val="a2"/>
    <w:rsid w:val="00127054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FR1">
    <w:name w:val="FR1"/>
    <w:rsid w:val="00127054"/>
    <w:pPr>
      <w:widowControl w:val="0"/>
      <w:suppressAutoHyphens/>
      <w:spacing w:before="240"/>
    </w:pPr>
    <w:rPr>
      <w:rFonts w:ascii="Arial" w:eastAsia="Arial" w:hAnsi="Arial" w:cs="Arial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2"/>
    <w:rsid w:val="00127054"/>
    <w:pPr>
      <w:widowControl w:val="0"/>
      <w:suppressAutoHyphens/>
      <w:spacing w:after="0" w:line="240" w:lineRule="auto"/>
      <w:ind w:left="708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21">
    <w:name w:val="ﾎ3f・f・f・f・f・f・f・f ・f・f・f・f・f 21"/>
    <w:basedOn w:val="a2"/>
    <w:rsid w:val="00127054"/>
    <w:pPr>
      <w:widowControl w:val="0"/>
      <w:tabs>
        <w:tab w:val="left" w:pos="2585"/>
      </w:tabs>
      <w:suppressAutoHyphens/>
      <w:spacing w:after="0" w:line="240" w:lineRule="auto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1">
    <w:name w:val="ﾖ3f・f・f・f・f・f1"/>
    <w:basedOn w:val="a2"/>
    <w:rsid w:val="00127054"/>
    <w:pPr>
      <w:widowControl w:val="0"/>
      <w:suppressAutoHyphens/>
      <w:spacing w:after="0" w:line="240" w:lineRule="auto"/>
      <w:ind w:left="128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31">
    <w:name w:val="ﾎ3f・f・f・f・f・f・f・f ・f・f・f・f・f 31"/>
    <w:basedOn w:val="a2"/>
    <w:rsid w:val="00127054"/>
    <w:pPr>
      <w:widowControl w:val="0"/>
      <w:suppressAutoHyphens/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fffffffff21">
    <w:name w:val="ﾎ3f・f・f・f・f・f・f・f ・f・f・f・f・f ・f ・f・f・f・f・f・f・f・f 21"/>
    <w:basedOn w:val="a2"/>
    <w:rsid w:val="00127054"/>
    <w:pPr>
      <w:widowControl w:val="0"/>
      <w:suppressAutoHyphens/>
      <w:spacing w:after="0" w:line="240" w:lineRule="auto"/>
      <w:ind w:left="69"/>
    </w:pPr>
    <w:rPr>
      <w:rFonts w:ascii="Times New Roman" w:hAnsi="Times New Roman"/>
      <w:sz w:val="28"/>
      <w:szCs w:val="28"/>
      <w:lang w:eastAsia="ar-SA"/>
    </w:rPr>
  </w:style>
  <w:style w:type="paragraph" w:customStyle="1" w:styleId="TableContents">
    <w:name w:val="Table Contents"/>
    <w:basedOn w:val="a2"/>
    <w:rsid w:val="00127054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27054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3"/>
    <w:rsid w:val="00127054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8"/>
      <w:szCs w:val="28"/>
      <w:u w:val="single"/>
      <w:lang w:val="x-none" w:eastAsia="ar-SA"/>
    </w:rPr>
  </w:style>
  <w:style w:type="paragraph" w:customStyle="1" w:styleId="3fffffffffffff2">
    <w:name w:val="ﾎ3f・f・f・f・f・f・f・f ・f・f・f・f・f 2"/>
    <w:basedOn w:val="a2"/>
    <w:rsid w:val="00127054"/>
    <w:pPr>
      <w:widowControl w:val="0"/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Contents1">
    <w:name w:val="Table Contents1"/>
    <w:basedOn w:val="a2"/>
    <w:rsid w:val="00127054"/>
    <w:pPr>
      <w:widowControl w:val="0"/>
      <w:suppressAutoHyphens/>
      <w:spacing w:after="0" w:line="240" w:lineRule="auto"/>
    </w:pPr>
    <w:rPr>
      <w:rFonts w:ascii="Times New Roman" w:hAnsi="Times New Roman"/>
      <w:sz w:val="18"/>
      <w:szCs w:val="18"/>
      <w:lang w:eastAsia="ar-SA"/>
    </w:rPr>
  </w:style>
  <w:style w:type="paragraph" w:customStyle="1" w:styleId="TableHeading1">
    <w:name w:val="Table Heading1"/>
    <w:basedOn w:val="TableContents1"/>
    <w:rsid w:val="00127054"/>
    <w:pPr>
      <w:jc w:val="center"/>
    </w:pPr>
    <w:rPr>
      <w:b/>
      <w:bCs/>
    </w:rPr>
  </w:style>
  <w:style w:type="paragraph" w:customStyle="1" w:styleId="Oaaeeoa1">
    <w:name w:val="Oaaeeoa1"/>
    <w:basedOn w:val="a2"/>
    <w:rsid w:val="00127054"/>
    <w:pPr>
      <w:widowControl w:val="0"/>
      <w:suppressAutoHyphens/>
      <w:spacing w:after="0" w:line="240" w:lineRule="auto"/>
    </w:pPr>
    <w:rPr>
      <w:rFonts w:ascii="Times New Roman" w:hAnsi="Times New Roman"/>
      <w:sz w:val="26"/>
      <w:szCs w:val="26"/>
      <w:lang w:eastAsia="ar-SA"/>
    </w:rPr>
  </w:style>
  <w:style w:type="paragraph" w:customStyle="1" w:styleId="Framecontents1">
    <w:name w:val="Frame contents1"/>
    <w:basedOn w:val="a3"/>
    <w:rsid w:val="00127054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8"/>
      <w:szCs w:val="28"/>
      <w:u w:val="single"/>
      <w:lang w:val="x-none" w:eastAsia="ar-SA"/>
    </w:rPr>
  </w:style>
  <w:style w:type="paragraph" w:customStyle="1" w:styleId="313">
    <w:name w:val="Основной текст 31"/>
    <w:basedOn w:val="a2"/>
    <w:uiPriority w:val="99"/>
    <w:rsid w:val="00127054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ConsNonformat0">
    <w:name w:val="ConsNonformat"/>
    <w:rsid w:val="00127054"/>
    <w:pPr>
      <w:widowControl w:val="0"/>
      <w:suppressAutoHyphens/>
      <w:autoSpaceDE w:val="0"/>
      <w:ind w:right="19772"/>
    </w:pPr>
    <w:rPr>
      <w:rFonts w:ascii="Courier New" w:eastAsia="Arial" w:hAnsi="Courier New" w:cs="StarSymbol"/>
      <w:lang w:eastAsia="ar-SA"/>
    </w:rPr>
  </w:style>
  <w:style w:type="character" w:customStyle="1" w:styleId="WW8Num2z0">
    <w:name w:val="WW8Num2z0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127054"/>
    <w:rPr>
      <w:rFonts w:ascii="Symbol" w:hAnsi="Symbol" w:cs="Symbol" w:hint="default"/>
      <w:sz w:val="20"/>
      <w:szCs w:val="20"/>
    </w:rPr>
  </w:style>
  <w:style w:type="character" w:customStyle="1" w:styleId="Absatz-Standardschriftart">
    <w:name w:val="Absatz-Standardschriftart"/>
    <w:rsid w:val="00127054"/>
  </w:style>
  <w:style w:type="character" w:customStyle="1" w:styleId="WW-Absatz-Standardschriftart">
    <w:name w:val="WW-Absatz-Standardschriftart"/>
    <w:rsid w:val="00127054"/>
  </w:style>
  <w:style w:type="character" w:customStyle="1" w:styleId="WW-Absatz-Standardschriftart1">
    <w:name w:val="WW-Absatz-Standardschriftart1"/>
    <w:rsid w:val="00127054"/>
  </w:style>
  <w:style w:type="character" w:customStyle="1" w:styleId="WW-Absatz-Standardschriftart11">
    <w:name w:val="WW-Absatz-Standardschriftart11"/>
    <w:rsid w:val="00127054"/>
  </w:style>
  <w:style w:type="character" w:customStyle="1" w:styleId="WW-Absatz-Standardschriftart111">
    <w:name w:val="WW-Absatz-Standardschriftart111"/>
    <w:rsid w:val="00127054"/>
  </w:style>
  <w:style w:type="character" w:customStyle="1" w:styleId="WW8Num4z1">
    <w:name w:val="WW8Num4z1"/>
    <w:rsid w:val="00127054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127054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127054"/>
    <w:rPr>
      <w:sz w:val="20"/>
      <w:szCs w:val="20"/>
    </w:rPr>
  </w:style>
  <w:style w:type="character" w:customStyle="1" w:styleId="WW8Num5z1">
    <w:name w:val="WW8Num5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127054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127054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127054"/>
  </w:style>
  <w:style w:type="character" w:customStyle="1" w:styleId="WW8Num6z1">
    <w:name w:val="WW8Num6z1"/>
    <w:rsid w:val="00127054"/>
    <w:rPr>
      <w:rFonts w:ascii="Courier New" w:hAnsi="Courier New" w:cs="StarSymbol" w:hint="default"/>
    </w:rPr>
  </w:style>
  <w:style w:type="character" w:customStyle="1" w:styleId="WW8Num6z2">
    <w:name w:val="WW8Num6z2"/>
    <w:rsid w:val="00127054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127054"/>
    <w:rPr>
      <w:sz w:val="20"/>
      <w:szCs w:val="20"/>
    </w:rPr>
  </w:style>
  <w:style w:type="character" w:customStyle="1" w:styleId="WW8Num8z1">
    <w:name w:val="WW8Num8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127054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127054"/>
    <w:rPr>
      <w:rFonts w:ascii="Courier New" w:hAnsi="Courier New" w:cs="StarSymbol" w:hint="default"/>
    </w:rPr>
  </w:style>
  <w:style w:type="character" w:customStyle="1" w:styleId="WW8Num10z2">
    <w:name w:val="WW8Num10z2"/>
    <w:rsid w:val="00127054"/>
    <w:rPr>
      <w:rFonts w:ascii="Wingdings" w:hAnsi="Wingdings" w:cs="Courier New" w:hint="default"/>
    </w:rPr>
  </w:style>
  <w:style w:type="character" w:customStyle="1" w:styleId="WW8Num11z1">
    <w:name w:val="WW8Num11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127054"/>
    <w:rPr>
      <w:rFonts w:ascii="Symbol" w:hAnsi="Symbol" w:cs="Symbol" w:hint="default"/>
      <w:sz w:val="20"/>
      <w:szCs w:val="20"/>
    </w:rPr>
  </w:style>
  <w:style w:type="character" w:customStyle="1" w:styleId="WW8Num12z2">
    <w:name w:val="WW8Num12z2"/>
    <w:rsid w:val="00127054"/>
    <w:rPr>
      <w:rFonts w:ascii="Wingdings" w:hAnsi="Wingdings" w:cs="Courier New" w:hint="default"/>
      <w:sz w:val="20"/>
      <w:szCs w:val="20"/>
    </w:rPr>
  </w:style>
  <w:style w:type="character" w:customStyle="1" w:styleId="2f0">
    <w:name w:val="Основной шрифт абзаца2"/>
    <w:rsid w:val="00127054"/>
  </w:style>
  <w:style w:type="character" w:customStyle="1" w:styleId="WW8Num13z1">
    <w:name w:val="WW8Num13z1"/>
    <w:rsid w:val="00127054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127054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127054"/>
  </w:style>
  <w:style w:type="character" w:customStyle="1" w:styleId="WW-Absatz-Standardschriftart111111">
    <w:name w:val="WW-Absatz-Standardschriftart111111"/>
    <w:rsid w:val="00127054"/>
  </w:style>
  <w:style w:type="character" w:customStyle="1" w:styleId="WW-Absatz-Standardschriftart1111111">
    <w:name w:val="WW-Absatz-Standardschriftart1111111"/>
    <w:rsid w:val="00127054"/>
  </w:style>
  <w:style w:type="character" w:customStyle="1" w:styleId="WW-">
    <w:name w:val="WW-Основной шрифт абзаца"/>
    <w:rsid w:val="00127054"/>
  </w:style>
  <w:style w:type="character" w:customStyle="1" w:styleId="WW8Num5z3">
    <w:name w:val="WW8Num5z3"/>
    <w:rsid w:val="00127054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127054"/>
    <w:rPr>
      <w:rFonts w:ascii="Symbol" w:hAnsi="Symbol" w:cs="Symbol" w:hint="default"/>
    </w:rPr>
  </w:style>
  <w:style w:type="character" w:customStyle="1" w:styleId="WW8Num7z3">
    <w:name w:val="WW8Num7z3"/>
    <w:rsid w:val="00127054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127054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127054"/>
    <w:rPr>
      <w:rFonts w:ascii="Courier New" w:hAnsi="Courier New" w:cs="StarSymbol" w:hint="default"/>
    </w:rPr>
  </w:style>
  <w:style w:type="character" w:customStyle="1" w:styleId="WW8Num16z2">
    <w:name w:val="WW8Num16z2"/>
    <w:rsid w:val="00127054"/>
    <w:rPr>
      <w:rFonts w:ascii="Wingdings" w:hAnsi="Wingdings" w:cs="Courier New" w:hint="default"/>
    </w:rPr>
  </w:style>
  <w:style w:type="character" w:customStyle="1" w:styleId="WW8Num17z0">
    <w:name w:val="WW8Num17z0"/>
    <w:rsid w:val="00127054"/>
    <w:rPr>
      <w:sz w:val="20"/>
      <w:szCs w:val="20"/>
    </w:rPr>
  </w:style>
  <w:style w:type="character" w:customStyle="1" w:styleId="WW8Num17z1">
    <w:name w:val="WW8Num17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127054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127054"/>
    <w:rPr>
      <w:sz w:val="20"/>
      <w:szCs w:val="20"/>
    </w:rPr>
  </w:style>
  <w:style w:type="character" w:customStyle="1" w:styleId="WW8Num18z1">
    <w:name w:val="WW8Num18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127054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127054"/>
    <w:rPr>
      <w:sz w:val="20"/>
      <w:szCs w:val="20"/>
    </w:rPr>
  </w:style>
  <w:style w:type="character" w:customStyle="1" w:styleId="WW8Num25z1">
    <w:name w:val="WW8Num25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127054"/>
    <w:rPr>
      <w:rFonts w:ascii="Symbol" w:hAnsi="Symbol" w:cs="Symbol" w:hint="default"/>
      <w:sz w:val="20"/>
      <w:szCs w:val="20"/>
    </w:rPr>
  </w:style>
  <w:style w:type="character" w:customStyle="1" w:styleId="WW8Num26z1">
    <w:name w:val="WW8Num26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27z0">
    <w:name w:val="WW8Num27z0"/>
    <w:rsid w:val="00127054"/>
    <w:rPr>
      <w:sz w:val="20"/>
      <w:szCs w:val="20"/>
    </w:rPr>
  </w:style>
  <w:style w:type="character" w:customStyle="1" w:styleId="WW8Num27z1">
    <w:name w:val="WW8Num27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127054"/>
    <w:rPr>
      <w:rFonts w:ascii="Symbol" w:hAnsi="Symbol" w:cs="Symbol" w:hint="default"/>
      <w:sz w:val="20"/>
      <w:szCs w:val="20"/>
    </w:rPr>
  </w:style>
  <w:style w:type="character" w:customStyle="1" w:styleId="WW8Num36z0">
    <w:name w:val="WW8Num36z0"/>
    <w:rsid w:val="00127054"/>
    <w:rPr>
      <w:rFonts w:ascii="Symbol" w:hAnsi="Symbol" w:cs="Symbol" w:hint="default"/>
    </w:rPr>
  </w:style>
  <w:style w:type="character" w:customStyle="1" w:styleId="WW8Num36z1">
    <w:name w:val="WW8Num36z1"/>
    <w:rsid w:val="00127054"/>
    <w:rPr>
      <w:rFonts w:ascii="Courier New" w:hAnsi="Courier New" w:cs="StarSymbol" w:hint="default"/>
    </w:rPr>
  </w:style>
  <w:style w:type="character" w:customStyle="1" w:styleId="WW8Num36z2">
    <w:name w:val="WW8Num36z2"/>
    <w:rsid w:val="00127054"/>
    <w:rPr>
      <w:rFonts w:ascii="Wingdings" w:hAnsi="Wingdings" w:cs="Courier New" w:hint="default"/>
    </w:rPr>
  </w:style>
  <w:style w:type="character" w:customStyle="1" w:styleId="WW8Num37z0">
    <w:name w:val="WW8Num37z0"/>
    <w:rsid w:val="00127054"/>
    <w:rPr>
      <w:rFonts w:ascii="Symbol" w:hAnsi="Symbol" w:cs="Symbol" w:hint="default"/>
    </w:rPr>
  </w:style>
  <w:style w:type="character" w:customStyle="1" w:styleId="WW8Num37z1">
    <w:name w:val="WW8Num37z1"/>
    <w:rsid w:val="00127054"/>
    <w:rPr>
      <w:rFonts w:ascii="Courier New" w:hAnsi="Courier New" w:cs="StarSymbol" w:hint="default"/>
    </w:rPr>
  </w:style>
  <w:style w:type="character" w:customStyle="1" w:styleId="WW8Num39z0">
    <w:name w:val="WW8Num39z0"/>
    <w:rsid w:val="00127054"/>
    <w:rPr>
      <w:rFonts w:ascii="Wingdings" w:hAnsi="Wingdings" w:cs="Courier New" w:hint="default"/>
    </w:rPr>
  </w:style>
  <w:style w:type="character" w:customStyle="1" w:styleId="WW8Num39z1">
    <w:name w:val="WW8Num39z1"/>
    <w:rsid w:val="00127054"/>
    <w:rPr>
      <w:rFonts w:ascii="Courier New" w:hAnsi="Courier New" w:cs="StarSymbol" w:hint="default"/>
    </w:rPr>
  </w:style>
  <w:style w:type="character" w:customStyle="1" w:styleId="WW8Num39z3">
    <w:name w:val="WW8Num39z3"/>
    <w:rsid w:val="00127054"/>
    <w:rPr>
      <w:rFonts w:ascii="Symbol" w:hAnsi="Symbol" w:cs="Symbol" w:hint="default"/>
    </w:rPr>
  </w:style>
  <w:style w:type="character" w:customStyle="1" w:styleId="WW8Num42z1">
    <w:name w:val="WW8Num42z1"/>
    <w:rsid w:val="00127054"/>
    <w:rPr>
      <w:rFonts w:ascii="Courier New" w:hAnsi="Courier New" w:cs="StarSymbol" w:hint="default"/>
    </w:rPr>
  </w:style>
  <w:style w:type="character" w:customStyle="1" w:styleId="WW8Num42z2">
    <w:name w:val="WW8Num42z2"/>
    <w:rsid w:val="00127054"/>
    <w:rPr>
      <w:rFonts w:ascii="Wingdings" w:hAnsi="Wingdings" w:hint="default"/>
    </w:rPr>
  </w:style>
  <w:style w:type="character" w:customStyle="1" w:styleId="WW8Num44z0">
    <w:name w:val="WW8Num44z0"/>
    <w:rsid w:val="00127054"/>
    <w:rPr>
      <w:rFonts w:ascii="Wingdings" w:hAnsi="Wingdings" w:cs="Courier New" w:hint="default"/>
    </w:rPr>
  </w:style>
  <w:style w:type="character" w:customStyle="1" w:styleId="WW8Num44z1">
    <w:name w:val="WW8Num44z1"/>
    <w:rsid w:val="00127054"/>
    <w:rPr>
      <w:rFonts w:ascii="Courier New" w:hAnsi="Courier New" w:cs="StarSymbol" w:hint="default"/>
    </w:rPr>
  </w:style>
  <w:style w:type="character" w:customStyle="1" w:styleId="WW8Num44z3">
    <w:name w:val="WW8Num44z3"/>
    <w:rsid w:val="00127054"/>
    <w:rPr>
      <w:rFonts w:ascii="Symbol" w:hAnsi="Symbol" w:cs="Symbol" w:hint="default"/>
    </w:rPr>
  </w:style>
  <w:style w:type="character" w:customStyle="1" w:styleId="WW8Num45z0">
    <w:name w:val="WW8Num45z0"/>
    <w:rsid w:val="00127054"/>
    <w:rPr>
      <w:rFonts w:ascii="Symbol" w:hAnsi="Symbol" w:cs="Symbol" w:hint="default"/>
    </w:rPr>
  </w:style>
  <w:style w:type="character" w:customStyle="1" w:styleId="WW8Num45z1">
    <w:name w:val="WW8Num45z1"/>
    <w:rsid w:val="00127054"/>
    <w:rPr>
      <w:rFonts w:ascii="Courier New" w:hAnsi="Courier New" w:cs="StarSymbol" w:hint="default"/>
    </w:rPr>
  </w:style>
  <w:style w:type="character" w:customStyle="1" w:styleId="WW8Num46z1">
    <w:name w:val="WW8Num46z1"/>
    <w:rsid w:val="00127054"/>
    <w:rPr>
      <w:rFonts w:ascii="Courier New" w:hAnsi="Courier New" w:cs="StarSymbol" w:hint="default"/>
    </w:rPr>
  </w:style>
  <w:style w:type="character" w:customStyle="1" w:styleId="WW8Num46z2">
    <w:name w:val="WW8Num46z2"/>
    <w:rsid w:val="00127054"/>
    <w:rPr>
      <w:rFonts w:ascii="Wingdings" w:hAnsi="Wingdings" w:hint="default"/>
    </w:rPr>
  </w:style>
  <w:style w:type="character" w:customStyle="1" w:styleId="WW8Num50z0">
    <w:name w:val="WW8Num50z0"/>
    <w:rsid w:val="00127054"/>
    <w:rPr>
      <w:rFonts w:ascii="Wingdings" w:hAnsi="Wingdings" w:cs="Courier New" w:hint="default"/>
    </w:rPr>
  </w:style>
  <w:style w:type="character" w:customStyle="1" w:styleId="WW8Num50z1">
    <w:name w:val="WW8Num50z1"/>
    <w:rsid w:val="00127054"/>
    <w:rPr>
      <w:rFonts w:ascii="Courier New" w:hAnsi="Courier New" w:cs="StarSymbol" w:hint="default"/>
    </w:rPr>
  </w:style>
  <w:style w:type="character" w:customStyle="1" w:styleId="WW8Num50z3">
    <w:name w:val="WW8Num50z3"/>
    <w:rsid w:val="00127054"/>
    <w:rPr>
      <w:rFonts w:ascii="Symbol" w:hAnsi="Symbol" w:cs="Symbol" w:hint="default"/>
    </w:rPr>
  </w:style>
  <w:style w:type="character" w:customStyle="1" w:styleId="WW8Num51z0">
    <w:name w:val="WW8Num51z0"/>
    <w:rsid w:val="00127054"/>
    <w:rPr>
      <w:rFonts w:ascii="Wingdings" w:hAnsi="Wingdings" w:hint="default"/>
    </w:rPr>
  </w:style>
  <w:style w:type="character" w:customStyle="1" w:styleId="WW8Num52z0">
    <w:name w:val="WW8Num52z0"/>
    <w:rsid w:val="00127054"/>
    <w:rPr>
      <w:rFonts w:ascii="Wingdings" w:hAnsi="Wingdings" w:cs="Courier New" w:hint="default"/>
    </w:rPr>
  </w:style>
  <w:style w:type="character" w:customStyle="1" w:styleId="WW8Num52z1">
    <w:name w:val="WW8Num52z1"/>
    <w:rsid w:val="00127054"/>
    <w:rPr>
      <w:rFonts w:ascii="Courier New" w:hAnsi="Courier New" w:cs="StarSymbol" w:hint="default"/>
    </w:rPr>
  </w:style>
  <w:style w:type="character" w:customStyle="1" w:styleId="WW8Num52z3">
    <w:name w:val="WW8Num52z3"/>
    <w:rsid w:val="00127054"/>
    <w:rPr>
      <w:rFonts w:ascii="Symbol" w:hAnsi="Symbol" w:cs="Symbol" w:hint="default"/>
    </w:rPr>
  </w:style>
  <w:style w:type="character" w:customStyle="1" w:styleId="WW8Num53z0">
    <w:name w:val="WW8Num53z0"/>
    <w:rsid w:val="00127054"/>
    <w:rPr>
      <w:rFonts w:ascii="Symbol" w:hAnsi="Symbol" w:hint="default"/>
    </w:rPr>
  </w:style>
  <w:style w:type="character" w:customStyle="1" w:styleId="WW8Num53z1">
    <w:name w:val="WW8Num53z1"/>
    <w:rsid w:val="00127054"/>
    <w:rPr>
      <w:rFonts w:ascii="Courier New" w:hAnsi="Courier New" w:cs="StarSymbol" w:hint="default"/>
    </w:rPr>
  </w:style>
  <w:style w:type="character" w:customStyle="1" w:styleId="WW8Num53z2">
    <w:name w:val="WW8Num53z2"/>
    <w:rsid w:val="00127054"/>
    <w:rPr>
      <w:rFonts w:ascii="Wingdings" w:hAnsi="Wingdings" w:hint="default"/>
    </w:rPr>
  </w:style>
  <w:style w:type="character" w:customStyle="1" w:styleId="WW8Num54z0">
    <w:name w:val="WW8Num54z0"/>
    <w:rsid w:val="00127054"/>
    <w:rPr>
      <w:rFonts w:ascii="Symbol" w:hAnsi="Symbol" w:cs="Symbol" w:hint="default"/>
    </w:rPr>
  </w:style>
  <w:style w:type="character" w:customStyle="1" w:styleId="WW8Num54z1">
    <w:name w:val="WW8Num54z1"/>
    <w:rsid w:val="00127054"/>
    <w:rPr>
      <w:rFonts w:ascii="Courier New" w:hAnsi="Courier New" w:cs="StarSymbol" w:hint="default"/>
    </w:rPr>
  </w:style>
  <w:style w:type="character" w:customStyle="1" w:styleId="WW8Num54z2">
    <w:name w:val="WW8Num54z2"/>
    <w:rsid w:val="00127054"/>
    <w:rPr>
      <w:rFonts w:ascii="Wingdings" w:hAnsi="Wingdings" w:cs="Courier New" w:hint="default"/>
    </w:rPr>
  </w:style>
  <w:style w:type="character" w:customStyle="1" w:styleId="WW8Num55z0">
    <w:name w:val="WW8Num55z0"/>
    <w:rsid w:val="00127054"/>
    <w:rPr>
      <w:rFonts w:ascii="Symbol" w:hAnsi="Symbol" w:cs="Symbol" w:hint="default"/>
    </w:rPr>
  </w:style>
  <w:style w:type="character" w:customStyle="1" w:styleId="WW8Num55z1">
    <w:name w:val="WW8Num55z1"/>
    <w:rsid w:val="00127054"/>
    <w:rPr>
      <w:rFonts w:ascii="Courier New" w:hAnsi="Courier New" w:cs="StarSymbol" w:hint="default"/>
    </w:rPr>
  </w:style>
  <w:style w:type="character" w:customStyle="1" w:styleId="WW8Num55z2">
    <w:name w:val="WW8Num55z2"/>
    <w:rsid w:val="00127054"/>
    <w:rPr>
      <w:rFonts w:ascii="Wingdings" w:hAnsi="Wingdings" w:cs="Courier New" w:hint="default"/>
    </w:rPr>
  </w:style>
  <w:style w:type="character" w:customStyle="1" w:styleId="WW8Num57z0">
    <w:name w:val="WW8Num57z0"/>
    <w:rsid w:val="00127054"/>
    <w:rPr>
      <w:rFonts w:ascii="Symbol" w:hAnsi="Symbol" w:hint="default"/>
    </w:rPr>
  </w:style>
  <w:style w:type="character" w:customStyle="1" w:styleId="WW8Num57z1">
    <w:name w:val="WW8Num57z1"/>
    <w:rsid w:val="00127054"/>
    <w:rPr>
      <w:rFonts w:ascii="Courier New" w:hAnsi="Courier New" w:cs="StarSymbol" w:hint="default"/>
    </w:rPr>
  </w:style>
  <w:style w:type="character" w:customStyle="1" w:styleId="WW8Num57z2">
    <w:name w:val="WW8Num57z2"/>
    <w:rsid w:val="00127054"/>
    <w:rPr>
      <w:rFonts w:ascii="Wingdings" w:hAnsi="Wingdings" w:hint="default"/>
    </w:rPr>
  </w:style>
  <w:style w:type="character" w:customStyle="1" w:styleId="WW8Num58z0">
    <w:name w:val="WW8Num58z0"/>
    <w:rsid w:val="00127054"/>
    <w:rPr>
      <w:rFonts w:ascii="Wingdings" w:hAnsi="Wingdings" w:cs="Courier New" w:hint="default"/>
    </w:rPr>
  </w:style>
  <w:style w:type="character" w:customStyle="1" w:styleId="WW8Num58z1">
    <w:name w:val="WW8Num58z1"/>
    <w:rsid w:val="00127054"/>
    <w:rPr>
      <w:rFonts w:ascii="Courier New" w:hAnsi="Courier New" w:cs="StarSymbol" w:hint="default"/>
    </w:rPr>
  </w:style>
  <w:style w:type="character" w:customStyle="1" w:styleId="WW8Num58z3">
    <w:name w:val="WW8Num58z3"/>
    <w:rsid w:val="00127054"/>
    <w:rPr>
      <w:rFonts w:ascii="Symbol" w:hAnsi="Symbol" w:cs="Symbol" w:hint="default"/>
    </w:rPr>
  </w:style>
  <w:style w:type="character" w:customStyle="1" w:styleId="WW-1">
    <w:name w:val="WW-Основной шрифт абзаца1"/>
    <w:rsid w:val="00127054"/>
  </w:style>
  <w:style w:type="character" w:customStyle="1" w:styleId="3fffffffffffffffffff">
    <w:name w:val="ﾎ3f・f・f・f・f・f・f・f ・f・f・f・f・f ・f・f・f・f・f・f"/>
    <w:rsid w:val="00127054"/>
    <w:rPr>
      <w:sz w:val="20"/>
      <w:szCs w:val="20"/>
    </w:rPr>
  </w:style>
  <w:style w:type="character" w:customStyle="1" w:styleId="WW-Absatz-Standardschriftart11111111">
    <w:name w:val="WW-Absatz-Standardschriftart11111111"/>
    <w:rsid w:val="00127054"/>
    <w:rPr>
      <w:sz w:val="20"/>
      <w:szCs w:val="20"/>
    </w:rPr>
  </w:style>
  <w:style w:type="character" w:customStyle="1" w:styleId="WW-Absatz-Standardschriftart111111111">
    <w:name w:val="WW-Absatz-Standardschriftart111111111"/>
    <w:rsid w:val="00127054"/>
    <w:rPr>
      <w:sz w:val="20"/>
      <w:szCs w:val="20"/>
    </w:rPr>
  </w:style>
  <w:style w:type="character" w:customStyle="1" w:styleId="WW-Absatz-Standardschriftart1111111111">
    <w:name w:val="WW-Absatz-Standardschriftart1111111111"/>
    <w:rsid w:val="00127054"/>
    <w:rPr>
      <w:sz w:val="20"/>
      <w:szCs w:val="20"/>
    </w:rPr>
  </w:style>
  <w:style w:type="character" w:customStyle="1" w:styleId="WW8Num15z0">
    <w:name w:val="WW8Num15z0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127054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127054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127054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127054"/>
    <w:rPr>
      <w:sz w:val="20"/>
      <w:szCs w:val="20"/>
    </w:rPr>
  </w:style>
  <w:style w:type="character" w:customStyle="1" w:styleId="WW8Num1z0">
    <w:name w:val="WW8Num1z0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127054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127054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127054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127054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127054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127054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127054"/>
    <w:rPr>
      <w:sz w:val="20"/>
      <w:szCs w:val="20"/>
    </w:rPr>
  </w:style>
  <w:style w:type="character" w:customStyle="1" w:styleId="WW8Num20z1">
    <w:name w:val="WW8Num20z1"/>
    <w:rsid w:val="00127054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127054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127054"/>
    <w:rPr>
      <w:rFonts w:ascii="Symbol" w:hAnsi="Symbol" w:cs="Symbol" w:hint="default"/>
      <w:sz w:val="20"/>
      <w:szCs w:val="20"/>
    </w:rPr>
  </w:style>
  <w:style w:type="character" w:customStyle="1" w:styleId="WW8Num25z2">
    <w:name w:val="WW8Num25z2"/>
    <w:rsid w:val="00127054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127054"/>
    <w:rPr>
      <w:sz w:val="20"/>
      <w:szCs w:val="20"/>
    </w:rPr>
  </w:style>
  <w:style w:type="character" w:customStyle="1" w:styleId="1f5">
    <w:name w:val="Номер страницы1"/>
    <w:rsid w:val="00127054"/>
    <w:rPr>
      <w:sz w:val="20"/>
      <w:szCs w:val="20"/>
    </w:rPr>
  </w:style>
  <w:style w:type="character" w:customStyle="1" w:styleId="BulletSymbols">
    <w:name w:val="Bullet Symbols"/>
    <w:rsid w:val="00127054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127054"/>
    <w:rPr>
      <w:sz w:val="20"/>
      <w:szCs w:val="20"/>
    </w:rPr>
  </w:style>
  <w:style w:type="character" w:customStyle="1" w:styleId="afffff3">
    <w:name w:val="Маркеры списка"/>
    <w:rsid w:val="00127054"/>
    <w:rPr>
      <w:rFonts w:ascii="StarSymbol" w:eastAsia="StarSymbol" w:hAnsi="StarSymbol" w:cs="StarSymbol" w:hint="eastAsia"/>
      <w:sz w:val="18"/>
      <w:szCs w:val="18"/>
    </w:rPr>
  </w:style>
  <w:style w:type="character" w:customStyle="1" w:styleId="afffff4">
    <w:name w:val="Символ нумерации"/>
    <w:rsid w:val="00127054"/>
  </w:style>
  <w:style w:type="paragraph" w:customStyle="1" w:styleId="font11">
    <w:name w:val="font11"/>
    <w:basedOn w:val="a2"/>
    <w:rsid w:val="0012705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49">
    <w:name w:val="xl149"/>
    <w:basedOn w:val="a2"/>
    <w:rsid w:val="001270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a2"/>
    <w:rsid w:val="001270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1">
    <w:name w:val="xl151"/>
    <w:basedOn w:val="a2"/>
    <w:rsid w:val="001270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2"/>
    <w:rsid w:val="001270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3">
    <w:name w:val="xl153"/>
    <w:basedOn w:val="a2"/>
    <w:rsid w:val="001270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HEADERTEXT0">
    <w:name w:val=".HEADERTEXT"/>
    <w:uiPriority w:val="99"/>
    <w:rsid w:val="0012705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numbering" w:customStyle="1" w:styleId="83">
    <w:name w:val="Нет списка8"/>
    <w:next w:val="a6"/>
    <w:uiPriority w:val="99"/>
    <w:semiHidden/>
    <w:unhideWhenUsed/>
    <w:rsid w:val="00DE56ED"/>
  </w:style>
  <w:style w:type="paragraph" w:customStyle="1" w:styleId="1f6">
    <w:name w:val="Заголовок оглавления1"/>
    <w:basedOn w:val="10"/>
    <w:next w:val="a2"/>
    <w:uiPriority w:val="39"/>
    <w:unhideWhenUsed/>
    <w:qFormat/>
    <w:rsid w:val="00DE56ED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/>
      <w:color w:val="365F91"/>
      <w:lang w:val="ru-RU" w:eastAsia="en-US"/>
    </w:rPr>
  </w:style>
  <w:style w:type="table" w:customStyle="1" w:styleId="92">
    <w:name w:val="Сетка таблицы9"/>
    <w:basedOn w:val="a5"/>
    <w:next w:val="af2"/>
    <w:uiPriority w:val="99"/>
    <w:rsid w:val="00DE56ED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6"/>
    <w:uiPriority w:val="99"/>
    <w:semiHidden/>
    <w:unhideWhenUsed/>
    <w:rsid w:val="00DE56ED"/>
  </w:style>
  <w:style w:type="table" w:customStyle="1" w:styleId="250">
    <w:name w:val="Сетка таблицы25"/>
    <w:basedOn w:val="a5"/>
    <w:next w:val="af2"/>
    <w:uiPriority w:val="59"/>
    <w:rsid w:val="00DE56ED"/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Placeholder Text"/>
    <w:uiPriority w:val="99"/>
    <w:semiHidden/>
    <w:rsid w:val="00DE56ED"/>
    <w:rPr>
      <w:color w:val="808080"/>
    </w:rPr>
  </w:style>
  <w:style w:type="character" w:customStyle="1" w:styleId="w">
    <w:name w:val="w"/>
    <w:rsid w:val="00DE56ED"/>
  </w:style>
  <w:style w:type="paragraph" w:customStyle="1" w:styleId="afffff6">
    <w:name w:val="???????"/>
    <w:rsid w:val="00DE56E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</w:style>
  <w:style w:type="paragraph" w:customStyle="1" w:styleId="Style12">
    <w:name w:val="Style12"/>
    <w:basedOn w:val="a2"/>
    <w:uiPriority w:val="99"/>
    <w:rsid w:val="00DE56ED"/>
    <w:pPr>
      <w:widowControl w:val="0"/>
      <w:autoSpaceDE w:val="0"/>
      <w:autoSpaceDN w:val="0"/>
      <w:adjustRightInd w:val="0"/>
      <w:spacing w:after="0" w:line="324" w:lineRule="exact"/>
      <w:ind w:firstLine="571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FontStyle22">
    <w:name w:val="Font Style22"/>
    <w:uiPriority w:val="99"/>
    <w:rsid w:val="00DE56ED"/>
    <w:rPr>
      <w:rFonts w:ascii="Times New Roman" w:hAnsi="Times New Roman" w:cs="Times New Roman" w:hint="default"/>
      <w:i/>
      <w:iCs w:val="0"/>
      <w:sz w:val="26"/>
    </w:rPr>
  </w:style>
  <w:style w:type="numbering" w:customStyle="1" w:styleId="93">
    <w:name w:val="Нет списка9"/>
    <w:next w:val="a6"/>
    <w:uiPriority w:val="99"/>
    <w:semiHidden/>
    <w:unhideWhenUsed/>
    <w:rsid w:val="00C65A2B"/>
  </w:style>
  <w:style w:type="table" w:customStyle="1" w:styleId="100">
    <w:name w:val="Сетка таблицы10"/>
    <w:basedOn w:val="a5"/>
    <w:next w:val="af2"/>
    <w:uiPriority w:val="59"/>
    <w:rsid w:val="00C65A2B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6"/>
    <w:uiPriority w:val="99"/>
    <w:semiHidden/>
    <w:unhideWhenUsed/>
    <w:rsid w:val="00C65A2B"/>
  </w:style>
  <w:style w:type="paragraph" w:styleId="afffff7">
    <w:name w:val="TOC Heading"/>
    <w:basedOn w:val="10"/>
    <w:next w:val="a2"/>
    <w:uiPriority w:val="39"/>
    <w:semiHidden/>
    <w:unhideWhenUsed/>
    <w:qFormat/>
    <w:rsid w:val="00E4230D"/>
    <w:pPr>
      <w:autoSpaceDE/>
      <w:autoSpaceDN/>
      <w:spacing w:before="240" w:after="60" w:line="276" w:lineRule="auto"/>
      <w:jc w:val="left"/>
      <w:outlineLvl w:val="9"/>
    </w:pPr>
    <w:rPr>
      <w:rFonts w:ascii="Calibri Light" w:hAnsi="Calibri Light"/>
      <w:kern w:val="32"/>
      <w:sz w:val="32"/>
      <w:szCs w:val="32"/>
      <w:lang w:val="ru-RU" w:eastAsia="ru-RU"/>
    </w:rPr>
  </w:style>
  <w:style w:type="numbering" w:customStyle="1" w:styleId="101">
    <w:name w:val="Нет списка10"/>
    <w:next w:val="a6"/>
    <w:uiPriority w:val="99"/>
    <w:semiHidden/>
    <w:unhideWhenUsed/>
    <w:rsid w:val="00E4230D"/>
  </w:style>
  <w:style w:type="character" w:customStyle="1" w:styleId="161">
    <w:name w:val="Знак Знак16"/>
    <w:uiPriority w:val="99"/>
    <w:rsid w:val="00E4230D"/>
    <w:rPr>
      <w:rFonts w:ascii="Arial" w:hAnsi="Arial" w:cs="Arial"/>
      <w:b/>
      <w:bCs/>
      <w:color w:val="000080"/>
      <w:lang w:val="ru-RU" w:eastAsia="ru-RU"/>
    </w:rPr>
  </w:style>
  <w:style w:type="character" w:customStyle="1" w:styleId="151">
    <w:name w:val="Знак Знак15"/>
    <w:uiPriority w:val="99"/>
    <w:rsid w:val="00E4230D"/>
    <w:rPr>
      <w:rFonts w:cs="Times New Roman"/>
      <w:b/>
      <w:bCs/>
      <w:sz w:val="24"/>
      <w:szCs w:val="24"/>
      <w:lang w:val="ru-RU" w:eastAsia="ru-RU"/>
    </w:rPr>
  </w:style>
  <w:style w:type="character" w:customStyle="1" w:styleId="142">
    <w:name w:val="Знак Знак14"/>
    <w:uiPriority w:val="99"/>
    <w:rsid w:val="00E4230D"/>
    <w:rPr>
      <w:rFonts w:cs="Times New Roman"/>
      <w:sz w:val="24"/>
      <w:szCs w:val="24"/>
      <w:lang w:val="ru-RU" w:eastAsia="ru-RU"/>
    </w:rPr>
  </w:style>
  <w:style w:type="character" w:customStyle="1" w:styleId="132">
    <w:name w:val="Знак Знак13"/>
    <w:uiPriority w:val="99"/>
    <w:rsid w:val="00E4230D"/>
    <w:rPr>
      <w:rFonts w:cs="Times New Roman"/>
      <w:b/>
      <w:bCs/>
      <w:sz w:val="28"/>
      <w:szCs w:val="28"/>
      <w:lang w:val="ru-RU" w:eastAsia="ru-RU"/>
    </w:rPr>
  </w:style>
  <w:style w:type="character" w:customStyle="1" w:styleId="123">
    <w:name w:val="Знак Знак12"/>
    <w:uiPriority w:val="99"/>
    <w:rsid w:val="00E4230D"/>
    <w:rPr>
      <w:rFonts w:cs="Times New Roman"/>
      <w:b/>
      <w:bCs/>
      <w:sz w:val="24"/>
      <w:szCs w:val="24"/>
      <w:lang w:val="ru-RU" w:eastAsia="ru-RU"/>
    </w:rPr>
  </w:style>
  <w:style w:type="character" w:customStyle="1" w:styleId="114">
    <w:name w:val="Знак Знак11"/>
    <w:uiPriority w:val="99"/>
    <w:rsid w:val="00E4230D"/>
    <w:rPr>
      <w:rFonts w:cs="Times New Roman"/>
      <w:b/>
      <w:bCs/>
      <w:sz w:val="24"/>
      <w:szCs w:val="24"/>
      <w:lang w:val="ru-RU" w:eastAsia="ru-RU"/>
    </w:rPr>
  </w:style>
  <w:style w:type="character" w:customStyle="1" w:styleId="102">
    <w:name w:val="Знак Знак10"/>
    <w:uiPriority w:val="99"/>
    <w:rsid w:val="00E4230D"/>
    <w:rPr>
      <w:rFonts w:cs="Times New Roman"/>
      <w:b/>
      <w:bCs/>
      <w:sz w:val="24"/>
      <w:szCs w:val="24"/>
      <w:lang w:val="ru-RU" w:eastAsia="ru-RU"/>
    </w:rPr>
  </w:style>
  <w:style w:type="character" w:customStyle="1" w:styleId="94">
    <w:name w:val="Знак Знак9"/>
    <w:uiPriority w:val="99"/>
    <w:rsid w:val="00E4230D"/>
    <w:rPr>
      <w:rFonts w:cs="Times New Roman"/>
      <w:sz w:val="28"/>
      <w:szCs w:val="28"/>
      <w:lang w:val="ru-RU" w:eastAsia="ru-RU"/>
    </w:rPr>
  </w:style>
  <w:style w:type="character" w:customStyle="1" w:styleId="84">
    <w:name w:val="Знак Знак8"/>
    <w:uiPriority w:val="99"/>
    <w:rsid w:val="00E4230D"/>
    <w:rPr>
      <w:rFonts w:cs="Times New Roman"/>
      <w:sz w:val="24"/>
      <w:szCs w:val="24"/>
      <w:lang w:val="ru-RU" w:eastAsia="ru-RU"/>
    </w:rPr>
  </w:style>
  <w:style w:type="character" w:customStyle="1" w:styleId="74">
    <w:name w:val="Знак Знак7"/>
    <w:uiPriority w:val="99"/>
    <w:semiHidden/>
    <w:rsid w:val="00E4230D"/>
    <w:rPr>
      <w:rFonts w:cs="Times New Roman"/>
      <w:lang w:val="ru-RU" w:eastAsia="ru-RU"/>
    </w:rPr>
  </w:style>
  <w:style w:type="paragraph" w:customStyle="1" w:styleId="afffff8">
    <w:name w:val="Заголовок статьи"/>
    <w:basedOn w:val="a2"/>
    <w:next w:val="a2"/>
    <w:uiPriority w:val="99"/>
    <w:rsid w:val="00E4230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</w:rPr>
  </w:style>
  <w:style w:type="character" w:customStyle="1" w:styleId="64">
    <w:name w:val="Знак Знак6"/>
    <w:uiPriority w:val="99"/>
    <w:rsid w:val="00E4230D"/>
    <w:rPr>
      <w:rFonts w:cs="Times New Roman"/>
      <w:sz w:val="24"/>
      <w:szCs w:val="24"/>
      <w:lang w:val="ru-RU" w:eastAsia="ru-RU"/>
    </w:rPr>
  </w:style>
  <w:style w:type="character" w:customStyle="1" w:styleId="46">
    <w:name w:val="Знак Знак4"/>
    <w:uiPriority w:val="99"/>
    <w:rsid w:val="00E4230D"/>
    <w:rPr>
      <w:rFonts w:cs="Times New Roman"/>
      <w:sz w:val="24"/>
      <w:szCs w:val="24"/>
      <w:lang w:val="ru-RU" w:eastAsia="ru-RU"/>
    </w:rPr>
  </w:style>
  <w:style w:type="character" w:customStyle="1" w:styleId="2f1">
    <w:name w:val="Знак Знак2"/>
    <w:uiPriority w:val="99"/>
    <w:rsid w:val="00E4230D"/>
    <w:rPr>
      <w:rFonts w:cs="Times New Roman"/>
      <w:b/>
      <w:bCs/>
      <w:sz w:val="24"/>
      <w:szCs w:val="24"/>
      <w:lang w:val="ru-RU" w:eastAsia="ru-RU"/>
    </w:rPr>
  </w:style>
  <w:style w:type="character" w:customStyle="1" w:styleId="afffff9">
    <w:name w:val="Знак Знак"/>
    <w:uiPriority w:val="99"/>
    <w:rsid w:val="00E4230D"/>
    <w:rPr>
      <w:rFonts w:cs="Times New Roman"/>
      <w:sz w:val="24"/>
      <w:szCs w:val="24"/>
      <w:lang w:val="ru-RU" w:eastAsia="ru-RU"/>
    </w:rPr>
  </w:style>
  <w:style w:type="paragraph" w:customStyle="1" w:styleId="afffffa">
    <w:name w:val="Знак Знак Знак Знак"/>
    <w:basedOn w:val="a2"/>
    <w:uiPriority w:val="99"/>
    <w:rsid w:val="00E4230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b">
    <w:name w:val="Знак Знак Знак Знак Знак Знак Знак"/>
    <w:basedOn w:val="a2"/>
    <w:uiPriority w:val="99"/>
    <w:rsid w:val="00E423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c">
    <w:name w:val="Document Map"/>
    <w:basedOn w:val="a2"/>
    <w:link w:val="afffffd"/>
    <w:uiPriority w:val="99"/>
    <w:rsid w:val="00E4230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fffd">
    <w:name w:val="Схема документа Знак"/>
    <w:link w:val="afffffc"/>
    <w:uiPriority w:val="99"/>
    <w:rsid w:val="00E4230D"/>
    <w:rPr>
      <w:rFonts w:ascii="Tahoma" w:hAnsi="Tahoma" w:cs="Tahoma"/>
      <w:shd w:val="clear" w:color="auto" w:fill="000080"/>
    </w:rPr>
  </w:style>
  <w:style w:type="table" w:customStyle="1" w:styleId="152">
    <w:name w:val="Сетка таблицы15"/>
    <w:basedOn w:val="a5"/>
    <w:next w:val="af2"/>
    <w:uiPriority w:val="99"/>
    <w:rsid w:val="00E4230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Знак6"/>
    <w:basedOn w:val="a2"/>
    <w:uiPriority w:val="99"/>
    <w:rsid w:val="00E423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7">
    <w:name w:val="Знак Знак Знак Знак1"/>
    <w:basedOn w:val="a2"/>
    <w:uiPriority w:val="99"/>
    <w:rsid w:val="00E4230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10">
    <w:name w:val="Знак61"/>
    <w:basedOn w:val="a2"/>
    <w:uiPriority w:val="99"/>
    <w:rsid w:val="00E423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11">
    <w:name w:val="Знак Знак121"/>
    <w:uiPriority w:val="99"/>
    <w:rsid w:val="00E4230D"/>
    <w:rPr>
      <w:rFonts w:cs="Times New Roman"/>
      <w:b/>
      <w:bCs/>
      <w:sz w:val="24"/>
      <w:szCs w:val="24"/>
      <w:lang w:val="ru-RU" w:eastAsia="ru-RU"/>
    </w:rPr>
  </w:style>
  <w:style w:type="paragraph" w:customStyle="1" w:styleId="afffffe">
    <w:name w:val="Интерфейс"/>
    <w:basedOn w:val="a2"/>
    <w:next w:val="a2"/>
    <w:uiPriority w:val="99"/>
    <w:rsid w:val="00E423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ECE9D8"/>
      <w:sz w:val="32"/>
      <w:szCs w:val="32"/>
    </w:rPr>
  </w:style>
  <w:style w:type="paragraph" w:customStyle="1" w:styleId="affffff">
    <w:name w:val="Основное меню"/>
    <w:basedOn w:val="a2"/>
    <w:next w:val="a2"/>
    <w:uiPriority w:val="99"/>
    <w:rsid w:val="00E423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  <w:sz w:val="34"/>
      <w:szCs w:val="34"/>
    </w:rPr>
  </w:style>
  <w:style w:type="paragraph" w:customStyle="1" w:styleId="affffff0">
    <w:name w:val="Интерактивный заголовок"/>
    <w:basedOn w:val="afffb"/>
    <w:next w:val="a2"/>
    <w:uiPriority w:val="99"/>
    <w:rsid w:val="00E4230D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sz w:val="34"/>
      <w:szCs w:val="34"/>
      <w:u w:val="single"/>
      <w:lang w:eastAsia="ru-RU"/>
    </w:rPr>
  </w:style>
  <w:style w:type="paragraph" w:customStyle="1" w:styleId="affffff1">
    <w:name w:val="Информация о версии"/>
    <w:basedOn w:val="afffc"/>
    <w:next w:val="a2"/>
    <w:uiPriority w:val="99"/>
    <w:rsid w:val="00E4230D"/>
    <w:pPr>
      <w:widowControl w:val="0"/>
      <w:suppressAutoHyphens w:val="0"/>
      <w:autoSpaceDN w:val="0"/>
      <w:adjustRightInd w:val="0"/>
    </w:pPr>
    <w:rPr>
      <w:rFonts w:cs="Arial"/>
      <w:color w:val="000080"/>
      <w:sz w:val="32"/>
      <w:szCs w:val="32"/>
      <w:lang w:eastAsia="ru-RU"/>
    </w:rPr>
  </w:style>
  <w:style w:type="paragraph" w:customStyle="1" w:styleId="affffff2">
    <w:name w:val="Колонтитул (левый)"/>
    <w:basedOn w:val="afffd"/>
    <w:next w:val="a2"/>
    <w:uiPriority w:val="99"/>
    <w:rsid w:val="00E4230D"/>
    <w:pPr>
      <w:widowControl w:val="0"/>
      <w:suppressAutoHyphens w:val="0"/>
      <w:autoSpaceDN w:val="0"/>
      <w:adjustRightInd w:val="0"/>
    </w:pPr>
    <w:rPr>
      <w:rFonts w:cs="Arial"/>
      <w:sz w:val="26"/>
      <w:szCs w:val="26"/>
      <w:lang w:eastAsia="ru-RU"/>
    </w:rPr>
  </w:style>
  <w:style w:type="paragraph" w:customStyle="1" w:styleId="affffff3">
    <w:name w:val="Текст (прав. подпись)"/>
    <w:basedOn w:val="a2"/>
    <w:next w:val="a2"/>
    <w:uiPriority w:val="99"/>
    <w:rsid w:val="00E4230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32"/>
      <w:szCs w:val="32"/>
    </w:rPr>
  </w:style>
  <w:style w:type="paragraph" w:customStyle="1" w:styleId="affffff4">
    <w:name w:val="Колонтитул (правый)"/>
    <w:basedOn w:val="affffff3"/>
    <w:next w:val="a2"/>
    <w:uiPriority w:val="99"/>
    <w:rsid w:val="00E4230D"/>
    <w:rPr>
      <w:sz w:val="26"/>
      <w:szCs w:val="26"/>
    </w:rPr>
  </w:style>
  <w:style w:type="paragraph" w:customStyle="1" w:styleId="affffff5">
    <w:name w:val="Комментарий пользователя"/>
    <w:basedOn w:val="afffc"/>
    <w:next w:val="a2"/>
    <w:uiPriority w:val="99"/>
    <w:rsid w:val="00E4230D"/>
    <w:pPr>
      <w:widowControl w:val="0"/>
      <w:suppressAutoHyphens w:val="0"/>
      <w:autoSpaceDN w:val="0"/>
      <w:adjustRightInd w:val="0"/>
      <w:jc w:val="left"/>
    </w:pPr>
    <w:rPr>
      <w:rFonts w:cs="Arial"/>
      <w:color w:val="000080"/>
      <w:sz w:val="32"/>
      <w:szCs w:val="32"/>
      <w:lang w:eastAsia="ru-RU"/>
    </w:rPr>
  </w:style>
  <w:style w:type="paragraph" w:customStyle="1" w:styleId="affffff6">
    <w:name w:val="Моноширинный"/>
    <w:basedOn w:val="a2"/>
    <w:next w:val="a2"/>
    <w:uiPriority w:val="99"/>
    <w:rsid w:val="00E423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32"/>
      <w:szCs w:val="32"/>
    </w:rPr>
  </w:style>
  <w:style w:type="paragraph" w:customStyle="1" w:styleId="affffff7">
    <w:name w:val="Объект"/>
    <w:basedOn w:val="a2"/>
    <w:next w:val="a2"/>
    <w:uiPriority w:val="99"/>
    <w:rsid w:val="00E423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32"/>
      <w:szCs w:val="32"/>
    </w:rPr>
  </w:style>
  <w:style w:type="paragraph" w:customStyle="1" w:styleId="affffff8">
    <w:name w:val="Оглавление"/>
    <w:basedOn w:val="affff9"/>
    <w:next w:val="a2"/>
    <w:uiPriority w:val="99"/>
    <w:rsid w:val="00E4230D"/>
    <w:pPr>
      <w:ind w:left="140"/>
    </w:pPr>
    <w:rPr>
      <w:sz w:val="32"/>
      <w:szCs w:val="32"/>
    </w:rPr>
  </w:style>
  <w:style w:type="paragraph" w:customStyle="1" w:styleId="affffff9">
    <w:name w:val="Переменная часть"/>
    <w:basedOn w:val="affffff"/>
    <w:next w:val="a2"/>
    <w:uiPriority w:val="99"/>
    <w:rsid w:val="00E4230D"/>
    <w:rPr>
      <w:sz w:val="30"/>
      <w:szCs w:val="30"/>
    </w:rPr>
  </w:style>
  <w:style w:type="paragraph" w:customStyle="1" w:styleId="affffffa">
    <w:name w:val="Постоянная часть"/>
    <w:basedOn w:val="affffff"/>
    <w:next w:val="a2"/>
    <w:uiPriority w:val="99"/>
    <w:rsid w:val="00E4230D"/>
    <w:rPr>
      <w:sz w:val="32"/>
      <w:szCs w:val="32"/>
    </w:rPr>
  </w:style>
  <w:style w:type="paragraph" w:customStyle="1" w:styleId="affffffb">
    <w:name w:val="Словарная статья"/>
    <w:basedOn w:val="a2"/>
    <w:next w:val="a2"/>
    <w:uiPriority w:val="99"/>
    <w:rsid w:val="00E4230D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32"/>
      <w:szCs w:val="32"/>
    </w:rPr>
  </w:style>
  <w:style w:type="paragraph" w:customStyle="1" w:styleId="affffffc">
    <w:name w:val="Текст (справка)"/>
    <w:basedOn w:val="a2"/>
    <w:next w:val="a2"/>
    <w:uiPriority w:val="99"/>
    <w:rsid w:val="00E4230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32"/>
      <w:szCs w:val="32"/>
    </w:rPr>
  </w:style>
  <w:style w:type="paragraph" w:customStyle="1" w:styleId="affffffd">
    <w:name w:val="Текст в таблице"/>
    <w:basedOn w:val="aff0"/>
    <w:next w:val="a2"/>
    <w:uiPriority w:val="99"/>
    <w:rsid w:val="00E4230D"/>
    <w:pPr>
      <w:ind w:firstLine="500"/>
    </w:pPr>
    <w:rPr>
      <w:sz w:val="32"/>
      <w:szCs w:val="32"/>
    </w:rPr>
  </w:style>
  <w:style w:type="paragraph" w:customStyle="1" w:styleId="affffffe">
    <w:name w:val="Технический комментарий"/>
    <w:basedOn w:val="a2"/>
    <w:next w:val="a2"/>
    <w:uiPriority w:val="99"/>
    <w:rsid w:val="00E4230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32"/>
      <w:szCs w:val="32"/>
    </w:rPr>
  </w:style>
  <w:style w:type="paragraph" w:customStyle="1" w:styleId="Iauiue">
    <w:name w:val="Iau?iue"/>
    <w:uiPriority w:val="99"/>
    <w:rsid w:val="00E4230D"/>
    <w:rPr>
      <w:rFonts w:ascii="Times New Roman" w:hAnsi="Times New Roman" w:cs="Times New Roman"/>
      <w:lang w:val="en-US"/>
    </w:rPr>
  </w:style>
  <w:style w:type="paragraph" w:customStyle="1" w:styleId="222">
    <w:name w:val="Основной текст 22"/>
    <w:basedOn w:val="a2"/>
    <w:uiPriority w:val="99"/>
    <w:rsid w:val="00E4230D"/>
    <w:pPr>
      <w:widowControl w:val="0"/>
      <w:spacing w:after="0" w:line="240" w:lineRule="auto"/>
      <w:ind w:firstLine="708"/>
    </w:pPr>
    <w:rPr>
      <w:rFonts w:ascii="Times New Roman" w:hAnsi="Times New Roman"/>
      <w:sz w:val="24"/>
      <w:szCs w:val="24"/>
    </w:rPr>
  </w:style>
  <w:style w:type="paragraph" w:customStyle="1" w:styleId="Iauiue1">
    <w:name w:val="Iau?iue1"/>
    <w:uiPriority w:val="99"/>
    <w:rsid w:val="00E4230D"/>
    <w:rPr>
      <w:rFonts w:ascii="Times New Roman" w:hAnsi="Times New Roman" w:cs="Times New Roman"/>
    </w:rPr>
  </w:style>
  <w:style w:type="paragraph" w:customStyle="1" w:styleId="printj">
    <w:name w:val="printj"/>
    <w:basedOn w:val="a2"/>
    <w:uiPriority w:val="99"/>
    <w:rsid w:val="00E4230D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22">
    <w:name w:val="xl22"/>
    <w:basedOn w:val="a2"/>
    <w:uiPriority w:val="99"/>
    <w:rsid w:val="00E423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3">
    <w:name w:val="xl23"/>
    <w:basedOn w:val="a2"/>
    <w:uiPriority w:val="99"/>
    <w:rsid w:val="00E423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4">
    <w:name w:val="xl24"/>
    <w:basedOn w:val="a2"/>
    <w:uiPriority w:val="99"/>
    <w:rsid w:val="00E423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6">
    <w:name w:val="xl26"/>
    <w:basedOn w:val="a2"/>
    <w:uiPriority w:val="99"/>
    <w:rsid w:val="00E423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2"/>
    <w:uiPriority w:val="99"/>
    <w:rsid w:val="00E4230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2"/>
    <w:uiPriority w:val="99"/>
    <w:rsid w:val="00E423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2"/>
    <w:uiPriority w:val="99"/>
    <w:rsid w:val="00E4230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2"/>
    <w:uiPriority w:val="99"/>
    <w:rsid w:val="00E4230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32">
    <w:name w:val="xl32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8"/>
      <w:szCs w:val="18"/>
    </w:rPr>
  </w:style>
  <w:style w:type="paragraph" w:customStyle="1" w:styleId="xl35">
    <w:name w:val="xl35"/>
    <w:basedOn w:val="a2"/>
    <w:uiPriority w:val="99"/>
    <w:rsid w:val="00E4230D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a2"/>
    <w:uiPriority w:val="99"/>
    <w:rsid w:val="00E423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2"/>
    <w:uiPriority w:val="99"/>
    <w:rsid w:val="00E423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2"/>
    <w:uiPriority w:val="99"/>
    <w:rsid w:val="00E423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a2"/>
    <w:uiPriority w:val="99"/>
    <w:rsid w:val="00E423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2"/>
    <w:uiPriority w:val="99"/>
    <w:rsid w:val="00E4230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a2"/>
    <w:uiPriority w:val="99"/>
    <w:rsid w:val="00E4230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44">
    <w:name w:val="xl44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2"/>
    <w:uiPriority w:val="99"/>
    <w:rsid w:val="00E4230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2"/>
    <w:uiPriority w:val="99"/>
    <w:rsid w:val="00E4230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47">
    <w:name w:val="xl47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0">
    <w:name w:val="xl50"/>
    <w:basedOn w:val="a2"/>
    <w:uiPriority w:val="99"/>
    <w:rsid w:val="00E4230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1">
    <w:name w:val="xl51"/>
    <w:basedOn w:val="a2"/>
    <w:uiPriority w:val="99"/>
    <w:rsid w:val="00E423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2">
    <w:name w:val="xl52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3">
    <w:name w:val="xl53"/>
    <w:basedOn w:val="a2"/>
    <w:uiPriority w:val="99"/>
    <w:rsid w:val="00E423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a2"/>
    <w:uiPriority w:val="99"/>
    <w:rsid w:val="00E423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2"/>
    <w:uiPriority w:val="99"/>
    <w:rsid w:val="00E423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2"/>
    <w:uiPriority w:val="99"/>
    <w:rsid w:val="00E423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57">
    <w:name w:val="xl57"/>
    <w:basedOn w:val="a2"/>
    <w:uiPriority w:val="99"/>
    <w:rsid w:val="00E423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a2"/>
    <w:uiPriority w:val="99"/>
    <w:rsid w:val="00E423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59">
    <w:name w:val="xl59"/>
    <w:basedOn w:val="a2"/>
    <w:uiPriority w:val="99"/>
    <w:rsid w:val="00E423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60">
    <w:name w:val="xl60"/>
    <w:basedOn w:val="a2"/>
    <w:uiPriority w:val="99"/>
    <w:rsid w:val="00E423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61">
    <w:name w:val="xl61"/>
    <w:basedOn w:val="a2"/>
    <w:uiPriority w:val="99"/>
    <w:rsid w:val="00E423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62">
    <w:name w:val="xl62"/>
    <w:basedOn w:val="a2"/>
    <w:uiPriority w:val="99"/>
    <w:rsid w:val="00E423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p7">
    <w:name w:val="p7"/>
    <w:basedOn w:val="a2"/>
    <w:uiPriority w:val="99"/>
    <w:rsid w:val="00E42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4">
    <w:name w:val="p44"/>
    <w:basedOn w:val="a2"/>
    <w:uiPriority w:val="99"/>
    <w:rsid w:val="00E42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2"/>
    <w:uiPriority w:val="99"/>
    <w:rsid w:val="00E42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2"/>
    <w:uiPriority w:val="99"/>
    <w:rsid w:val="00E42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2"/>
    <w:uiPriority w:val="99"/>
    <w:rsid w:val="00E42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2"/>
    <w:uiPriority w:val="99"/>
    <w:rsid w:val="00E42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2"/>
    <w:uiPriority w:val="99"/>
    <w:rsid w:val="00E42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62">
    <w:name w:val="Сетка таблицы16"/>
    <w:basedOn w:val="a5"/>
    <w:next w:val="af2"/>
    <w:uiPriority w:val="59"/>
    <w:rsid w:val="00A26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5"/>
    <w:next w:val="af2"/>
    <w:uiPriority w:val="59"/>
    <w:rsid w:val="00A86904"/>
    <w:rPr>
      <w:rFonts w:eastAsia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_Заголовок1"/>
    <w:basedOn w:val="a2"/>
    <w:qFormat/>
    <w:rsid w:val="00006B13"/>
    <w:pPr>
      <w:keepNext/>
      <w:keepLines/>
      <w:numPr>
        <w:numId w:val="7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eastAsia="Calibri" w:hAnsi="Times New Roman"/>
      <w:b/>
      <w:sz w:val="28"/>
      <w:szCs w:val="28"/>
      <w:lang w:eastAsia="en-US"/>
    </w:rPr>
  </w:style>
  <w:style w:type="paragraph" w:customStyle="1" w:styleId="20">
    <w:name w:val="_Заголовок2"/>
    <w:basedOn w:val="1"/>
    <w:qFormat/>
    <w:rsid w:val="00006B13"/>
    <w:pPr>
      <w:numPr>
        <w:ilvl w:val="1"/>
      </w:numPr>
      <w:spacing w:before="240" w:after="120"/>
      <w:ind w:left="432"/>
      <w:outlineLvl w:val="1"/>
    </w:pPr>
  </w:style>
  <w:style w:type="paragraph" w:customStyle="1" w:styleId="3">
    <w:name w:val="_Заголовок3"/>
    <w:basedOn w:val="20"/>
    <w:qFormat/>
    <w:rsid w:val="00006B1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006B1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numbering" w:customStyle="1" w:styleId="190">
    <w:name w:val="Нет списка19"/>
    <w:next w:val="a6"/>
    <w:uiPriority w:val="99"/>
    <w:semiHidden/>
    <w:unhideWhenUsed/>
    <w:rsid w:val="00F3054E"/>
  </w:style>
  <w:style w:type="table" w:customStyle="1" w:styleId="181">
    <w:name w:val="Сетка таблицы18"/>
    <w:basedOn w:val="a5"/>
    <w:next w:val="af2"/>
    <w:uiPriority w:val="39"/>
    <w:rsid w:val="00F3054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rsid w:val="00F3054E"/>
  </w:style>
  <w:style w:type="numbering" w:customStyle="1" w:styleId="200">
    <w:name w:val="Нет списка20"/>
    <w:next w:val="a6"/>
    <w:uiPriority w:val="99"/>
    <w:semiHidden/>
    <w:unhideWhenUsed/>
    <w:rsid w:val="00B16057"/>
  </w:style>
  <w:style w:type="table" w:customStyle="1" w:styleId="191">
    <w:name w:val="Сетка таблицы19"/>
    <w:basedOn w:val="a5"/>
    <w:next w:val="af2"/>
    <w:uiPriority w:val="99"/>
    <w:rsid w:val="00B1605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4">
    <w:name w:val="xl154"/>
    <w:basedOn w:val="a2"/>
    <w:rsid w:val="00B1605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5">
    <w:name w:val="xl155"/>
    <w:basedOn w:val="a2"/>
    <w:rsid w:val="00B1605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6">
    <w:name w:val="xl156"/>
    <w:basedOn w:val="a2"/>
    <w:rsid w:val="00B160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57">
    <w:name w:val="xl157"/>
    <w:basedOn w:val="a2"/>
    <w:rsid w:val="00B160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8">
    <w:name w:val="xl158"/>
    <w:basedOn w:val="a2"/>
    <w:rsid w:val="00B1605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9">
    <w:name w:val="xl159"/>
    <w:basedOn w:val="a2"/>
    <w:rsid w:val="00B16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0">
    <w:name w:val="xl160"/>
    <w:basedOn w:val="a2"/>
    <w:rsid w:val="00B1605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61">
    <w:name w:val="xl161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2">
    <w:name w:val="xl162"/>
    <w:basedOn w:val="a2"/>
    <w:rsid w:val="00B16057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3">
    <w:name w:val="xl163"/>
    <w:basedOn w:val="a2"/>
    <w:rsid w:val="00B160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4">
    <w:name w:val="xl164"/>
    <w:basedOn w:val="a2"/>
    <w:rsid w:val="00B160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5">
    <w:name w:val="xl165"/>
    <w:basedOn w:val="a2"/>
    <w:rsid w:val="00B160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6">
    <w:name w:val="xl166"/>
    <w:basedOn w:val="a2"/>
    <w:rsid w:val="00B1605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2"/>
    <w:rsid w:val="00B160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68">
    <w:name w:val="xl168"/>
    <w:basedOn w:val="a2"/>
    <w:rsid w:val="00B160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69">
    <w:name w:val="xl169"/>
    <w:basedOn w:val="a2"/>
    <w:rsid w:val="00B160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70">
    <w:name w:val="xl170"/>
    <w:basedOn w:val="a2"/>
    <w:rsid w:val="00B16057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71">
    <w:name w:val="xl171"/>
    <w:basedOn w:val="a2"/>
    <w:rsid w:val="00B160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2">
    <w:name w:val="xl172"/>
    <w:basedOn w:val="a2"/>
    <w:rsid w:val="00B16057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73">
    <w:name w:val="xl173"/>
    <w:basedOn w:val="a2"/>
    <w:rsid w:val="00B160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74">
    <w:name w:val="xl174"/>
    <w:basedOn w:val="a2"/>
    <w:rsid w:val="00B160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5">
    <w:name w:val="xl175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79">
    <w:name w:val="xl179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0">
    <w:name w:val="xl180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1">
    <w:name w:val="xl181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2">
    <w:name w:val="xl182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3">
    <w:name w:val="xl183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84">
    <w:name w:val="xl184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85">
    <w:name w:val="xl185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86">
    <w:name w:val="xl186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7">
    <w:name w:val="xl187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8">
    <w:name w:val="xl188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9">
    <w:name w:val="xl189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90">
    <w:name w:val="xl190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91">
    <w:name w:val="xl191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92">
    <w:name w:val="xl192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93">
    <w:name w:val="xl193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94">
    <w:name w:val="xl194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95">
    <w:name w:val="xl195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96">
    <w:name w:val="xl196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97">
    <w:name w:val="xl197"/>
    <w:basedOn w:val="a2"/>
    <w:rsid w:val="00B1605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98">
    <w:name w:val="xl198"/>
    <w:basedOn w:val="a2"/>
    <w:rsid w:val="00B16057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2"/>
    <w:rsid w:val="00B160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1">
    <w:name w:val="xl201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05">
    <w:name w:val="xl205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06">
    <w:name w:val="xl206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08">
    <w:name w:val="xl208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09">
    <w:name w:val="xl209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211">
    <w:name w:val="xl211"/>
    <w:basedOn w:val="a2"/>
    <w:rsid w:val="00B160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12">
    <w:name w:val="xl212"/>
    <w:basedOn w:val="a2"/>
    <w:rsid w:val="00B1605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2"/>
    <w:rsid w:val="00B1605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15">
    <w:name w:val="xl215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16">
    <w:name w:val="xl216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17">
    <w:name w:val="xl217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18">
    <w:name w:val="xl218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19">
    <w:name w:val="xl219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20">
    <w:name w:val="xl220"/>
    <w:basedOn w:val="a2"/>
    <w:rsid w:val="00B1605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32"/>
      <w:szCs w:val="32"/>
    </w:rPr>
  </w:style>
  <w:style w:type="paragraph" w:customStyle="1" w:styleId="xl221">
    <w:name w:val="xl221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22">
    <w:name w:val="xl222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23">
    <w:name w:val="xl223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24">
    <w:name w:val="xl224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5">
    <w:name w:val="xl225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6">
    <w:name w:val="xl226"/>
    <w:basedOn w:val="a2"/>
    <w:rsid w:val="00B1605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27">
    <w:name w:val="xl227"/>
    <w:basedOn w:val="a2"/>
    <w:rsid w:val="00B1605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28">
    <w:name w:val="xl228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29">
    <w:name w:val="xl229"/>
    <w:basedOn w:val="a2"/>
    <w:rsid w:val="00B1605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30">
    <w:name w:val="xl230"/>
    <w:basedOn w:val="a2"/>
    <w:rsid w:val="00B160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31">
    <w:name w:val="xl231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32">
    <w:name w:val="xl232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33">
    <w:name w:val="xl233"/>
    <w:basedOn w:val="a2"/>
    <w:rsid w:val="00B16057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34">
    <w:name w:val="xl234"/>
    <w:basedOn w:val="a2"/>
    <w:rsid w:val="00B160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35">
    <w:name w:val="xl235"/>
    <w:basedOn w:val="a2"/>
    <w:rsid w:val="00B160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236">
    <w:name w:val="xl236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37">
    <w:name w:val="xl237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38">
    <w:name w:val="xl238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239">
    <w:name w:val="xl239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0">
    <w:name w:val="xl240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1">
    <w:name w:val="xl241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2">
    <w:name w:val="xl242"/>
    <w:basedOn w:val="a2"/>
    <w:rsid w:val="00B1605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3">
    <w:name w:val="xl243"/>
    <w:basedOn w:val="a2"/>
    <w:rsid w:val="00B16057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4">
    <w:name w:val="xl244"/>
    <w:basedOn w:val="a2"/>
    <w:rsid w:val="00B160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5">
    <w:name w:val="xl245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246">
    <w:name w:val="xl246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247">
    <w:name w:val="xl247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248">
    <w:name w:val="xl248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49">
    <w:name w:val="xl249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50">
    <w:name w:val="xl250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1">
    <w:name w:val="xl251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2">
    <w:name w:val="xl252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253">
    <w:name w:val="xl253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54">
    <w:name w:val="xl254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55">
    <w:name w:val="xl255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57">
    <w:name w:val="xl257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58">
    <w:name w:val="xl258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59">
    <w:name w:val="xl259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60">
    <w:name w:val="xl260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61">
    <w:name w:val="xl261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2">
    <w:name w:val="xl262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3">
    <w:name w:val="xl263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4">
    <w:name w:val="xl264"/>
    <w:basedOn w:val="a2"/>
    <w:rsid w:val="00B1605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65">
    <w:name w:val="xl265"/>
    <w:basedOn w:val="a2"/>
    <w:rsid w:val="00B1605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66">
    <w:name w:val="xl266"/>
    <w:basedOn w:val="a2"/>
    <w:rsid w:val="00B16057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67">
    <w:name w:val="xl267"/>
    <w:basedOn w:val="a2"/>
    <w:rsid w:val="00B16057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68">
    <w:name w:val="xl268"/>
    <w:basedOn w:val="a2"/>
    <w:rsid w:val="00B160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69">
    <w:name w:val="xl269"/>
    <w:basedOn w:val="a2"/>
    <w:rsid w:val="00B160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70">
    <w:name w:val="xl270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71">
    <w:name w:val="xl271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72">
    <w:name w:val="xl272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73">
    <w:name w:val="xl273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274">
    <w:name w:val="xl274"/>
    <w:basedOn w:val="a2"/>
    <w:rsid w:val="00B16057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5">
    <w:name w:val="xl275"/>
    <w:basedOn w:val="a2"/>
    <w:rsid w:val="00B160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6">
    <w:name w:val="xl276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77">
    <w:name w:val="xl277"/>
    <w:basedOn w:val="a2"/>
    <w:rsid w:val="00B1605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78">
    <w:name w:val="xl278"/>
    <w:basedOn w:val="a2"/>
    <w:rsid w:val="00B1605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79">
    <w:name w:val="xl279"/>
    <w:basedOn w:val="a2"/>
    <w:rsid w:val="00B1605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80">
    <w:name w:val="xl280"/>
    <w:basedOn w:val="a2"/>
    <w:rsid w:val="00B16057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81">
    <w:name w:val="xl281"/>
    <w:basedOn w:val="a2"/>
    <w:rsid w:val="00B1605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82">
    <w:name w:val="xl282"/>
    <w:basedOn w:val="a2"/>
    <w:rsid w:val="00B16057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83">
    <w:name w:val="xl283"/>
    <w:basedOn w:val="a2"/>
    <w:rsid w:val="00B160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84">
    <w:name w:val="xl284"/>
    <w:basedOn w:val="a2"/>
    <w:rsid w:val="00B1605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85">
    <w:name w:val="xl285"/>
    <w:basedOn w:val="a2"/>
    <w:rsid w:val="00B160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86">
    <w:name w:val="xl286"/>
    <w:basedOn w:val="a2"/>
    <w:rsid w:val="00B160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87">
    <w:name w:val="xl287"/>
    <w:basedOn w:val="a2"/>
    <w:rsid w:val="00B160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88">
    <w:name w:val="xl288"/>
    <w:basedOn w:val="a2"/>
    <w:rsid w:val="00B160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numbering" w:customStyle="1" w:styleId="241">
    <w:name w:val="Нет списка24"/>
    <w:next w:val="a6"/>
    <w:uiPriority w:val="99"/>
    <w:semiHidden/>
    <w:unhideWhenUsed/>
    <w:rsid w:val="003C4F6E"/>
  </w:style>
  <w:style w:type="table" w:customStyle="1" w:styleId="201">
    <w:name w:val="Сетка таблицы20"/>
    <w:basedOn w:val="a5"/>
    <w:next w:val="af2"/>
    <w:uiPriority w:val="99"/>
    <w:rsid w:val="003C4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j">
    <w:name w:val="_aj"/>
    <w:basedOn w:val="a2"/>
    <w:rsid w:val="003C4F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List Bullet"/>
    <w:basedOn w:val="a2"/>
    <w:uiPriority w:val="99"/>
    <w:unhideWhenUsed/>
    <w:rsid w:val="003C4F6E"/>
    <w:pPr>
      <w:numPr>
        <w:numId w:val="8"/>
      </w:numPr>
      <w:contextualSpacing/>
    </w:pPr>
  </w:style>
  <w:style w:type="numbering" w:customStyle="1" w:styleId="251">
    <w:name w:val="Нет списка25"/>
    <w:next w:val="a6"/>
    <w:uiPriority w:val="99"/>
    <w:semiHidden/>
    <w:unhideWhenUsed/>
    <w:rsid w:val="00134325"/>
  </w:style>
  <w:style w:type="character" w:customStyle="1" w:styleId="FontStyle15">
    <w:name w:val="Font Style15"/>
    <w:uiPriority w:val="99"/>
    <w:rsid w:val="00134325"/>
    <w:rPr>
      <w:rFonts w:ascii="Times New Roman" w:hAnsi="Times New Roman" w:cs="Times New Roman"/>
      <w:sz w:val="26"/>
      <w:szCs w:val="26"/>
    </w:rPr>
  </w:style>
  <w:style w:type="table" w:customStyle="1" w:styleId="260">
    <w:name w:val="Сетка таблицы26"/>
    <w:basedOn w:val="a5"/>
    <w:next w:val="af2"/>
    <w:uiPriority w:val="59"/>
    <w:rsid w:val="00134325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"/>
    <w:next w:val="a6"/>
    <w:uiPriority w:val="99"/>
    <w:semiHidden/>
    <w:unhideWhenUsed/>
    <w:rsid w:val="00C34D18"/>
  </w:style>
  <w:style w:type="numbering" w:customStyle="1" w:styleId="270">
    <w:name w:val="Нет списка27"/>
    <w:next w:val="a6"/>
    <w:uiPriority w:val="99"/>
    <w:semiHidden/>
    <w:unhideWhenUsed/>
    <w:rsid w:val="00530752"/>
  </w:style>
  <w:style w:type="character" w:customStyle="1" w:styleId="2f2">
    <w:name w:val="Основной текст (2)_"/>
    <w:link w:val="2f3"/>
    <w:locked/>
    <w:rsid w:val="00530752"/>
    <w:rPr>
      <w:shd w:val="clear" w:color="auto" w:fill="FFFFFF"/>
    </w:rPr>
  </w:style>
  <w:style w:type="paragraph" w:customStyle="1" w:styleId="2f3">
    <w:name w:val="Основной текст (2)"/>
    <w:basedOn w:val="a2"/>
    <w:link w:val="2f2"/>
    <w:rsid w:val="00530752"/>
    <w:pPr>
      <w:widowControl w:val="0"/>
      <w:shd w:val="clear" w:color="auto" w:fill="FFFFFF"/>
      <w:spacing w:after="0" w:line="274" w:lineRule="exact"/>
      <w:ind w:hanging="380"/>
      <w:jc w:val="center"/>
    </w:pPr>
    <w:rPr>
      <w:rFonts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25528&amp;dst=100006" TargetMode="External"/><Relationship Id="rId13" Type="http://schemas.openxmlformats.org/officeDocument/2006/relationships/hyperlink" Target="https://login.consultant.ru/link/?req=doc&amp;base=RLAW086&amp;n=139802&amp;dst=100006" TargetMode="External"/><Relationship Id="rId18" Type="http://schemas.openxmlformats.org/officeDocument/2006/relationships/hyperlink" Target="https://login.consultant.ru/link/?req=doc&amp;base=RLAW086&amp;n=155791&amp;dst=100006" TargetMode="External"/><Relationship Id="rId26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148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6&amp;n=135679&amp;dst=100006" TargetMode="External"/><Relationship Id="rId17" Type="http://schemas.openxmlformats.org/officeDocument/2006/relationships/hyperlink" Target="https://login.consultant.ru/link/?req=doc&amp;base=RLAW086&amp;n=151526&amp;dst=100006" TargetMode="External"/><Relationship Id="rId25" Type="http://schemas.openxmlformats.org/officeDocument/2006/relationships/hyperlink" Target="https://login.consultant.ru/link/?req=doc&amp;base=RLAW086&amp;n=11618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86&amp;n=149686&amp;dst=100006" TargetMode="External"/><Relationship Id="rId20" Type="http://schemas.openxmlformats.org/officeDocument/2006/relationships/hyperlink" Target="https://login.consultant.ru/link/?req=doc&amp;base=LAW&amp;n=51124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6&amp;n=130587&amp;dst=100006" TargetMode="External"/><Relationship Id="rId24" Type="http://schemas.openxmlformats.org/officeDocument/2006/relationships/hyperlink" Target="https://login.consultant.ru/link/?req=doc&amp;base=RLAW086&amp;n=160015&amp;dst=1000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86&amp;n=148160&amp;dst=100006" TargetMode="External"/><Relationship Id="rId23" Type="http://schemas.openxmlformats.org/officeDocument/2006/relationships/hyperlink" Target="https://login.consultant.ru/link/?req=doc&amp;base=RLAW086&amp;n=158149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86&amp;n=127792&amp;dst=100006" TargetMode="External"/><Relationship Id="rId19" Type="http://schemas.openxmlformats.org/officeDocument/2006/relationships/hyperlink" Target="https://login.consultant.ru/link/?req=doc&amp;base=RLAW086&amp;n=155791&amp;dst=100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6&amp;n=125813&amp;dst=100006" TargetMode="External"/><Relationship Id="rId14" Type="http://schemas.openxmlformats.org/officeDocument/2006/relationships/hyperlink" Target="https://login.consultant.ru/link/?req=doc&amp;base=RLAW086&amp;n=145317&amp;dst=100006" TargetMode="External"/><Relationship Id="rId22" Type="http://schemas.openxmlformats.org/officeDocument/2006/relationships/hyperlink" Target="https://login.consultant.ru/link/?req=doc&amp;base=RLAW086&amp;n=89796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4FA5C-CCEA-49A1-BB5C-BACC6DAD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5802</Words>
  <Characters>33073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38798</CharactersWithSpaces>
  <SharedDoc>false</SharedDoc>
  <HLinks>
    <vt:vector size="18" baseType="variant">
      <vt:variant>
        <vt:i4>2883632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consultantplus://offline/ref=F01FF141357C0656196E4D2DABC9BE2A4E6EDDCC5196AC35FB39978A4BE2DA458460439E31949D48B8864EE5B35BF8DCD06693209F2D9A0E629E6ACCc7d3M</vt:lpwstr>
      </vt:variant>
      <vt:variant>
        <vt:lpwstr/>
      </vt:variant>
      <vt:variant>
        <vt:i4>1310720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consultantplus://offline/ref=F01FF141357C0656196E4D2DABC9BE2A4E6EDDCC5196A13CFF38978A4BE2DA458460439E2394C544B98450E4B24EAE8D96c3d2M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consultantplus://offline/ref=F01FF141357C0656196E4D2DABC9BE2A4E6EDDCC5195AD36FF39978A4BE2DA458460439E2394C544B98450E4B24EAE8D96c3d2M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printer</dc:creator>
  <cp:keywords/>
  <cp:lastModifiedBy>Лапшина Евгения Николаевна</cp:lastModifiedBy>
  <cp:revision>2</cp:revision>
  <cp:lastPrinted>2025-10-29T12:33:00Z</cp:lastPrinted>
  <dcterms:created xsi:type="dcterms:W3CDTF">2025-10-29T12:58:00Z</dcterms:created>
  <dcterms:modified xsi:type="dcterms:W3CDTF">2025-10-29T12:58:00Z</dcterms:modified>
</cp:coreProperties>
</file>