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4E" w:rsidRPr="0028754E" w:rsidRDefault="0028754E" w:rsidP="002875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754E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28754E" w:rsidRPr="0028754E" w:rsidRDefault="0028754E" w:rsidP="0028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54E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28754E" w:rsidRPr="0028754E" w:rsidRDefault="0028754E" w:rsidP="0028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54E" w:rsidRPr="0028754E" w:rsidRDefault="0028754E" w:rsidP="0028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54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8754E" w:rsidRPr="0028754E" w:rsidRDefault="0028754E" w:rsidP="0028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54E">
        <w:rPr>
          <w:rFonts w:ascii="Times New Roman" w:hAnsi="Times New Roman" w:cs="Times New Roman"/>
          <w:sz w:val="28"/>
          <w:szCs w:val="28"/>
        </w:rPr>
        <w:t xml:space="preserve">от 27 декабря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754E">
        <w:rPr>
          <w:rFonts w:ascii="Times New Roman" w:hAnsi="Times New Roman" w:cs="Times New Roman"/>
          <w:sz w:val="28"/>
          <w:szCs w:val="28"/>
        </w:rPr>
        <w:t xml:space="preserve"> 1761</w:t>
      </w:r>
    </w:p>
    <w:p w:rsidR="0028754E" w:rsidRPr="0028754E" w:rsidRDefault="0028754E" w:rsidP="0028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54E" w:rsidRPr="0028754E" w:rsidRDefault="0028754E" w:rsidP="0028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54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"ПОВЫШЕНИЕ</w:t>
      </w:r>
    </w:p>
    <w:p w:rsidR="0028754E" w:rsidRPr="0028754E" w:rsidRDefault="0028754E" w:rsidP="0028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54E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САМОУПРАВЛЕНИЯ"</w:t>
      </w:r>
    </w:p>
    <w:p w:rsidR="0028754E" w:rsidRPr="0028754E" w:rsidRDefault="0028754E" w:rsidP="0028754E">
      <w:pPr>
        <w:pStyle w:val="ConsPlusNormal"/>
        <w:spacing w:after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8754E" w:rsidRPr="0028754E" w:rsidTr="00B712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54E" w:rsidRPr="0028754E" w:rsidRDefault="0028754E" w:rsidP="0028754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54E" w:rsidRPr="0028754E" w:rsidRDefault="0028754E" w:rsidP="0028754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754E" w:rsidRPr="0028754E" w:rsidRDefault="0028754E" w:rsidP="0028754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8754E" w:rsidRPr="0028754E" w:rsidRDefault="0028754E" w:rsidP="0028754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>(в ред. Постановлений Администрации городского округа г. Рыбинск</w:t>
            </w:r>
          </w:p>
          <w:p w:rsidR="0028754E" w:rsidRDefault="0028754E" w:rsidP="0028754E">
            <w:pPr>
              <w:pStyle w:val="ConsPlusNormal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от 22.11.2024 </w:t>
            </w:r>
            <w:hyperlink r:id="rId8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№</w:t>
              </w:r>
              <w:r w:rsidRPr="0028754E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1285</w:t>
              </w:r>
            </w:hyperlink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05.05.2025 </w:t>
            </w:r>
            <w:hyperlink r:id="rId9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№</w:t>
              </w:r>
              <w:r w:rsidRPr="0028754E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458</w:t>
              </w:r>
            </w:hyperlink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01.11.2025 </w:t>
            </w:r>
            <w:hyperlink r:id="rId10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№</w:t>
              </w:r>
              <w:r w:rsidRPr="0028754E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1162</w:t>
              </w:r>
            </w:hyperlink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, </w:t>
            </w:r>
          </w:p>
          <w:p w:rsidR="0028754E" w:rsidRPr="0028754E" w:rsidRDefault="0028754E" w:rsidP="0028754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392C69"/>
                <w:sz w:val="28"/>
                <w:szCs w:val="28"/>
              </w:rPr>
              <w:t>27.03.2026</w:t>
            </w:r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№</w:t>
              </w:r>
              <w:r w:rsidRPr="0028754E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</w:t>
              </w:r>
            </w:hyperlink>
            <w:r>
              <w:rPr>
                <w:rFonts w:ascii="Times New Roman" w:hAnsi="Times New Roman"/>
                <w:color w:val="0000FF"/>
                <w:sz w:val="28"/>
                <w:szCs w:val="28"/>
              </w:rPr>
              <w:t>275</w:t>
            </w:r>
            <w:r w:rsidRPr="0028754E">
              <w:rPr>
                <w:rFonts w:ascii="Times New Roman" w:hAnsi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54E" w:rsidRPr="0028754E" w:rsidRDefault="0028754E" w:rsidP="0028754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754E" w:rsidRPr="0028754E" w:rsidRDefault="0028754E" w:rsidP="0028754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8754E" w:rsidRPr="0028754E" w:rsidRDefault="0028754E" w:rsidP="002875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12">
        <w:r w:rsidRPr="0028754E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Pr="0028754E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3">
        <w:r w:rsidRPr="0028754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28754E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14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Ярославской области от 08.06.2020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1306 "О муниципальных программах", руководствуясь </w:t>
      </w:r>
      <w:hyperlink r:id="rId15">
        <w:r w:rsidRPr="0028754E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Pr="0028754E">
        <w:rPr>
          <w:rFonts w:ascii="Times New Roman" w:hAnsi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28754E" w:rsidRPr="0028754E" w:rsidRDefault="0028754E" w:rsidP="002875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ПОСТАНОВЛЯЮ:</w:t>
      </w:r>
    </w:p>
    <w:p w:rsidR="0028754E" w:rsidRPr="0028754E" w:rsidRDefault="0028754E" w:rsidP="002875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w:anchor="P43">
        <w:r w:rsidRPr="0028754E">
          <w:rPr>
            <w:rFonts w:ascii="Times New Roman" w:hAnsi="Times New Roman"/>
            <w:color w:val="0000FF"/>
            <w:sz w:val="28"/>
            <w:szCs w:val="28"/>
          </w:rPr>
          <w:t>программу</w:t>
        </w:r>
      </w:hyperlink>
      <w:r w:rsidRPr="0028754E">
        <w:rPr>
          <w:rFonts w:ascii="Times New Roman" w:hAnsi="Times New Roman"/>
          <w:sz w:val="28"/>
          <w:szCs w:val="28"/>
        </w:rPr>
        <w:t xml:space="preserve"> "Повышение эффективности деятельности органов местного самоуправления" согласно приложению к настоящему постановлению.</w:t>
      </w:r>
    </w:p>
    <w:p w:rsidR="0028754E" w:rsidRPr="0028754E" w:rsidRDefault="0028754E" w:rsidP="002875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 xml:space="preserve">2. Признать утратившими силу с 01.01.2024 </w:t>
      </w:r>
      <w:hyperlink r:id="rId16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 "Об утверждении муниципальной программы "Повышение эффективности деятельности органов местного самоуправления", </w:t>
      </w:r>
      <w:hyperlink r:id="rId17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29 января 2021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204 "О внесении изменений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18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11 марта 2021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568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19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16 марта 2021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602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20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1 июня 2021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1345 "О внесении изменений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21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28 июня 2021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1609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22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</w:t>
      </w:r>
      <w:r w:rsidRPr="0028754E">
        <w:rPr>
          <w:rFonts w:ascii="Times New Roman" w:hAnsi="Times New Roman"/>
          <w:sz w:val="28"/>
          <w:szCs w:val="28"/>
        </w:rPr>
        <w:lastRenderedPageBreak/>
        <w:t xml:space="preserve">Рыбинск от 3 августа 2021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1907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23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4 марта 2022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568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24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17 марта 2022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742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25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18 ноября 2022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4562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1980", </w:t>
      </w:r>
      <w:hyperlink r:id="rId26">
        <w:r w:rsidRPr="0028754E">
          <w:rPr>
            <w:rFonts w:ascii="Times New Roman" w:hAnsi="Times New Roman"/>
            <w:color w:val="0000FF"/>
            <w:sz w:val="28"/>
            <w:szCs w:val="28"/>
          </w:rPr>
          <w:t>постановление</w:t>
        </w:r>
      </w:hyperlink>
      <w:r w:rsidRPr="0028754E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от 11 апреля 2023 г.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519 "О внесении изменения в постановление Администрации городского округа город Рыбинск Ярославской области от 07.09.2020 </w:t>
      </w:r>
      <w:r>
        <w:rPr>
          <w:rFonts w:ascii="Times New Roman" w:hAnsi="Times New Roman"/>
          <w:sz w:val="28"/>
          <w:szCs w:val="28"/>
        </w:rPr>
        <w:t>№</w:t>
      </w:r>
      <w:r w:rsidRPr="0028754E">
        <w:rPr>
          <w:rFonts w:ascii="Times New Roman" w:hAnsi="Times New Roman"/>
          <w:sz w:val="28"/>
          <w:szCs w:val="28"/>
        </w:rPr>
        <w:t xml:space="preserve"> 1980".</w:t>
      </w:r>
    </w:p>
    <w:p w:rsidR="0028754E" w:rsidRPr="0028754E" w:rsidRDefault="0028754E" w:rsidP="002875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3. Настоящее постановление вступает в силу с 01.01.2024 и применяется при составлении, рассмотрении и утверждении бюджета городского округа город Рыбинск Ярославской области на 2024 год и плановый период 2025 и 2026 годов, а также на последующие периоды бюджетного планирования.</w:t>
      </w:r>
    </w:p>
    <w:p w:rsidR="0028754E" w:rsidRPr="0028754E" w:rsidRDefault="0028754E" w:rsidP="002875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8754E" w:rsidRPr="0028754E" w:rsidRDefault="0028754E" w:rsidP="002875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Администрации.</w:t>
      </w:r>
    </w:p>
    <w:p w:rsidR="0028754E" w:rsidRPr="0028754E" w:rsidRDefault="0028754E" w:rsidP="0028754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8754E" w:rsidRPr="0028754E" w:rsidRDefault="0028754E" w:rsidP="0028754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Глава</w:t>
      </w:r>
    </w:p>
    <w:p w:rsidR="0028754E" w:rsidRPr="0028754E" w:rsidRDefault="0028754E" w:rsidP="0028754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городского округа</w:t>
      </w:r>
    </w:p>
    <w:p w:rsidR="0028754E" w:rsidRPr="0028754E" w:rsidRDefault="0028754E" w:rsidP="0028754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город Рыбинск</w:t>
      </w:r>
    </w:p>
    <w:p w:rsidR="0028754E" w:rsidRPr="0028754E" w:rsidRDefault="0028754E" w:rsidP="0028754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8754E">
        <w:rPr>
          <w:rFonts w:ascii="Times New Roman" w:hAnsi="Times New Roman"/>
          <w:sz w:val="28"/>
          <w:szCs w:val="28"/>
        </w:rPr>
        <w:t>Д.С.РУДАКОВ</w:t>
      </w:r>
    </w:p>
    <w:p w:rsidR="0028754E" w:rsidRPr="0028754E" w:rsidRDefault="0028754E" w:rsidP="0028754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05B49" w:rsidRPr="00305B49" w:rsidRDefault="00305B49" w:rsidP="00305B4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Приложение</w:t>
      </w:r>
    </w:p>
    <w:p w:rsidR="00305B49" w:rsidRPr="00305B49" w:rsidRDefault="00305B49" w:rsidP="00305B4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к постановлению Администрации городского округа город Рыбинск</w:t>
      </w:r>
    </w:p>
    <w:p w:rsidR="00305B49" w:rsidRPr="00305B49" w:rsidRDefault="00305B49" w:rsidP="00305B4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Ярославской области</w:t>
      </w:r>
    </w:p>
    <w:p w:rsidR="00305B49" w:rsidRPr="00305B49" w:rsidRDefault="00305B49" w:rsidP="00305B4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27.03.2026 </w:t>
      </w:r>
      <w:r w:rsidRPr="00305B4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275</w:t>
      </w:r>
      <w:bookmarkStart w:id="0" w:name="_GoBack"/>
      <w:bookmarkEnd w:id="0"/>
    </w:p>
    <w:p w:rsidR="00305B49" w:rsidRPr="00305B49" w:rsidRDefault="00305B49" w:rsidP="00305B4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Муниципальная программа «Повышение эффективности деятельности органов местного самоуправления»</w:t>
      </w:r>
    </w:p>
    <w:p w:rsidR="00305B49" w:rsidRPr="00305B49" w:rsidRDefault="00305B49" w:rsidP="00305B4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1. ПАСПОРТ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1691"/>
        <w:gridCol w:w="2505"/>
        <w:gridCol w:w="2913"/>
      </w:tblGrid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 (МП)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«Повышение эффективности деятельности органов местного самоуправления»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Срок реализации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2026 – 2028 годы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Основания для разработки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27.07.2006 № 149-ФЗ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br/>
              <w:t>«Об информации, информационных технологиях и о защите информации»;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27.07.2006 № 152-ФЗ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данных»;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Закон Ярославской области от 27.06.2007 № 46-з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br/>
              <w:t>«О муниципальной службе в Ярославской области»;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Ярославской области на 2018-2030 годы»; 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11.12.2025 № 215 «О бюджете городского округа город Рыбинск Ярославской области на 2026 год и на плановый период 2027 и 2028 годов»;  </w:t>
            </w:r>
          </w:p>
          <w:p w:rsidR="00305B49" w:rsidRPr="00305B49" w:rsidRDefault="00305B49" w:rsidP="00305B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lastRenderedPageBreak/>
              <w:t>- Решение Муниципального Совета городского округа город Рыбинск от 27.10.2010 № 56 «О порядке прохождения муниципальной службы в органах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местного самоуправления городского округа город Рыбинск»;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от 13.09.2018 № 2734 «Об организации дополнительного профессионального образования муниципальных служащих Администрации городского округа город Рыбинск»;</w:t>
            </w:r>
          </w:p>
          <w:p w:rsidR="00305B49" w:rsidRPr="00305B49" w:rsidRDefault="00305B49" w:rsidP="00305B49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от 08.06.2020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br/>
              <w:t>№ 1306 «О муниципальных программах»;</w:t>
            </w:r>
          </w:p>
          <w:p w:rsidR="00305B49" w:rsidRPr="00305B49" w:rsidRDefault="00305B49" w:rsidP="00305B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21.01.2026 № 40</w:t>
            </w:r>
            <w:r w:rsidRPr="00305B49">
              <w:rPr>
                <w:rFonts w:ascii="Times New Roman" w:hAnsi="Times New Roman"/>
                <w:sz w:val="28"/>
                <w:szCs w:val="28"/>
              </w:rPr>
              <w:br/>
              <w:t>«Об утверждении плана мероприятий»;</w:t>
            </w:r>
          </w:p>
          <w:p w:rsidR="00305B49" w:rsidRPr="00305B49" w:rsidRDefault="00305B49" w:rsidP="00305B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от 16.12.2022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br/>
              <w:t>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lastRenderedPageBreak/>
              <w:t>Заказчик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Ответственный исполнитель -руководитель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Муниципальное казённое учреждение городского округа город Рыбинск «Информационно-технический центр»;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Муниципальное казённое учреждение городского округа город Рыбинск «Муниципальный центр управления»;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Отдел по работе с персоналом Администрации городского округа город Рыбинск Ярославской области;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Организационно-контрольный отдел Администрации городского округа город Рыбинск Ярославской области;</w:t>
            </w:r>
          </w:p>
          <w:p w:rsidR="00305B49" w:rsidRPr="00305B49" w:rsidRDefault="00305B49" w:rsidP="00305B49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Отраслевые (функциональные) органы Администрации, обладающие правами юридического лица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Куратор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Комплекс мероприятий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Цели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Обеспечение условий для повышения эффективного исполнения полномочий органами местного самоуправления, формирование, предоставление и защита муниципальных информационных ресурсов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Задачи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 xml:space="preserve">1.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lastRenderedPageBreak/>
              <w:t>Ярославской области (далее также - Администрация города, Администрация).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Оснащение современной вычислительной техникой и программным обеспечением серверного центра Администрации.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Разработка сервисов официального сайта Администрации города.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Обеспечение транспортного, информационного и технического обслуживания Администрации.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Повышение профессионального уровня муниципальных служащих и их мотивации к прохождению муниципальной службы.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развитию сотрудничества на муниципальном уровне.</w:t>
            </w:r>
          </w:p>
        </w:tc>
      </w:tr>
      <w:tr w:rsidR="00305B49" w:rsidRPr="00305B49" w:rsidTr="00305B49">
        <w:trPr>
          <w:trHeight w:val="1404"/>
        </w:trPr>
        <w:tc>
          <w:tcPr>
            <w:tcW w:w="1616" w:type="pct"/>
            <w:vMerge w:val="restar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lastRenderedPageBreak/>
              <w:t>Объёмы и источники финансирования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     бюджете/финансовая потребность) – 216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857,5 / 405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907,72 тыс. руб. в т.ч.: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Средства городского бюджета, в т.ч.:</w:t>
            </w:r>
          </w:p>
        </w:tc>
      </w:tr>
      <w:tr w:rsidR="00305B49" w:rsidRPr="00305B49" w:rsidTr="00305B49">
        <w:trPr>
          <w:trHeight w:val="968"/>
        </w:trPr>
        <w:tc>
          <w:tcPr>
            <w:tcW w:w="1616" w:type="pct"/>
            <w:vMerge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:rsidR="00305B49" w:rsidRPr="00305B49" w:rsidRDefault="00305B49" w:rsidP="00305B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B49">
              <w:rPr>
                <w:rFonts w:ascii="Times New Roman" w:hAnsi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1229" w:type="pct"/>
          </w:tcPr>
          <w:p w:rsidR="00305B49" w:rsidRPr="00305B49" w:rsidRDefault="00305B49" w:rsidP="00305B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B49">
              <w:rPr>
                <w:rFonts w:ascii="Times New Roman" w:hAnsi="Times New Roman"/>
                <w:b/>
                <w:bCs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1424" w:type="pct"/>
          </w:tcPr>
          <w:p w:rsidR="00305B49" w:rsidRPr="00305B49" w:rsidRDefault="00305B49" w:rsidP="00305B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B49">
              <w:rPr>
                <w:rFonts w:ascii="Times New Roman" w:hAnsi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305B49" w:rsidRPr="00305B49" w:rsidTr="00305B49">
        <w:trPr>
          <w:trHeight w:val="504"/>
        </w:trPr>
        <w:tc>
          <w:tcPr>
            <w:tcW w:w="1616" w:type="pct"/>
            <w:vMerge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78 105,1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144 063,61</w:t>
            </w:r>
          </w:p>
        </w:tc>
      </w:tr>
      <w:tr w:rsidR="00305B49" w:rsidRPr="00305B49" w:rsidTr="00305B49">
        <w:trPr>
          <w:trHeight w:val="504"/>
        </w:trPr>
        <w:tc>
          <w:tcPr>
            <w:tcW w:w="1616" w:type="pct"/>
            <w:vMerge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69 376,2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130 689,48</w:t>
            </w:r>
          </w:p>
        </w:tc>
      </w:tr>
      <w:tr w:rsidR="00305B49" w:rsidRPr="00305B49" w:rsidTr="00305B49">
        <w:trPr>
          <w:trHeight w:val="504"/>
        </w:trPr>
        <w:tc>
          <w:tcPr>
            <w:tcW w:w="1616" w:type="pct"/>
            <w:vMerge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69 376,2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131 154,63</w:t>
            </w:r>
          </w:p>
        </w:tc>
      </w:tr>
      <w:tr w:rsidR="00305B49" w:rsidRPr="00305B49" w:rsidTr="00305B49">
        <w:trPr>
          <w:trHeight w:val="504"/>
        </w:trPr>
        <w:tc>
          <w:tcPr>
            <w:tcW w:w="1616" w:type="pct"/>
            <w:vMerge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216 857,5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405 907,72</w:t>
            </w:r>
          </w:p>
        </w:tc>
      </w:tr>
      <w:tr w:rsidR="00305B49" w:rsidRPr="00305B49" w:rsidTr="00305B49">
        <w:tc>
          <w:tcPr>
            <w:tcW w:w="1616" w:type="pct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Основные ожидаемые результаты реализации МП</w:t>
            </w:r>
          </w:p>
        </w:tc>
        <w:tc>
          <w:tcPr>
            <w:tcW w:w="3384" w:type="pct"/>
            <w:gridSpan w:val="3"/>
          </w:tcPr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Уровень оснащения сотрудников Администрации города вычислительной техникой, соответствующей современным требованиям, не менее 75%.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Доля сотрудников структурных подразделений Администрации города и отраслевых (функциональных) органов Администрации города, обладающих правами юридического лица, подключённых к системе электронного документооборота, не менее 80 %.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 xml:space="preserve">Доля сотрудников структурных подразделений Администрации города и отраслевых (функциональных) органов Администрации города, обладающих правами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lastRenderedPageBreak/>
              <w:t>юридического лица, подключённых в домен Администрации, не менее 95 %.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Соответствие уровня информационной открытости органов местного самоуправления, реализуемой через официальный сайт, требованиям законодательства-100%.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5. Удовлетворённость транспортным, информационным и техническим обслуживанием Администрации городского округа город Рыбинск Ярославской области - 100%.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Доля муниципальных служащих, прошедших профессиональную переподготовку, обучение на курсах повышения квалификации, семинарах и конференциях - 20 % от общего числа служащих. Доля муниципальных служащих, прошедших диспансеризацию, - 100 % от общего числа служащих.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7. Удовлетворённость уровнем проведения официальных мероприятий с участием Главы городского округа город Рыбинск, заместителей Главы Администрации - 100%.</w:t>
            </w:r>
          </w:p>
        </w:tc>
      </w:tr>
    </w:tbl>
    <w:p w:rsidR="00305B49" w:rsidRPr="00305B49" w:rsidRDefault="00305B49" w:rsidP="00305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2. АНАЛИЗ СУЩЕСТВУЮЩЕЙ СИТУАЦИИ И ОЦЕНКА ПРОБЛЕМ</w:t>
      </w:r>
    </w:p>
    <w:p w:rsidR="00305B49" w:rsidRPr="00305B49" w:rsidRDefault="00305B49" w:rsidP="00305B4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Эффективность деятельности органов местного самоуправления оценивается по оперативности работы аппарата управления, качеству выполнения управленческих функций. Повышение эффективности деятельности органа местного самоуправления напрямую зависит от следующих составляющих: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обеспечение рабочих мест служащих всем необходимым для осуществления служащими своих функций;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обеспечение своевременного технического, информационного и транспортного обслуживания;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наличие сбалансированного кадрового состава, обладающего достаточной профессиональной компетенцией в сфере своей деятельности;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организация деятельности управленческого состава на высоком уровне.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Эффективное исполнение полномочий Главы городского округа город Рыбинск и Администрации города, закрепленных в </w:t>
      </w:r>
      <w:hyperlink r:id="rId27" w:history="1">
        <w:r w:rsidRPr="00305B49">
          <w:rPr>
            <w:rFonts w:ascii="Times New Roman" w:hAnsi="Times New Roman"/>
            <w:color w:val="000000"/>
            <w:sz w:val="28"/>
            <w:szCs w:val="28"/>
          </w:rPr>
          <w:t>Уставе</w:t>
        </w:r>
      </w:hyperlink>
      <w:r w:rsidRPr="00305B49">
        <w:rPr>
          <w:rFonts w:ascii="Times New Roman" w:hAnsi="Times New Roman"/>
          <w:color w:val="000000"/>
          <w:sz w:val="28"/>
          <w:szCs w:val="28"/>
        </w:rPr>
        <w:t xml:space="preserve"> городского округа город Рыбинск Ярославской области, в условиях быстро меняющегося законодательства, ограниченных ресурсов и высокой степени ответственности, возложенной на органы местного самоуправления, возможно только при наличии социальных гарантий и достойных условий труда, включающих полное материально-техническое обеспечение, соответствующее современным нормам охраны труда и техническим требованиям к автоматизированным рабочим местам.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В настоящее время мероприятия, направленные на техническое, информационное и транспортное обеспечение, выполнение социальных гарантий и организацию деятельности управленческой команды с учетом финансовой составляющей, выполняются в рамках программно-целевого планирования, в </w:t>
      </w:r>
      <w:r w:rsidRPr="00305B49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соответствии с Бюджетным </w:t>
      </w:r>
      <w:hyperlink r:id="rId28" w:history="1">
        <w:r w:rsidRPr="00305B49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305B4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</w:t>
      </w:r>
      <w:hyperlink r:id="rId29" w:history="1">
        <w:r w:rsidRPr="00305B49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305B49">
        <w:rPr>
          <w:rFonts w:ascii="Times New Roman" w:hAnsi="Times New Roman"/>
          <w:color w:val="000000"/>
          <w:sz w:val="28"/>
          <w:szCs w:val="28"/>
        </w:rPr>
        <w:t xml:space="preserve"> о бюджетном процессе в городском округе город Рыбинск Ярославской области, утвержденным Решением Муниципального Совета городского округа город Рыбинск от 27.02.2014 № 313.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Недостаточное финансирование в условиях ужесточения требований законодательства по муниципальным закупкам, в частности положения по импортозамещению, привело к обострению ситуации с решением задач программы.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Вследствие физического износа и морального устаревания вычислительной техники (далее - ВТ) сотрудники Администрации города столкнутся сначала с проблемой невозможности работы с 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В 2021 – 2025 годах показатель уровня оснащения сотрудников Администрации города вычислительной техникой, соответствующей современным требованиям, составил 75%. Для того, чтобы в плановом периоде удерживать показатель оснащения сотрудников Администрации города вычислительной техникой, соответствующей современным требованиям на уровне 75%, необходимо полноценное финансирование.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Вследствие недофинансирования в течение нескольких лет складывается ситуация, когда необходимо: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заменять выработавшие ресурс сервера-хосты, на которых организованы виртуальные машины;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увеличивать оперативную память SQL-сервера и сервера приложений;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увеличивать дисковую память файл-сервера и сервера резервного копирования;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- наращивать дисковую память сервера </w:t>
      </w:r>
      <w:r w:rsidRPr="00305B49">
        <w:rPr>
          <w:rFonts w:ascii="Times New Roman" w:hAnsi="Times New Roman"/>
          <w:sz w:val="28"/>
          <w:szCs w:val="28"/>
        </w:rPr>
        <w:t>«</w:t>
      </w:r>
      <w:r w:rsidRPr="00305B49">
        <w:rPr>
          <w:rFonts w:ascii="Times New Roman" w:hAnsi="Times New Roman"/>
          <w:color w:val="000000"/>
          <w:sz w:val="28"/>
          <w:szCs w:val="28"/>
        </w:rPr>
        <w:t>Трассир» для реализации мероприятий по программе «Безопасный город»;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приобретать и вводить в эксплуатацию дополнительные серверные мощности для работы с видеопотоком;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продолжать работы по внедрению системы электронного документооборота Администрации города, которая затормозилась на переходе из 4-й версии в 5-ю (в случае неперехода на СЭД «Практика»), либо проектировать переход на прочее ПО, удовлетворяющее запросы сотрудников;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выполнять комплекс мероприятий по обслуживанию оборудования центра печати и копирования документации;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проводить мероприятия по защите информации, в том числе в рамках защиты персональных данных.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По направлению «Создание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организации» необходимо: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- выполнить перепрокладку кабельной системы локальной вычислительной сети (далее - ЛВС) в здании Рабочая ул., 1, так как сетевые кабели были проложены </w:t>
      </w:r>
      <w:r w:rsidRPr="00305B49">
        <w:rPr>
          <w:rFonts w:ascii="Times New Roman" w:hAnsi="Times New Roman"/>
          <w:color w:val="000000"/>
          <w:sz w:val="28"/>
          <w:szCs w:val="28"/>
        </w:rPr>
        <w:lastRenderedPageBreak/>
        <w:t>20 лет назад и в ходе ремонтных работ в ряде помещений замурованы в стены вместе с кабелями электропитания;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По направлению «Разработка сервисов официального сайта Администрации» необходимо выполнить мероприятия по развитию, а именно: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— перевести официальный сайт Администрации Rybi</w:t>
      </w:r>
      <w:r w:rsidR="0028754E">
        <w:rPr>
          <w:rFonts w:ascii="Times New Roman" w:hAnsi="Times New Roman"/>
          <w:color w:val="000000"/>
          <w:sz w:val="28"/>
          <w:szCs w:val="28"/>
        </w:rPr>
        <w:t>№</w:t>
      </w:r>
      <w:r w:rsidRPr="00305B49">
        <w:rPr>
          <w:rFonts w:ascii="Times New Roman" w:hAnsi="Times New Roman"/>
          <w:color w:val="000000"/>
          <w:sz w:val="28"/>
          <w:szCs w:val="28"/>
        </w:rPr>
        <w:t>sk.ru на хостинг, предоставляющий лучшие возможности по наращиванию дискового пространства, процессорных ресурсов и скорости доступа;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— выполнить реструктуризацию сайта, обеспечить возможность независимого развития отдельных разделов;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— продолжить работу по оборудованию системами видеонаблюдения общественных территорий с последующим обслуживаем видеокамер и систем хранения информации.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— провести мероприятия по внедрению сервисов стандарта «Умный город», направленных на цифровую трансформацию городского хозяйства и системы управления;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— осуществить разработку системы «Цифровой двойник» (виртуальная модель электросетевого хозяйства) для использования в работе городских служб. 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С учетом больших финансовых затрат на реализацию двух последних мероприятий, запланировать их выполнение с разбивкой на этапы (годы). При наличии финансирования приступить к реализации в 2027 году.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Общей проблемой по реализации программы является то, что информатизация на уровнях технологической платформы (вычислительная техника, программное обеспечение и локальная вычислительная сеть) и информационных ресурсов (базы данных), которые находятся в зоне ответственности подразделения информационных технологий (далее - ИТ), затратна. Исполнитель (подразделение ИТ) может только экономить бюджет на закупке вычислительной техники, разработке программного обеспечения (далее - ПО) и формировании баз данных. Крупного эффекта для бюджета города можно добиться только на управленческом уровне информатизации. </w:t>
      </w:r>
      <w:r w:rsidRPr="00305B49">
        <w:rPr>
          <w:rFonts w:ascii="Times New Roman" w:hAnsi="Times New Roman"/>
          <w:color w:val="000000"/>
          <w:sz w:val="28"/>
          <w:szCs w:val="28"/>
        </w:rPr>
        <w:tab/>
        <w:t>За счет грамотного использования информации решать задачи повышения сборов налогов на 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специалистов подразделений Администрации, подведомственных организаций, и они лежат вне сферы ответственности подразделения ИТ.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Задачи эти решаемы при условии финансовых вложений в информатизацию, в укрепление технологической платформы и совершенствование информационных ресурсов. При недостаточном финансировании мероприятий программы теряется качество управленческих решений.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Изменения социально-экономических условий современной жизни требуют постоянного обновления базовых знаний, умений и навыков, обеспечивающих активное участие муниципальных служащих в профессиональной и общественной </w:t>
      </w:r>
      <w:r w:rsidRPr="00305B49">
        <w:rPr>
          <w:rFonts w:ascii="Times New Roman" w:hAnsi="Times New Roman"/>
          <w:color w:val="000000"/>
          <w:sz w:val="28"/>
          <w:szCs w:val="28"/>
        </w:rPr>
        <w:lastRenderedPageBreak/>
        <w:t>жизни. Создание эффективной системы непрерывного профессионального образования муниципальных служащих позволит поддерживать современный уровень профессиональной компетенции кадров на муниципальной службе.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В свою очередь это становится невозможным при отсутствии достойных условий труда и социальных гарантий, в том числе касающихся сохранения здоровья работников.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По состоянию на 01.01.2026 в соответствии с утвержденными штатными расписаниями Администрации городского округа город Рыбинск Ярославской области и входящих в ее структуру отраслевых (функциональных) органов Администрации, обладающих правами юридического лица и финансируемых из городского бюджета, числится 238 штатных единицы по должностям муниципальной службы. Необходима организация повышения их квалификации в 2026 - 2028 годах и планирование финансирования для этих целей.</w:t>
      </w:r>
    </w:p>
    <w:p w:rsidR="00305B49" w:rsidRPr="00305B49" w:rsidRDefault="00305B49" w:rsidP="00305B4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3. ЦЕЛИ, ЗАДАЧИ И ОЖИДАЕМЫЙ РЕЗУЛЬТАТ</w:t>
      </w: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ОТ РЕАЛИЗАЦИИ МУНИЦИПАЛЬНОЙ ПРОГРАММЫ</w:t>
      </w: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Цели программы: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обеспечение условий для повышения эффективного исполнения полномочий органами местного самоуправления, формирование, предоставление и защита муниципальных информационных ресурсов.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Задачами программы являются: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города;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оснащение современной вычислительной техникой и программным обеспечением серверного центра Администрации города;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разработка сервисов официального сайта Администрации города;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обеспечение транспортного, информационного и технического обслуживания Администрации городского округа город Рыбинск Ярославской области;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повышение профессионального уровня муниципальных служащих и их мотивации к прохождению муниципальной службы;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осуществление мероприятий по развитию сотрудничества на муниципальном уровне.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Ожидаемые результаты от реализации программы: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уровень оснащения сотрудников Администрации города вычислительной техникой, соответствующей современным требованиям, - не менее 75%;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 xml:space="preserve">- доля сотрудников структурных подразделений Администрации города и отраслевых (функциональных) органов Администрации города, обладающих </w:t>
      </w:r>
      <w:r w:rsidRPr="00305B49">
        <w:rPr>
          <w:rFonts w:ascii="Times New Roman" w:hAnsi="Times New Roman"/>
          <w:color w:val="000000"/>
          <w:sz w:val="28"/>
          <w:szCs w:val="28"/>
        </w:rPr>
        <w:lastRenderedPageBreak/>
        <w:t>правами юридического лица, подключенных к системе электронного документооборота, - не менее 80%;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Администрации, - не менее 95%;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соответствие уровня информационной открытости органов местного самоуправления, реализуемой через официальный сайт, требованиям законодательства - 100%;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удовлетворенность транспортным, информационным и техническим обслуживанием Администрации городского округа город Рыбинск Ярославской области - 100%;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доля муниципальных служащих, прошедших профессиональную переподготовку, обучение на курсах повышения квалификации, семинарах и конференциях, - 20% от общего числа служащих. Доля муниципальных служащих, прошедших диспансеризацию, - 100% от общего числа служащих;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- удовлетворенность уровнем проведения официальных мероприятий с участием Главы городского округа город Рыбинск, заместителей Главы Администрации - 100%.</w:t>
      </w:r>
    </w:p>
    <w:p w:rsidR="00305B49" w:rsidRPr="00305B49" w:rsidRDefault="00305B49" w:rsidP="00305B49">
      <w:pPr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4. СОЦИАЛЬНО-ЭКОНОМИЧЕСКОЕ ОБОСНОВАНИЕ</w:t>
      </w: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Успешная реализация настоящей программы позволит обеспечить условия для повышения эффективного исполнения полномочий органами местного самоуправления за счет решения указанных проблем и задач.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Объемы финансовых расходов на проведение мероприятий связаны с поставленными задачами, необходимыми затратами на проведение, расчетами с учетом цен и тарифов.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Для реализации программных мероприятий планируется привлекать средства городского бюджета. 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периодов, а также на основе текущего мониторинга цен на товары и услуги.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Экономический эффект программы достигается путем рационального расходования бюджетных средств в соответствии с поставленными целями и задачами.</w:t>
      </w: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5. ФИНАНСИРОВАНИЕ МУНИЦИПАЛЬНОЙ ПРОГРАММЫ</w:t>
      </w: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_Hlk65831896"/>
      <w:r w:rsidRPr="00305B49">
        <w:rPr>
          <w:rFonts w:ascii="Times New Roman" w:hAnsi="Times New Roman"/>
          <w:color w:val="000000"/>
          <w:sz w:val="28"/>
          <w:szCs w:val="28"/>
        </w:rPr>
        <w:t>Общий объем финансирования (выделено в бюд</w:t>
      </w:r>
      <w:r>
        <w:rPr>
          <w:rFonts w:ascii="Times New Roman" w:hAnsi="Times New Roman"/>
          <w:color w:val="000000"/>
          <w:sz w:val="28"/>
          <w:szCs w:val="28"/>
        </w:rPr>
        <w:t xml:space="preserve">жете/финансовая потребность) – </w:t>
      </w:r>
      <w:r w:rsidRPr="00305B49">
        <w:rPr>
          <w:rFonts w:ascii="Times New Roman" w:hAnsi="Times New Roman"/>
          <w:sz w:val="28"/>
          <w:szCs w:val="28"/>
        </w:rPr>
        <w:t>216 857,5 / 405 907,72 тыс. руб. в т.ч.:</w:t>
      </w:r>
    </w:p>
    <w:p w:rsidR="00305B49" w:rsidRPr="00305B49" w:rsidRDefault="00305B49" w:rsidP="00305B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Средства городского бюджета, в т.ч.: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1"/>
        <w:gridCol w:w="3679"/>
        <w:gridCol w:w="3679"/>
      </w:tblGrid>
      <w:tr w:rsidR="00305B49" w:rsidRPr="00305B49" w:rsidTr="00305B49">
        <w:tc>
          <w:tcPr>
            <w:tcW w:w="1438" w:type="pct"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Год реализации МП</w:t>
            </w:r>
          </w:p>
        </w:tc>
        <w:tc>
          <w:tcPr>
            <w:tcW w:w="1781" w:type="pct"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1781" w:type="pct"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305B49" w:rsidRPr="00305B49" w:rsidTr="00305B49">
        <w:trPr>
          <w:trHeight w:val="469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 год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78 105,1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144 063,61</w:t>
            </w:r>
          </w:p>
        </w:tc>
      </w:tr>
      <w:tr w:rsidR="00305B49" w:rsidRPr="00305B49" w:rsidTr="00305B49">
        <w:trPr>
          <w:trHeight w:val="469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376,2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130 689,48</w:t>
            </w:r>
          </w:p>
        </w:tc>
      </w:tr>
      <w:tr w:rsidR="00305B49" w:rsidRPr="00305B49" w:rsidTr="00305B49">
        <w:trPr>
          <w:trHeight w:val="469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376,2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131 154,63</w:t>
            </w:r>
          </w:p>
        </w:tc>
      </w:tr>
      <w:tr w:rsidR="00305B49" w:rsidRPr="00305B49" w:rsidTr="00305B49">
        <w:trPr>
          <w:trHeight w:val="15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216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857,5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9">
              <w:rPr>
                <w:rFonts w:ascii="Times New Roman" w:hAnsi="Times New Roman"/>
                <w:sz w:val="28"/>
                <w:szCs w:val="28"/>
              </w:rPr>
              <w:t>405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B49">
              <w:rPr>
                <w:rFonts w:ascii="Times New Roman" w:hAnsi="Times New Roman"/>
                <w:sz w:val="28"/>
                <w:szCs w:val="28"/>
              </w:rPr>
              <w:t>907,72</w:t>
            </w:r>
          </w:p>
        </w:tc>
      </w:tr>
      <w:bookmarkEnd w:id="1"/>
    </w:tbl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Предлагаемые объемы финансирования указаны исходя из расчетной потребности для реализации мероприятий МП, и уточняются ежегодно в соответствии со сроками бюджетного планирования.</w:t>
      </w: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6. МЕХАНИЗМ РЕАЛИЗАЦИИ МУНИЦИПАЛЬНОЙ ПРОГРАММЫ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Управление программой осуществляет Администрация города в лице первого заместителя Главы Администрации. Ответственными исполнителями программы являются: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- Муниципальное казенное учреждение городского округа город Рыбинск «Информационно-технический центр»;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- Муниципальное казенное учреждение городского округа город Рыбинск Ярославской области «Муниципальный центр управления»;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- организационно-контрольный отдел;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>- отдел по работе с персоналом и отраслевые (функциональные) органы Администрации, обладающие правами юридического лица.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t xml:space="preserve">Оценка эффективности и результативности реализации программы проводится в соответствии с </w:t>
      </w:r>
      <w:hyperlink r:id="rId30" w:history="1">
        <w:r w:rsidRPr="00305B49">
          <w:rPr>
            <w:rFonts w:ascii="Times New Roman" w:hAnsi="Times New Roman"/>
            <w:sz w:val="28"/>
            <w:szCs w:val="28"/>
          </w:rPr>
          <w:t>методикой</w:t>
        </w:r>
      </w:hyperlink>
      <w:r w:rsidRPr="00305B49">
        <w:rPr>
          <w:rFonts w:ascii="Times New Roman" w:hAnsi="Times New Roman"/>
          <w:sz w:val="28"/>
          <w:szCs w:val="28"/>
        </w:rPr>
        <w:t>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305B49" w:rsidRPr="00305B49" w:rsidRDefault="00305B49" w:rsidP="00305B49">
      <w:pPr>
        <w:spacing w:after="0" w:line="240" w:lineRule="auto"/>
        <w:rPr>
          <w:rFonts w:ascii="Times New Roman" w:hAnsi="Times New Roman"/>
          <w:sz w:val="28"/>
          <w:szCs w:val="28"/>
        </w:rPr>
        <w:sectPr w:rsidR="00305B49" w:rsidRPr="00305B49" w:rsidSect="00305B49">
          <w:headerReference w:type="default" r:id="rId31"/>
          <w:headerReference w:type="first" r:id="rId32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99"/>
        </w:sectPr>
      </w:pPr>
    </w:p>
    <w:p w:rsidR="00305B49" w:rsidRPr="00305B49" w:rsidRDefault="00305B49" w:rsidP="00305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5B49">
        <w:rPr>
          <w:rFonts w:ascii="Times New Roman" w:hAnsi="Times New Roman"/>
          <w:sz w:val="28"/>
          <w:szCs w:val="28"/>
        </w:rPr>
        <w:lastRenderedPageBreak/>
        <w:t>7. ИНДИКАТОРЫ РЕЗУЛЬТАТИВНОСТИ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5"/>
        <w:gridCol w:w="4405"/>
        <w:gridCol w:w="1930"/>
        <w:gridCol w:w="1206"/>
        <w:gridCol w:w="1062"/>
        <w:gridCol w:w="1056"/>
        <w:gridCol w:w="1016"/>
      </w:tblGrid>
      <w:tr w:rsidR="00305B49" w:rsidRPr="00305B49" w:rsidTr="00305B49">
        <w:trPr>
          <w:tblHeader/>
        </w:trPr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Наименование задачи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Основные индикаторы развития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Единицы изм.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Базовый уровень 2025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Плановые показатели</w:t>
            </w:r>
          </w:p>
        </w:tc>
      </w:tr>
      <w:tr w:rsidR="00305B49" w:rsidRPr="00305B49" w:rsidTr="00305B49">
        <w:trPr>
          <w:tblHeader/>
        </w:trPr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2028</w:t>
            </w:r>
          </w:p>
        </w:tc>
      </w:tr>
      <w:tr w:rsidR="00305B49" w:rsidRPr="00305B49" w:rsidTr="00305B49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%, не менее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75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75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75</w:t>
            </w:r>
          </w:p>
        </w:tc>
      </w:tr>
      <w:tr w:rsidR="00305B49" w:rsidRPr="00305B49" w:rsidTr="00305B49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Оснащение современной вычислительной техникой и программным обеспечением серверного центра Администрации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к системе электронного документооборота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%, не менее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80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80</w:t>
            </w:r>
          </w:p>
        </w:tc>
      </w:tr>
      <w:tr w:rsidR="00305B49" w:rsidRPr="00305B49" w:rsidTr="00305B49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Разработка сервисов официального сайта Администрации города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Уровень информационной открытости ОМС, реализуемой через официальный сайт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</w:tr>
      <w:tr w:rsidR="00305B49" w:rsidRPr="00305B49" w:rsidTr="00305B49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подключенных в домен Администрации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%, не менее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95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95</w:t>
            </w:r>
          </w:p>
        </w:tc>
      </w:tr>
      <w:tr w:rsidR="00305B49" w:rsidRPr="00305B49" w:rsidTr="00305B49"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 xml:space="preserve">Обеспечение транспортного, информационного и технического обслуживания Администрации городского </w:t>
            </w:r>
            <w:r w:rsidRPr="00305B49">
              <w:rPr>
                <w:rFonts w:ascii="Times New Roman" w:hAnsi="Times New Roman"/>
              </w:rPr>
              <w:lastRenderedPageBreak/>
              <w:t>округа город Рыбинск Ярославской области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lastRenderedPageBreak/>
              <w:t xml:space="preserve">Удовлетворенность </w:t>
            </w:r>
            <w:hyperlink r:id="rId33" w:anchor="P284" w:history="1">
              <w:r w:rsidRPr="00305B49">
                <w:rPr>
                  <w:rFonts w:ascii="Times New Roman" w:hAnsi="Times New Roman"/>
                </w:rPr>
                <w:t>&lt;*&gt;</w:t>
              </w:r>
            </w:hyperlink>
            <w:r w:rsidRPr="00305B49">
              <w:rPr>
                <w:rFonts w:ascii="Times New Roman" w:hAnsi="Times New Roman"/>
              </w:rPr>
              <w:t xml:space="preserve"> транспортным обслуживанием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</w:tr>
      <w:tr w:rsidR="00305B49" w:rsidRPr="00305B49" w:rsidTr="00305B49"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 xml:space="preserve">Удовлетворенность </w:t>
            </w:r>
            <w:hyperlink r:id="rId34" w:anchor="P285" w:history="1">
              <w:r w:rsidRPr="00305B49">
                <w:rPr>
                  <w:rFonts w:ascii="Times New Roman" w:hAnsi="Times New Roman"/>
                </w:rPr>
                <w:t>&lt;**&gt;</w:t>
              </w:r>
            </w:hyperlink>
            <w:r w:rsidRPr="00305B49">
              <w:rPr>
                <w:rFonts w:ascii="Times New Roman" w:hAnsi="Times New Roman"/>
              </w:rPr>
              <w:t xml:space="preserve"> информационным </w:t>
            </w:r>
            <w:r w:rsidRPr="00305B49">
              <w:rPr>
                <w:rFonts w:ascii="Times New Roman" w:hAnsi="Times New Roman"/>
              </w:rPr>
              <w:lastRenderedPageBreak/>
              <w:t>обслуживанием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</w:tr>
      <w:tr w:rsidR="00305B49" w:rsidRPr="00305B49" w:rsidTr="00305B49"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 xml:space="preserve">Удовлетворенность </w:t>
            </w:r>
            <w:hyperlink r:id="rId35" w:anchor="P285" w:history="1">
              <w:r w:rsidRPr="00305B49">
                <w:rPr>
                  <w:rFonts w:ascii="Times New Roman" w:hAnsi="Times New Roman"/>
                </w:rPr>
                <w:t>&lt;**&gt;</w:t>
              </w:r>
            </w:hyperlink>
            <w:r w:rsidRPr="00305B49">
              <w:rPr>
                <w:rFonts w:ascii="Times New Roman" w:hAnsi="Times New Roman"/>
              </w:rPr>
              <w:t xml:space="preserve"> техническим обслуживанием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05B49">
              <w:rPr>
                <w:rFonts w:ascii="Times New Roman" w:hAnsi="Times New Roman"/>
              </w:rPr>
              <w:t>100</w:t>
            </w:r>
          </w:p>
        </w:tc>
      </w:tr>
      <w:tr w:rsidR="00305B49" w:rsidRPr="00305B49" w:rsidTr="00305B49"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 xml:space="preserve">Повышение профессионального уровня муниципальных служащих и мотивации к прохождению муниципальной службы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Доля муниципальных служащих, прошедших профессиональную переподготовку, обучение на курсах повышения квалификации и семинарах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05B49" w:rsidRPr="00305B49" w:rsidTr="00305B49"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Доля муниципальных служащих, прошедших диспансеризацию, от общего числа муниципальных служащих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05B4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305B49" w:rsidRPr="00305B49" w:rsidTr="00305B49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Осуществление мероприятий по развитию сотрудничества на муниципальном уровне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 xml:space="preserve">Удовлетворенность </w:t>
            </w:r>
            <w:hyperlink r:id="rId36" w:anchor="P284" w:history="1">
              <w:r w:rsidRPr="00305B49">
                <w:rPr>
                  <w:rFonts w:ascii="Times New Roman" w:hAnsi="Times New Roman"/>
                  <w:color w:val="000000"/>
                </w:rPr>
                <w:t>&lt;*&gt;</w:t>
              </w:r>
            </w:hyperlink>
            <w:r w:rsidRPr="00305B49">
              <w:rPr>
                <w:rFonts w:ascii="Times New Roman" w:hAnsi="Times New Roman"/>
                <w:color w:val="000000"/>
              </w:rPr>
              <w:t xml:space="preserve"> уровнем проведения официальных мероприятий с участием Главы городского округа город Рыбинск, заместителей Главы Администрации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&lt;*&gt; - удовлетворенность определяется опросом Главы городского округа город Рыбинск, заместителей Главы Администрации.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&lt;**&gt; - удовлетворенность определяется опросом заместителей Главы Администрации, начальников структурных подразделений Администрации.</w:t>
      </w:r>
    </w:p>
    <w:p w:rsidR="00305B49" w:rsidRPr="00305B49" w:rsidRDefault="00305B49" w:rsidP="00305B49">
      <w:pPr>
        <w:spacing w:after="0" w:line="240" w:lineRule="auto"/>
        <w:contextualSpacing/>
        <w:outlineLvl w:val="0"/>
        <w:rPr>
          <w:rFonts w:ascii="Times New Roman" w:hAnsi="Times New Roman"/>
          <w:color w:val="000000"/>
          <w:sz w:val="28"/>
          <w:szCs w:val="28"/>
        </w:rPr>
        <w:sectPr w:rsidR="00305B49" w:rsidRPr="00305B49" w:rsidSect="00305B49">
          <w:footerReference w:type="default" r:id="rId37"/>
          <w:footerReference w:type="first" r:id="rId38"/>
          <w:footnotePr>
            <w:pos w:val="beneathText"/>
          </w:footnotePr>
          <w:pgSz w:w="16837" w:h="11905" w:orient="landscape"/>
          <w:pgMar w:top="1134" w:right="567" w:bottom="1134" w:left="1134" w:header="397" w:footer="0" w:gutter="0"/>
          <w:pgNumType w:start="11"/>
          <w:cols w:space="720"/>
          <w:titlePg/>
          <w:docGrid w:linePitch="360"/>
        </w:sectPr>
      </w:pP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lastRenderedPageBreak/>
        <w:t xml:space="preserve">8. </w:t>
      </w:r>
      <w:r w:rsidR="00D328EA">
        <w:rPr>
          <w:rFonts w:ascii="Times New Roman" w:hAnsi="Times New Roman"/>
          <w:color w:val="000000"/>
          <w:sz w:val="28"/>
          <w:szCs w:val="28"/>
        </w:rPr>
        <w:t>П</w:t>
      </w:r>
      <w:r w:rsidRPr="00305B49">
        <w:rPr>
          <w:rFonts w:ascii="Times New Roman" w:hAnsi="Times New Roman"/>
          <w:color w:val="000000"/>
          <w:sz w:val="28"/>
          <w:szCs w:val="28"/>
        </w:rPr>
        <w:t>ЕРЕЧЕНЬ МЕРОПРИЯТИЙ ПРОГРАММЫ</w:t>
      </w:r>
    </w:p>
    <w:p w:rsidR="00305B49" w:rsidRPr="00305B49" w:rsidRDefault="00305B49" w:rsidP="00305B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"/>
        <w:gridCol w:w="3155"/>
        <w:gridCol w:w="865"/>
        <w:gridCol w:w="846"/>
        <w:gridCol w:w="901"/>
        <w:gridCol w:w="846"/>
        <w:gridCol w:w="981"/>
        <w:gridCol w:w="846"/>
        <w:gridCol w:w="889"/>
        <w:gridCol w:w="3991"/>
        <w:gridCol w:w="1559"/>
      </w:tblGrid>
      <w:tr w:rsidR="00305B49" w:rsidRPr="00305B49" w:rsidTr="00D328EA">
        <w:trPr>
          <w:trHeight w:val="540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Финансирование (тыс. рублей)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cantSplit/>
          <w:trHeight w:val="561"/>
          <w:tblHeader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Источн.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Срок исполнения, ожидаемый результат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Ответственные за исполнение</w:t>
            </w:r>
          </w:p>
        </w:tc>
      </w:tr>
      <w:tr w:rsidR="00305B49" w:rsidRPr="00305B49" w:rsidTr="00D328EA">
        <w:trPr>
          <w:trHeight w:val="536"/>
          <w:tblHeader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потр.</w:t>
            </w:r>
          </w:p>
        </w:tc>
        <w:tc>
          <w:tcPr>
            <w:tcW w:w="1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102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1. Оснащение современной ВТ и ПО всех рабочих мест сотрудников структурных подразделений Администрации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810,69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843,12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876,85</w:t>
            </w: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Уровень оснащения сотрудников Администрации ВТ, соответствующей современным требованиям: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в период с 01.01.2026 по 31.12.2026 года - не ниже 75%;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- не ниже 75%;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- не ниже 75%.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МКУ ГОГР «ИТЦ»</w:t>
            </w:r>
          </w:p>
        </w:tc>
      </w:tr>
      <w:tr w:rsidR="00305B49" w:rsidRPr="00305B49" w:rsidTr="00D328EA">
        <w:trPr>
          <w:trHeight w:val="69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и модернизация ВТ и периферии на рабочих местах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810,69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843,12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876,85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69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2. Оснащение современной ВТ и ПО серверного центра Администрации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4 129,84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4 295,03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4 466,83</w:t>
            </w: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подключённых к системе электронного документооборота: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- в период с 01.01.2026 по 31.12.2026 года - не менее 80%;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- не менее 80%;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- не менее 80%.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МКУ ГОГР «ИТЦ»</w:t>
            </w:r>
          </w:p>
        </w:tc>
      </w:tr>
      <w:tr w:rsidR="00305B49" w:rsidRPr="00305B49" w:rsidTr="00D328EA">
        <w:trPr>
          <w:trHeight w:val="83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Развитие функционала СЭД «Документооборот» (в случае не перехода на СЭД «Практика»)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3 803,8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3 955,95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4 114,19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60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мероприятий по защите информации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326,04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339,08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352,64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33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color w:val="000000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3. Разработка сервисов официального сайта Администрации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5 650,0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27 521,2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1 750,0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51 720,0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1 750,0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51 720,0</w:t>
            </w: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уровня информационной открытости ОМС, требованиям законодательства: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в период с 01.01.2026 по 31.12.2026 года - 100%;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-в период с 01.01.2027 по 31.12.2027 года - 100%;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- 100 %.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Бесперебойное функционирование системы: - в 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период с 01.01.2026 по 31.12.2026 года – постоянно;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постоянно;</w:t>
            </w:r>
          </w:p>
          <w:p w:rsidR="00305B49" w:rsidRPr="00305B49" w:rsidRDefault="00305B49" w:rsidP="00305B49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– постоянно.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МКУ «МЦУ»</w:t>
            </w:r>
          </w:p>
        </w:tc>
      </w:tr>
      <w:tr w:rsidR="00305B49" w:rsidRPr="00305B49" w:rsidTr="00D328EA">
        <w:trPr>
          <w:trHeight w:val="46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сервиса «Цифровой двойник»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B49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20 000,0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27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сервисов «Умный город»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color w:val="000000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4 000,0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70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и модернизация серверного оборудования, запасных частей и материалов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B49">
              <w:rPr>
                <w:rFonts w:ascii="Times New Roman" w:hAnsi="Times New Roman" w:cs="Arial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820,0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3 720,0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3 720,0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3 720,0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41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3.4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Построение системы доступа, хранения и трансляции видеопотока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5B49" w:rsidRPr="00305B49" w:rsidRDefault="00305B49" w:rsidP="0030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B49">
              <w:rPr>
                <w:rFonts w:ascii="Times New Roman" w:hAnsi="Times New Roman" w:cs="Arial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4 830,0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23 801,2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1 750,0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24 000,0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1 750,0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24 000,0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175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4.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108,68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113,03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117,55</w:t>
            </w: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подключённых в домен Администрации: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01.01.2026 по 31.12.2026 года – не менее 95%;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не менее 95%;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в период с 01.01.2028 по 31.12.2028 года 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не менее 95%.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МКУ ГОГР «ИТЦ»</w:t>
            </w:r>
          </w:p>
        </w:tc>
      </w:tr>
      <w:tr w:rsidR="00305B49" w:rsidRPr="00305B49" w:rsidTr="00D328EA">
        <w:trPr>
          <w:trHeight w:val="57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Совершенствование ЛВС административного здания ул. Рабочая, д.1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108,68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113,03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117,55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106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5.  Обеспечение транспортного, информационного и технического обслуживания Администрации городского округа город Рыбинск Ярославской области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70 522,7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110 742,10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65 722,7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70 139,9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65 722,7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70 139,9</w:t>
            </w: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Удовлетворённость техническим обслуживанием: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01.01.2026 по 31.12.2026 года – 100 %;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100 %;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– 100 %.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Удовлетворённость транспортным обслуживанием: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в период с 01.01.2026 по 31.12.2026 года – 100 %;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 в период с 01.01.2027 по 31.12.2027 года – 100 %;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– 100 %.  Удовлетворённость информационным обслуживанием: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01.01.2026 по 31.12.2026 года – 100 %;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100 %;</w:t>
            </w:r>
          </w:p>
          <w:p w:rsidR="00305B49" w:rsidRPr="00305B49" w:rsidRDefault="00305B49" w:rsidP="00D328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– 100 %.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МКУ ГОГР «ИТЦ»</w:t>
            </w:r>
          </w:p>
        </w:tc>
      </w:tr>
      <w:tr w:rsidR="00305B49" w:rsidRPr="00305B49" w:rsidTr="00D328EA">
        <w:trPr>
          <w:trHeight w:val="56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работ, услуг для муниципальных нужд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26 238,5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70 905,4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21 438,5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30 295,7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21 438,5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30 295,7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701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выплату персоналу в целях обеспечения выполнения функций казённым учреждением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43 829,9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39 382,4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43 829,9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39 389,9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43 829,9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39 389,9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68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5.3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  <w:p w:rsidR="00305B49" w:rsidRPr="00305B49" w:rsidRDefault="00305B49" w:rsidP="00D328E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(имущественный, транспортный и земельный налоги)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19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6. Повышение профессионального уровня муниципальных служащих и их мотивации к прохождению муниципальной службы;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1 592,4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3 097,1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1 563,5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3 217,1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1 563,5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3 343,5</w:t>
            </w: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Оформление подписки на периодические печатные издания (газеты, журналы), электронные издания»: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01.01.2026 по 31.12.2026 года – не менее 3 изданий;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не менее 3 изданий;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в период с 01.01.2028 по 31.12.2028 года 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не менее 3 изданий.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Доля муниципальных служащих, прошедших профессиональную переподготовку, обучение на курсах повышения квалификации, семинарах и конференциях: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01.01.2026 по 31.12.2026 года – 20 % от общего числа служащих;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20 % от общего числа служащих;</w:t>
            </w:r>
          </w:p>
          <w:p w:rsidR="00305B49" w:rsidRPr="00305B49" w:rsidRDefault="00305B49" w:rsidP="00305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в период с 01.01.2028 по 31.12.2028 года 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- 20 % от общего числа служащих.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Отдел по работе с персоналом, организационно-контрольный отдел Администрации, О(Ф)ОА </w:t>
            </w:r>
          </w:p>
        </w:tc>
      </w:tr>
      <w:tr w:rsidR="00305B49" w:rsidRPr="00305B49" w:rsidTr="00D328EA">
        <w:trPr>
          <w:trHeight w:val="102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подписки на периодические печатные издания (газеты, журналы), электронные издания»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Организационно-контрольный отдел Администрации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0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Повышение квалификации муниципальных служащих, направленное на развитие базовых   и специальных компетенций, профессиональную переподготовку, семинары, конференции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jc w:val="center"/>
              <w:rPr>
                <w:color w:val="000000"/>
                <w:sz w:val="20"/>
                <w:szCs w:val="20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МС</w:t>
            </w:r>
          </w:p>
        </w:tc>
      </w:tr>
      <w:tr w:rsidR="00305B49" w:rsidRPr="00305B49" w:rsidTr="00D328EA">
        <w:trPr>
          <w:trHeight w:val="495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ДЖКХТиС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УС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КСП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ДФ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ДИЗО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УК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ДФКС</w:t>
            </w:r>
          </w:p>
        </w:tc>
      </w:tr>
      <w:tr w:rsidR="00305B49" w:rsidRPr="00305B49" w:rsidTr="00D328EA">
        <w:trPr>
          <w:trHeight w:val="244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</w:p>
        </w:tc>
      </w:tr>
      <w:tr w:rsidR="00305B49" w:rsidRPr="00305B49" w:rsidTr="00D328EA">
        <w:trPr>
          <w:trHeight w:val="42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диспансеризации муниципальных служащих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Доля муниципальных служащих, прошедших диспансеризацию: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 в период с 01.01.2026 по 31.12.2026 года – 100 % от общего числа служащих;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100 % от общего числа служащих;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- 100 % от общего числа служащих.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МС</w:t>
            </w:r>
          </w:p>
        </w:tc>
      </w:tr>
      <w:tr w:rsidR="00305B49" w:rsidRPr="00305B49" w:rsidTr="00D328EA">
        <w:trPr>
          <w:trHeight w:val="54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</w:tc>
      </w:tr>
      <w:tr w:rsidR="00305B49" w:rsidRPr="00305B49" w:rsidTr="00D328EA">
        <w:trPr>
          <w:trHeight w:val="56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ДЖКХТиС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УС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КСП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ДФ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206,0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ДИЗО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УК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ДФКС</w:t>
            </w: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 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</w:p>
        </w:tc>
      </w:tr>
      <w:tr w:rsidR="00305B49" w:rsidRPr="00305B49" w:rsidTr="00D328EA">
        <w:trPr>
          <w:trHeight w:val="33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Задача 7. Осуществление мероприятий по развитию сотрудничества на муниципальном уровне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340,0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361,3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490,0</w:t>
            </w: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Удовлетворённость уровнем проведения официальных мероприятий с участием Главы ГО город Рыбинск и заместителей Главы Администрации: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01.01.2026 по 31.12.2026 года – 100 %;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01.01.2027 по 31.12.2027 года – 100 %;</w:t>
            </w:r>
          </w:p>
          <w:p w:rsidR="00305B49" w:rsidRPr="00305B49" w:rsidRDefault="00305B49" w:rsidP="00305B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- в период с 01.01.2028 по 31.12.2028 года – 100 %.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Организационно-контрольный отдел Администрации</w:t>
            </w:r>
          </w:p>
        </w:tc>
      </w:tr>
      <w:tr w:rsidR="00305B49" w:rsidRPr="00305B49" w:rsidTr="00D328EA">
        <w:trPr>
          <w:trHeight w:val="62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Расходы на обеспечение проведения наградной политики и муниципальных совещаний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color w:val="00B050"/>
                <w:sz w:val="18"/>
                <w:szCs w:val="18"/>
              </w:rPr>
              <w:t> </w:t>
            </w:r>
            <w:r w:rsidRPr="00305B49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340,0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354,0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340,0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361,3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340,00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5B49" w:rsidRPr="00305B49" w:rsidTr="00D328EA">
        <w:trPr>
          <w:trHeight w:val="2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78 105,1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144 063,61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69 376,2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130689,48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sz w:val="18"/>
                <w:szCs w:val="18"/>
              </w:rPr>
              <w:t>69 376,2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sz w:val="18"/>
                <w:szCs w:val="18"/>
              </w:rPr>
              <w:t>131 154,63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05B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Перечень используемых сокращений:</w:t>
      </w:r>
    </w:p>
    <w:p w:rsidR="00305B49" w:rsidRPr="00305B49" w:rsidRDefault="00305B49" w:rsidP="00305B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5B49" w:rsidRPr="00305B49" w:rsidRDefault="00305B49" w:rsidP="00305B49">
      <w:pPr>
        <w:tabs>
          <w:tab w:val="left" w:pos="100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ВТ - вычислительная техника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ИТ - информационные технологии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ЛВС - локальная вычислительная сеть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ПО - программное обеспечение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СЭД - система электронного документооборота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О(Ф)ОА - отраслевые (функциональные) органы Администрации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МС - Муниципальный Совет городского округа город Рыбинск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КСП - контрольно-счетная палата городского округа город Рыбинск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ДФ - Департамент финансов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lastRenderedPageBreak/>
        <w:t>ДО - Департамент образования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ДЖКХ ТиС - Департамент жилищно-коммунального хозяйства, транспорта и связи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ДСПН - Департамент по социальной поддержке населения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ДФКС - Департамент по физической культуре и спорту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ДИЗО - Департамент имущественных и земельных отношений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ДАГ - Департамент архитектуры и градостроительства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УК - Управление культуры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УС - Управление строительства Администрации городского округа город Рыбинск Ярославской области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МКУ «МЦУ» - Муниципальное казенное учреждение городского округа город Рыбинск Ярославской области «Муниципальный центр управления»</w:t>
      </w:r>
    </w:p>
    <w:p w:rsidR="00305B49" w:rsidRPr="00305B49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05B49">
        <w:rPr>
          <w:rFonts w:ascii="Times New Roman" w:hAnsi="Times New Roman"/>
          <w:color w:val="000000"/>
          <w:sz w:val="28"/>
          <w:szCs w:val="28"/>
        </w:rPr>
        <w:t>МКУ ГОГР «ИТЦ» - Муниципальное казённое учреждение городского округа город Рыбинск «Информационно-технический центр»</w:t>
      </w:r>
    </w:p>
    <w:p w:rsidR="00305B49" w:rsidRPr="00D328EA" w:rsidRDefault="00305B49" w:rsidP="00305B49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05B49" w:rsidRPr="00D328EA" w:rsidRDefault="00305B49" w:rsidP="00305B4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B49" w:rsidRPr="00305B49" w:rsidRDefault="00305B49" w:rsidP="00305B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328EA">
        <w:rPr>
          <w:rFonts w:ascii="Times New Roman" w:hAnsi="Times New Roman"/>
          <w:sz w:val="28"/>
          <w:szCs w:val="28"/>
        </w:rPr>
        <w:t>Директор</w:t>
      </w:r>
      <w:r w:rsidRPr="00305B49">
        <w:rPr>
          <w:rFonts w:ascii="Times New Roman" w:hAnsi="Times New Roman"/>
          <w:sz w:val="28"/>
          <w:szCs w:val="28"/>
        </w:rPr>
        <w:t xml:space="preserve"> МКУ ГОГР «ИТЦ»</w:t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Pr="00305B49">
        <w:rPr>
          <w:rFonts w:ascii="Times New Roman" w:hAnsi="Times New Roman"/>
          <w:sz w:val="28"/>
          <w:szCs w:val="28"/>
        </w:rPr>
        <w:tab/>
      </w:r>
      <w:r w:rsidR="00D328EA">
        <w:rPr>
          <w:rFonts w:ascii="Times New Roman" w:hAnsi="Times New Roman"/>
          <w:sz w:val="28"/>
          <w:szCs w:val="28"/>
        </w:rPr>
        <w:tab/>
      </w:r>
      <w:r w:rsidR="00D328EA">
        <w:rPr>
          <w:rFonts w:ascii="Times New Roman" w:hAnsi="Times New Roman"/>
          <w:sz w:val="28"/>
          <w:szCs w:val="28"/>
        </w:rPr>
        <w:tab/>
      </w:r>
      <w:r w:rsidR="00D328EA">
        <w:rPr>
          <w:rFonts w:ascii="Times New Roman" w:hAnsi="Times New Roman"/>
          <w:sz w:val="28"/>
          <w:szCs w:val="28"/>
        </w:rPr>
        <w:tab/>
        <w:t xml:space="preserve">  </w:t>
      </w:r>
      <w:r w:rsidRPr="00305B49">
        <w:rPr>
          <w:rFonts w:ascii="Times New Roman" w:hAnsi="Times New Roman"/>
          <w:sz w:val="28"/>
          <w:szCs w:val="28"/>
        </w:rPr>
        <w:t>М.П. Седов</w:t>
      </w:r>
    </w:p>
    <w:sectPr w:rsidR="00305B49" w:rsidRPr="00305B49" w:rsidSect="00D328EA">
      <w:headerReference w:type="default" r:id="rId39"/>
      <w:pgSz w:w="16838" w:h="11906" w:orient="landscape"/>
      <w:pgMar w:top="1134" w:right="56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25" w:rsidRDefault="00CB2325" w:rsidP="00780E57">
      <w:r>
        <w:separator/>
      </w:r>
    </w:p>
  </w:endnote>
  <w:endnote w:type="continuationSeparator" w:id="0">
    <w:p w:rsidR="00CB2325" w:rsidRDefault="00CB2325" w:rsidP="0078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49" w:rsidRDefault="00305B49">
    <w:pPr>
      <w:jc w:val="center"/>
    </w:pPr>
  </w:p>
  <w:p w:rsidR="00305B49" w:rsidRDefault="00305B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49" w:rsidRDefault="00305B49">
    <w:pPr>
      <w:jc w:val="center"/>
      <w:rPr>
        <w:rStyle w:val="WW8Num28z2"/>
      </w:rPr>
    </w:pPr>
  </w:p>
  <w:p w:rsidR="00305B49" w:rsidRDefault="00305B49">
    <w:pPr>
      <w:rPr>
        <w:rStyle w:val="WW8Num28z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25" w:rsidRDefault="00CB2325" w:rsidP="00780E57">
      <w:r>
        <w:separator/>
      </w:r>
    </w:p>
  </w:footnote>
  <w:footnote w:type="continuationSeparator" w:id="0">
    <w:p w:rsidR="00CB2325" w:rsidRDefault="00CB2325" w:rsidP="0078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49" w:rsidRDefault="00305B49" w:rsidP="00305B4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8754E" w:rsidRPr="0028754E">
      <w:rPr>
        <w:noProof/>
        <w:lang w:val="ru-RU"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49" w:rsidRDefault="00305B49" w:rsidP="00305B4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8754E" w:rsidRPr="0028754E">
      <w:rPr>
        <w:noProof/>
        <w:lang w:val="ru-RU"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49" w:rsidRDefault="00305B49" w:rsidP="001F6EC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8754E" w:rsidRPr="0028754E">
      <w:rPr>
        <w:noProof/>
        <w:lang w:val="ru-RU"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30EAD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759C4B36"/>
    <w:lvl w:ilvl="0">
      <w:start w:val="1"/>
      <w:numFmt w:val="decimal"/>
      <w:pStyle w:val="a0"/>
      <w:lvlText w:val="*"/>
      <w:lvlJc w:val="left"/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4" w15:restartNumberingAfterBreak="0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 w15:restartNumberingAfterBreak="0">
    <w:nsid w:val="0F7A67BA"/>
    <w:multiLevelType w:val="hybridMultilevel"/>
    <w:tmpl w:val="089A7CBE"/>
    <w:lvl w:ilvl="0" w:tplc="E272E95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7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E168B"/>
    <w:multiLevelType w:val="hybridMultilevel"/>
    <w:tmpl w:val="0C50B83A"/>
    <w:lvl w:ilvl="0" w:tplc="9A844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1FE67AAD"/>
    <w:multiLevelType w:val="hybridMultilevel"/>
    <w:tmpl w:val="4B3EF13E"/>
    <w:lvl w:ilvl="0" w:tplc="BA828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AA7569B"/>
    <w:multiLevelType w:val="hybridMultilevel"/>
    <w:tmpl w:val="5C8848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7" w15:restartNumberingAfterBreak="0">
    <w:nsid w:val="3C930504"/>
    <w:multiLevelType w:val="hybridMultilevel"/>
    <w:tmpl w:val="5308EE26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413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1" w:hanging="1440"/>
      </w:pPr>
      <w:rPr>
        <w:rFonts w:hint="default"/>
      </w:rPr>
    </w:lvl>
  </w:abstractNum>
  <w:abstractNum w:abstractNumId="21" w15:restartNumberingAfterBreak="0">
    <w:nsid w:val="472F20D3"/>
    <w:multiLevelType w:val="multilevel"/>
    <w:tmpl w:val="D21E7276"/>
    <w:lvl w:ilvl="0">
      <w:start w:val="1"/>
      <w:numFmt w:val="decimal"/>
      <w:pStyle w:val="a1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2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DC79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8B5B98"/>
    <w:multiLevelType w:val="hybridMultilevel"/>
    <w:tmpl w:val="73502286"/>
    <w:lvl w:ilvl="0" w:tplc="A420FC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9E3CAD"/>
    <w:multiLevelType w:val="hybridMultilevel"/>
    <w:tmpl w:val="CF72D1D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8094D"/>
    <w:multiLevelType w:val="hybridMultilevel"/>
    <w:tmpl w:val="A85C5F52"/>
    <w:lvl w:ilvl="0" w:tplc="302A12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5EFEB27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D3815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2DC085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36065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5D0BA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C4A43A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4E02F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5662644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05029C5"/>
    <w:multiLevelType w:val="multilevel"/>
    <w:tmpl w:val="F09C31D6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32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F2625"/>
    <w:multiLevelType w:val="hybridMultilevel"/>
    <w:tmpl w:val="C1DE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2F218E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AA30439"/>
    <w:multiLevelType w:val="multilevel"/>
    <w:tmpl w:val="A44EF69A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DCB1ACB"/>
    <w:multiLevelType w:val="hybridMultilevel"/>
    <w:tmpl w:val="895E5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5814F9"/>
    <w:multiLevelType w:val="hybridMultilevel"/>
    <w:tmpl w:val="54AA8804"/>
    <w:lvl w:ilvl="0" w:tplc="B5D40E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  <w:lvlOverride w:ilvl="0">
      <w:lvl w:ilvl="0">
        <w:start w:val="1"/>
        <w:numFmt w:val="bullet"/>
        <w:pStyle w:val="a0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19"/>
  </w:num>
  <w:num w:numId="5">
    <w:abstractNumId w:val="36"/>
  </w:num>
  <w:num w:numId="6">
    <w:abstractNumId w:val="21"/>
  </w:num>
  <w:num w:numId="7">
    <w:abstractNumId w:val="20"/>
  </w:num>
  <w:num w:numId="8">
    <w:abstractNumId w:val="18"/>
  </w:num>
  <w:num w:numId="9">
    <w:abstractNumId w:val="8"/>
  </w:num>
  <w:num w:numId="10">
    <w:abstractNumId w:val="5"/>
  </w:num>
  <w:num w:numId="11">
    <w:abstractNumId w:val="28"/>
  </w:num>
  <w:num w:numId="12">
    <w:abstractNumId w:val="0"/>
  </w:num>
  <w:num w:numId="13">
    <w:abstractNumId w:val="33"/>
  </w:num>
  <w:num w:numId="14">
    <w:abstractNumId w:val="15"/>
  </w:num>
  <w:num w:numId="15">
    <w:abstractNumId w:val="38"/>
  </w:num>
  <w:num w:numId="16">
    <w:abstractNumId w:val="31"/>
  </w:num>
  <w:num w:numId="17">
    <w:abstractNumId w:val="23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7"/>
  </w:num>
  <w:num w:numId="21">
    <w:abstractNumId w:val="39"/>
  </w:num>
  <w:num w:numId="22">
    <w:abstractNumId w:val="29"/>
  </w:num>
  <w:num w:numId="23">
    <w:abstractNumId w:val="37"/>
  </w:num>
  <w:num w:numId="24">
    <w:abstractNumId w:val="17"/>
  </w:num>
  <w:num w:numId="25">
    <w:abstractNumId w:val="27"/>
  </w:num>
  <w:num w:numId="26">
    <w:abstractNumId w:val="22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4"/>
  </w:num>
  <w:num w:numId="32">
    <w:abstractNumId w:val="35"/>
  </w:num>
  <w:num w:numId="33">
    <w:abstractNumId w:val="24"/>
  </w:num>
  <w:num w:numId="34">
    <w:abstractNumId w:val="10"/>
  </w:num>
  <w:num w:numId="35">
    <w:abstractNumId w:val="6"/>
  </w:num>
  <w:num w:numId="36">
    <w:abstractNumId w:val="40"/>
  </w:num>
  <w:num w:numId="37">
    <w:abstractNumId w:val="25"/>
  </w:num>
  <w:num w:numId="3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styleLockThe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E5B"/>
    <w:rsid w:val="00002576"/>
    <w:rsid w:val="000029E9"/>
    <w:rsid w:val="00003A89"/>
    <w:rsid w:val="000045F6"/>
    <w:rsid w:val="000050B2"/>
    <w:rsid w:val="0000539A"/>
    <w:rsid w:val="00006AF9"/>
    <w:rsid w:val="00006B13"/>
    <w:rsid w:val="00010A3C"/>
    <w:rsid w:val="0001185F"/>
    <w:rsid w:val="00012DDA"/>
    <w:rsid w:val="0001444D"/>
    <w:rsid w:val="000228D7"/>
    <w:rsid w:val="00024E84"/>
    <w:rsid w:val="00032928"/>
    <w:rsid w:val="00032B9E"/>
    <w:rsid w:val="000346F0"/>
    <w:rsid w:val="00036F15"/>
    <w:rsid w:val="00037F6C"/>
    <w:rsid w:val="00041D66"/>
    <w:rsid w:val="00043EDF"/>
    <w:rsid w:val="00060814"/>
    <w:rsid w:val="00071360"/>
    <w:rsid w:val="000816E3"/>
    <w:rsid w:val="00082F87"/>
    <w:rsid w:val="00083889"/>
    <w:rsid w:val="00084E71"/>
    <w:rsid w:val="000942FA"/>
    <w:rsid w:val="0009525A"/>
    <w:rsid w:val="00096333"/>
    <w:rsid w:val="000A0725"/>
    <w:rsid w:val="000A1109"/>
    <w:rsid w:val="000A4C7B"/>
    <w:rsid w:val="000A4D3C"/>
    <w:rsid w:val="000B17B8"/>
    <w:rsid w:val="000B3E2F"/>
    <w:rsid w:val="000B716B"/>
    <w:rsid w:val="000C0774"/>
    <w:rsid w:val="000C1720"/>
    <w:rsid w:val="000C2864"/>
    <w:rsid w:val="000D44A7"/>
    <w:rsid w:val="000D470E"/>
    <w:rsid w:val="000D7CF6"/>
    <w:rsid w:val="000E0DD8"/>
    <w:rsid w:val="000E2021"/>
    <w:rsid w:val="000F02BD"/>
    <w:rsid w:val="000F7B68"/>
    <w:rsid w:val="00101554"/>
    <w:rsid w:val="00107845"/>
    <w:rsid w:val="00114124"/>
    <w:rsid w:val="00125E7D"/>
    <w:rsid w:val="00127054"/>
    <w:rsid w:val="0013386F"/>
    <w:rsid w:val="00133F47"/>
    <w:rsid w:val="00134247"/>
    <w:rsid w:val="00134325"/>
    <w:rsid w:val="00135D7B"/>
    <w:rsid w:val="00143E57"/>
    <w:rsid w:val="00144344"/>
    <w:rsid w:val="00146598"/>
    <w:rsid w:val="00150A93"/>
    <w:rsid w:val="00161112"/>
    <w:rsid w:val="0016497F"/>
    <w:rsid w:val="00170B93"/>
    <w:rsid w:val="00172EE2"/>
    <w:rsid w:val="00173356"/>
    <w:rsid w:val="0017541A"/>
    <w:rsid w:val="001775FF"/>
    <w:rsid w:val="00183FEE"/>
    <w:rsid w:val="0018536F"/>
    <w:rsid w:val="001874B3"/>
    <w:rsid w:val="00187BB8"/>
    <w:rsid w:val="001905DB"/>
    <w:rsid w:val="00195611"/>
    <w:rsid w:val="001A0798"/>
    <w:rsid w:val="001A229C"/>
    <w:rsid w:val="001A3AE9"/>
    <w:rsid w:val="001B3E3F"/>
    <w:rsid w:val="001B758E"/>
    <w:rsid w:val="001C228C"/>
    <w:rsid w:val="001C2DA5"/>
    <w:rsid w:val="001C32DB"/>
    <w:rsid w:val="001D4144"/>
    <w:rsid w:val="001D4243"/>
    <w:rsid w:val="001D54BE"/>
    <w:rsid w:val="001D6A1D"/>
    <w:rsid w:val="001E738A"/>
    <w:rsid w:val="001F0018"/>
    <w:rsid w:val="001F328D"/>
    <w:rsid w:val="001F3731"/>
    <w:rsid w:val="001F56A6"/>
    <w:rsid w:val="001F6608"/>
    <w:rsid w:val="001F6EC2"/>
    <w:rsid w:val="00200FF7"/>
    <w:rsid w:val="00202D2B"/>
    <w:rsid w:val="00202F7A"/>
    <w:rsid w:val="0020495C"/>
    <w:rsid w:val="00206C7B"/>
    <w:rsid w:val="00214C9A"/>
    <w:rsid w:val="0021618C"/>
    <w:rsid w:val="00220DE0"/>
    <w:rsid w:val="00232390"/>
    <w:rsid w:val="0023489D"/>
    <w:rsid w:val="002402D1"/>
    <w:rsid w:val="00241113"/>
    <w:rsid w:val="002414B2"/>
    <w:rsid w:val="002448D0"/>
    <w:rsid w:val="0024563F"/>
    <w:rsid w:val="0024661E"/>
    <w:rsid w:val="00247565"/>
    <w:rsid w:val="00250AB8"/>
    <w:rsid w:val="002552D1"/>
    <w:rsid w:val="0025592B"/>
    <w:rsid w:val="002560D9"/>
    <w:rsid w:val="00257853"/>
    <w:rsid w:val="00266EC0"/>
    <w:rsid w:val="002752A1"/>
    <w:rsid w:val="0027537E"/>
    <w:rsid w:val="002858E0"/>
    <w:rsid w:val="002860A4"/>
    <w:rsid w:val="0028754E"/>
    <w:rsid w:val="00291D0A"/>
    <w:rsid w:val="002944F6"/>
    <w:rsid w:val="002971DF"/>
    <w:rsid w:val="002A0FA7"/>
    <w:rsid w:val="002A3AC9"/>
    <w:rsid w:val="002B37C0"/>
    <w:rsid w:val="002C1118"/>
    <w:rsid w:val="002C1B5B"/>
    <w:rsid w:val="002C4198"/>
    <w:rsid w:val="002C4F33"/>
    <w:rsid w:val="002D1677"/>
    <w:rsid w:val="002D1B49"/>
    <w:rsid w:val="002E1EF0"/>
    <w:rsid w:val="002E275C"/>
    <w:rsid w:val="002F1A62"/>
    <w:rsid w:val="002F2115"/>
    <w:rsid w:val="002F2F35"/>
    <w:rsid w:val="002F3D92"/>
    <w:rsid w:val="00304523"/>
    <w:rsid w:val="00305B49"/>
    <w:rsid w:val="00311EF4"/>
    <w:rsid w:val="003179EA"/>
    <w:rsid w:val="003214C6"/>
    <w:rsid w:val="0032703E"/>
    <w:rsid w:val="00334CF4"/>
    <w:rsid w:val="00337BD0"/>
    <w:rsid w:val="003462AA"/>
    <w:rsid w:val="00347891"/>
    <w:rsid w:val="00355AB4"/>
    <w:rsid w:val="003602D1"/>
    <w:rsid w:val="003661B4"/>
    <w:rsid w:val="003703B6"/>
    <w:rsid w:val="00380261"/>
    <w:rsid w:val="003809BC"/>
    <w:rsid w:val="00382494"/>
    <w:rsid w:val="00383FE3"/>
    <w:rsid w:val="0039263E"/>
    <w:rsid w:val="0039474D"/>
    <w:rsid w:val="00396B83"/>
    <w:rsid w:val="00397251"/>
    <w:rsid w:val="003A3267"/>
    <w:rsid w:val="003A5BE4"/>
    <w:rsid w:val="003B0F64"/>
    <w:rsid w:val="003B2A84"/>
    <w:rsid w:val="003B2B2D"/>
    <w:rsid w:val="003B2FAA"/>
    <w:rsid w:val="003B68B7"/>
    <w:rsid w:val="003C4F6E"/>
    <w:rsid w:val="003D141E"/>
    <w:rsid w:val="003D4130"/>
    <w:rsid w:val="003D42CD"/>
    <w:rsid w:val="003E1A7F"/>
    <w:rsid w:val="003E1F04"/>
    <w:rsid w:val="003E4B41"/>
    <w:rsid w:val="003E5F0C"/>
    <w:rsid w:val="003F4E38"/>
    <w:rsid w:val="003F5AA2"/>
    <w:rsid w:val="003F5AA8"/>
    <w:rsid w:val="003F7EBB"/>
    <w:rsid w:val="00407128"/>
    <w:rsid w:val="00411368"/>
    <w:rsid w:val="00414F06"/>
    <w:rsid w:val="00417015"/>
    <w:rsid w:val="00421369"/>
    <w:rsid w:val="0042216F"/>
    <w:rsid w:val="00422C5C"/>
    <w:rsid w:val="00423194"/>
    <w:rsid w:val="00424860"/>
    <w:rsid w:val="0042724B"/>
    <w:rsid w:val="00427700"/>
    <w:rsid w:val="00431CA6"/>
    <w:rsid w:val="004465F3"/>
    <w:rsid w:val="00450933"/>
    <w:rsid w:val="00452D2E"/>
    <w:rsid w:val="00453300"/>
    <w:rsid w:val="00456FD9"/>
    <w:rsid w:val="00460E95"/>
    <w:rsid w:val="00470C96"/>
    <w:rsid w:val="004765A8"/>
    <w:rsid w:val="00480613"/>
    <w:rsid w:val="00480638"/>
    <w:rsid w:val="00483970"/>
    <w:rsid w:val="004904CB"/>
    <w:rsid w:val="00491270"/>
    <w:rsid w:val="0049143F"/>
    <w:rsid w:val="00491F9F"/>
    <w:rsid w:val="004A20F0"/>
    <w:rsid w:val="004A2D33"/>
    <w:rsid w:val="004A42A8"/>
    <w:rsid w:val="004A5276"/>
    <w:rsid w:val="004A6373"/>
    <w:rsid w:val="004A6949"/>
    <w:rsid w:val="004B1854"/>
    <w:rsid w:val="004B658D"/>
    <w:rsid w:val="004B7D12"/>
    <w:rsid w:val="004C2380"/>
    <w:rsid w:val="004D4EE2"/>
    <w:rsid w:val="004E0555"/>
    <w:rsid w:val="004E0BEC"/>
    <w:rsid w:val="004F01F9"/>
    <w:rsid w:val="004F03D9"/>
    <w:rsid w:val="004F2A18"/>
    <w:rsid w:val="004F714E"/>
    <w:rsid w:val="0050457E"/>
    <w:rsid w:val="0051133F"/>
    <w:rsid w:val="005156A0"/>
    <w:rsid w:val="0052143B"/>
    <w:rsid w:val="005218F6"/>
    <w:rsid w:val="0053121E"/>
    <w:rsid w:val="00532688"/>
    <w:rsid w:val="00532B76"/>
    <w:rsid w:val="00544064"/>
    <w:rsid w:val="00544FA2"/>
    <w:rsid w:val="00556E14"/>
    <w:rsid w:val="0055733A"/>
    <w:rsid w:val="005600DF"/>
    <w:rsid w:val="00564151"/>
    <w:rsid w:val="00565648"/>
    <w:rsid w:val="00571259"/>
    <w:rsid w:val="00572810"/>
    <w:rsid w:val="0057311C"/>
    <w:rsid w:val="00573793"/>
    <w:rsid w:val="00576FA5"/>
    <w:rsid w:val="005771BE"/>
    <w:rsid w:val="0059206F"/>
    <w:rsid w:val="00593B35"/>
    <w:rsid w:val="005A44B6"/>
    <w:rsid w:val="005A7D19"/>
    <w:rsid w:val="005B0F44"/>
    <w:rsid w:val="005B15B6"/>
    <w:rsid w:val="005B32E0"/>
    <w:rsid w:val="005B40C7"/>
    <w:rsid w:val="005B4756"/>
    <w:rsid w:val="005C2DD1"/>
    <w:rsid w:val="005C76FC"/>
    <w:rsid w:val="005D2465"/>
    <w:rsid w:val="005D5330"/>
    <w:rsid w:val="005E0D60"/>
    <w:rsid w:val="005E60BF"/>
    <w:rsid w:val="005F0C4D"/>
    <w:rsid w:val="00601C60"/>
    <w:rsid w:val="00610343"/>
    <w:rsid w:val="00613677"/>
    <w:rsid w:val="00617593"/>
    <w:rsid w:val="006214D2"/>
    <w:rsid w:val="00634451"/>
    <w:rsid w:val="00636594"/>
    <w:rsid w:val="00662BCA"/>
    <w:rsid w:val="0067438F"/>
    <w:rsid w:val="00683000"/>
    <w:rsid w:val="00684C29"/>
    <w:rsid w:val="00684FB2"/>
    <w:rsid w:val="00685B0A"/>
    <w:rsid w:val="006A04E3"/>
    <w:rsid w:val="006A0FA4"/>
    <w:rsid w:val="006A2E87"/>
    <w:rsid w:val="006A3CD1"/>
    <w:rsid w:val="006A7806"/>
    <w:rsid w:val="006B00DC"/>
    <w:rsid w:val="006B14FF"/>
    <w:rsid w:val="006B3671"/>
    <w:rsid w:val="006B5C71"/>
    <w:rsid w:val="006B6CF8"/>
    <w:rsid w:val="006B7357"/>
    <w:rsid w:val="006D0898"/>
    <w:rsid w:val="006D2B9B"/>
    <w:rsid w:val="006D655E"/>
    <w:rsid w:val="006D7899"/>
    <w:rsid w:val="006E0D8D"/>
    <w:rsid w:val="006E2028"/>
    <w:rsid w:val="006E66FD"/>
    <w:rsid w:val="006E7A6A"/>
    <w:rsid w:val="006F2FB0"/>
    <w:rsid w:val="006F663E"/>
    <w:rsid w:val="00710324"/>
    <w:rsid w:val="007139B4"/>
    <w:rsid w:val="00715CA0"/>
    <w:rsid w:val="00724BEB"/>
    <w:rsid w:val="00727960"/>
    <w:rsid w:val="00727C44"/>
    <w:rsid w:val="00731F79"/>
    <w:rsid w:val="007412B9"/>
    <w:rsid w:val="00745C8C"/>
    <w:rsid w:val="007466B0"/>
    <w:rsid w:val="00746C44"/>
    <w:rsid w:val="007479BF"/>
    <w:rsid w:val="00747EDF"/>
    <w:rsid w:val="00752583"/>
    <w:rsid w:val="0075715A"/>
    <w:rsid w:val="00761EE6"/>
    <w:rsid w:val="0076330C"/>
    <w:rsid w:val="007672BA"/>
    <w:rsid w:val="007704DA"/>
    <w:rsid w:val="007726DA"/>
    <w:rsid w:val="007727FB"/>
    <w:rsid w:val="00775724"/>
    <w:rsid w:val="00780E57"/>
    <w:rsid w:val="00784615"/>
    <w:rsid w:val="00786E69"/>
    <w:rsid w:val="00787C60"/>
    <w:rsid w:val="0079216F"/>
    <w:rsid w:val="00793A0E"/>
    <w:rsid w:val="007944EB"/>
    <w:rsid w:val="00797948"/>
    <w:rsid w:val="00797CC2"/>
    <w:rsid w:val="007A1D80"/>
    <w:rsid w:val="007A79A6"/>
    <w:rsid w:val="007B267E"/>
    <w:rsid w:val="007B6732"/>
    <w:rsid w:val="007C25BF"/>
    <w:rsid w:val="007C591E"/>
    <w:rsid w:val="007C6D1C"/>
    <w:rsid w:val="007C747C"/>
    <w:rsid w:val="007C783F"/>
    <w:rsid w:val="007D02D7"/>
    <w:rsid w:val="007D63AF"/>
    <w:rsid w:val="007D7413"/>
    <w:rsid w:val="007D7629"/>
    <w:rsid w:val="007E440F"/>
    <w:rsid w:val="007E5BB1"/>
    <w:rsid w:val="007F3898"/>
    <w:rsid w:val="007F5C85"/>
    <w:rsid w:val="00802A11"/>
    <w:rsid w:val="00804E29"/>
    <w:rsid w:val="008163C2"/>
    <w:rsid w:val="00821A59"/>
    <w:rsid w:val="00831853"/>
    <w:rsid w:val="00832487"/>
    <w:rsid w:val="00835E76"/>
    <w:rsid w:val="008361DA"/>
    <w:rsid w:val="0084138C"/>
    <w:rsid w:val="00841CA1"/>
    <w:rsid w:val="00850A7A"/>
    <w:rsid w:val="00853556"/>
    <w:rsid w:val="0085702B"/>
    <w:rsid w:val="008606E0"/>
    <w:rsid w:val="00865A23"/>
    <w:rsid w:val="008730DC"/>
    <w:rsid w:val="00876274"/>
    <w:rsid w:val="00880D86"/>
    <w:rsid w:val="00880ED9"/>
    <w:rsid w:val="00881432"/>
    <w:rsid w:val="00881B94"/>
    <w:rsid w:val="00886703"/>
    <w:rsid w:val="00887F71"/>
    <w:rsid w:val="00893ECB"/>
    <w:rsid w:val="0089774A"/>
    <w:rsid w:val="008977A1"/>
    <w:rsid w:val="008A10BB"/>
    <w:rsid w:val="008A1988"/>
    <w:rsid w:val="008A3C23"/>
    <w:rsid w:val="008A5CFE"/>
    <w:rsid w:val="008A6071"/>
    <w:rsid w:val="008B099E"/>
    <w:rsid w:val="008B5EEC"/>
    <w:rsid w:val="008C0666"/>
    <w:rsid w:val="008C1474"/>
    <w:rsid w:val="008C1531"/>
    <w:rsid w:val="008D023B"/>
    <w:rsid w:val="008D552B"/>
    <w:rsid w:val="008D6C75"/>
    <w:rsid w:val="008E39BE"/>
    <w:rsid w:val="008E64BB"/>
    <w:rsid w:val="008E7B19"/>
    <w:rsid w:val="008F0002"/>
    <w:rsid w:val="008F1B7F"/>
    <w:rsid w:val="008F402E"/>
    <w:rsid w:val="008F7AAF"/>
    <w:rsid w:val="00900000"/>
    <w:rsid w:val="0090359F"/>
    <w:rsid w:val="00912CAD"/>
    <w:rsid w:val="00920C9F"/>
    <w:rsid w:val="00921B75"/>
    <w:rsid w:val="00931AB9"/>
    <w:rsid w:val="00932133"/>
    <w:rsid w:val="0093261A"/>
    <w:rsid w:val="009372CF"/>
    <w:rsid w:val="00941B74"/>
    <w:rsid w:val="00941EE8"/>
    <w:rsid w:val="00942FCA"/>
    <w:rsid w:val="0094465D"/>
    <w:rsid w:val="0094682B"/>
    <w:rsid w:val="00956EE3"/>
    <w:rsid w:val="00961EE3"/>
    <w:rsid w:val="00963575"/>
    <w:rsid w:val="00970ED5"/>
    <w:rsid w:val="00973DD2"/>
    <w:rsid w:val="00974D19"/>
    <w:rsid w:val="00982230"/>
    <w:rsid w:val="00985453"/>
    <w:rsid w:val="0099352A"/>
    <w:rsid w:val="009A303D"/>
    <w:rsid w:val="009A4EBB"/>
    <w:rsid w:val="009A7152"/>
    <w:rsid w:val="009B0254"/>
    <w:rsid w:val="009B1E49"/>
    <w:rsid w:val="009B32EF"/>
    <w:rsid w:val="009B392E"/>
    <w:rsid w:val="009B4DC0"/>
    <w:rsid w:val="009C4162"/>
    <w:rsid w:val="009D11A2"/>
    <w:rsid w:val="009D26E6"/>
    <w:rsid w:val="009D743F"/>
    <w:rsid w:val="009F000D"/>
    <w:rsid w:val="009F11D0"/>
    <w:rsid w:val="009F52D8"/>
    <w:rsid w:val="009F6FFB"/>
    <w:rsid w:val="00A0142B"/>
    <w:rsid w:val="00A0456F"/>
    <w:rsid w:val="00A1338D"/>
    <w:rsid w:val="00A152CD"/>
    <w:rsid w:val="00A16978"/>
    <w:rsid w:val="00A16E16"/>
    <w:rsid w:val="00A21018"/>
    <w:rsid w:val="00A26952"/>
    <w:rsid w:val="00A31AD0"/>
    <w:rsid w:val="00A37A62"/>
    <w:rsid w:val="00A4348F"/>
    <w:rsid w:val="00A43AC9"/>
    <w:rsid w:val="00A44A05"/>
    <w:rsid w:val="00A455A0"/>
    <w:rsid w:val="00A45DF0"/>
    <w:rsid w:val="00A46867"/>
    <w:rsid w:val="00A61DDC"/>
    <w:rsid w:val="00A63000"/>
    <w:rsid w:val="00A65CAC"/>
    <w:rsid w:val="00A6694C"/>
    <w:rsid w:val="00A769F1"/>
    <w:rsid w:val="00A80F52"/>
    <w:rsid w:val="00A8174F"/>
    <w:rsid w:val="00A83C62"/>
    <w:rsid w:val="00A85EC6"/>
    <w:rsid w:val="00A86904"/>
    <w:rsid w:val="00A90DC0"/>
    <w:rsid w:val="00AA0963"/>
    <w:rsid w:val="00AA13B1"/>
    <w:rsid w:val="00AA2FD1"/>
    <w:rsid w:val="00AA6E16"/>
    <w:rsid w:val="00AB1754"/>
    <w:rsid w:val="00AB2364"/>
    <w:rsid w:val="00AB2518"/>
    <w:rsid w:val="00AB3E37"/>
    <w:rsid w:val="00AC0E4B"/>
    <w:rsid w:val="00AC17F9"/>
    <w:rsid w:val="00AC6A46"/>
    <w:rsid w:val="00AD40C1"/>
    <w:rsid w:val="00AD511E"/>
    <w:rsid w:val="00AE79B3"/>
    <w:rsid w:val="00AF21A0"/>
    <w:rsid w:val="00AF74EE"/>
    <w:rsid w:val="00B01D87"/>
    <w:rsid w:val="00B046C8"/>
    <w:rsid w:val="00B12CEE"/>
    <w:rsid w:val="00B13D16"/>
    <w:rsid w:val="00B16057"/>
    <w:rsid w:val="00B22EDB"/>
    <w:rsid w:val="00B24379"/>
    <w:rsid w:val="00B26539"/>
    <w:rsid w:val="00B276A7"/>
    <w:rsid w:val="00B278B6"/>
    <w:rsid w:val="00B314E2"/>
    <w:rsid w:val="00B34044"/>
    <w:rsid w:val="00B34B80"/>
    <w:rsid w:val="00B34C5D"/>
    <w:rsid w:val="00B4706C"/>
    <w:rsid w:val="00B47147"/>
    <w:rsid w:val="00B47CED"/>
    <w:rsid w:val="00B53BEF"/>
    <w:rsid w:val="00B574CA"/>
    <w:rsid w:val="00B606A0"/>
    <w:rsid w:val="00B60F37"/>
    <w:rsid w:val="00B62144"/>
    <w:rsid w:val="00B764F1"/>
    <w:rsid w:val="00B80D30"/>
    <w:rsid w:val="00B81F90"/>
    <w:rsid w:val="00B8760D"/>
    <w:rsid w:val="00BA4D05"/>
    <w:rsid w:val="00BA68F2"/>
    <w:rsid w:val="00BA7700"/>
    <w:rsid w:val="00BB1378"/>
    <w:rsid w:val="00BB302D"/>
    <w:rsid w:val="00BC757C"/>
    <w:rsid w:val="00BC785C"/>
    <w:rsid w:val="00BD0620"/>
    <w:rsid w:val="00BD3148"/>
    <w:rsid w:val="00BD7EC8"/>
    <w:rsid w:val="00BE021B"/>
    <w:rsid w:val="00BE1134"/>
    <w:rsid w:val="00BE60C9"/>
    <w:rsid w:val="00BF460F"/>
    <w:rsid w:val="00C04187"/>
    <w:rsid w:val="00C046CD"/>
    <w:rsid w:val="00C06B3A"/>
    <w:rsid w:val="00C12616"/>
    <w:rsid w:val="00C14C3A"/>
    <w:rsid w:val="00C152B9"/>
    <w:rsid w:val="00C24D8E"/>
    <w:rsid w:val="00C27FA5"/>
    <w:rsid w:val="00C32853"/>
    <w:rsid w:val="00C34040"/>
    <w:rsid w:val="00C34D18"/>
    <w:rsid w:val="00C50ABD"/>
    <w:rsid w:val="00C5105D"/>
    <w:rsid w:val="00C53866"/>
    <w:rsid w:val="00C53E9A"/>
    <w:rsid w:val="00C65A2B"/>
    <w:rsid w:val="00C703DD"/>
    <w:rsid w:val="00C73830"/>
    <w:rsid w:val="00C81B92"/>
    <w:rsid w:val="00C81CAA"/>
    <w:rsid w:val="00C84E7A"/>
    <w:rsid w:val="00C8504D"/>
    <w:rsid w:val="00C864EB"/>
    <w:rsid w:val="00C91FF9"/>
    <w:rsid w:val="00C968B4"/>
    <w:rsid w:val="00CA1937"/>
    <w:rsid w:val="00CA709E"/>
    <w:rsid w:val="00CB013F"/>
    <w:rsid w:val="00CB22A8"/>
    <w:rsid w:val="00CB2325"/>
    <w:rsid w:val="00CB3784"/>
    <w:rsid w:val="00CB453F"/>
    <w:rsid w:val="00CB6260"/>
    <w:rsid w:val="00CC2AC6"/>
    <w:rsid w:val="00CD157B"/>
    <w:rsid w:val="00CD1B89"/>
    <w:rsid w:val="00CD35AA"/>
    <w:rsid w:val="00CD5487"/>
    <w:rsid w:val="00CE2334"/>
    <w:rsid w:val="00CE4EB9"/>
    <w:rsid w:val="00CE6B0E"/>
    <w:rsid w:val="00CE7C79"/>
    <w:rsid w:val="00CF4E5C"/>
    <w:rsid w:val="00CF78FA"/>
    <w:rsid w:val="00D00322"/>
    <w:rsid w:val="00D04D69"/>
    <w:rsid w:val="00D04E26"/>
    <w:rsid w:val="00D136CB"/>
    <w:rsid w:val="00D14214"/>
    <w:rsid w:val="00D145D2"/>
    <w:rsid w:val="00D17FA2"/>
    <w:rsid w:val="00D23876"/>
    <w:rsid w:val="00D31949"/>
    <w:rsid w:val="00D328EA"/>
    <w:rsid w:val="00D32E53"/>
    <w:rsid w:val="00D40E10"/>
    <w:rsid w:val="00D43557"/>
    <w:rsid w:val="00D4771F"/>
    <w:rsid w:val="00D50E2F"/>
    <w:rsid w:val="00D5781D"/>
    <w:rsid w:val="00D57E77"/>
    <w:rsid w:val="00D620DB"/>
    <w:rsid w:val="00D6264E"/>
    <w:rsid w:val="00D700A0"/>
    <w:rsid w:val="00D70A72"/>
    <w:rsid w:val="00D725F4"/>
    <w:rsid w:val="00D72670"/>
    <w:rsid w:val="00D74E86"/>
    <w:rsid w:val="00D76800"/>
    <w:rsid w:val="00D83AB5"/>
    <w:rsid w:val="00D85D84"/>
    <w:rsid w:val="00D921D4"/>
    <w:rsid w:val="00D951A6"/>
    <w:rsid w:val="00D971E5"/>
    <w:rsid w:val="00DA01E8"/>
    <w:rsid w:val="00DA2ADE"/>
    <w:rsid w:val="00DB1EF5"/>
    <w:rsid w:val="00DC0275"/>
    <w:rsid w:val="00DC04B5"/>
    <w:rsid w:val="00DC183B"/>
    <w:rsid w:val="00DC18E7"/>
    <w:rsid w:val="00DD5250"/>
    <w:rsid w:val="00DD7AC2"/>
    <w:rsid w:val="00DE0400"/>
    <w:rsid w:val="00DE2E5B"/>
    <w:rsid w:val="00DE4A53"/>
    <w:rsid w:val="00DE4B85"/>
    <w:rsid w:val="00DE56ED"/>
    <w:rsid w:val="00DF204A"/>
    <w:rsid w:val="00DF2AD3"/>
    <w:rsid w:val="00DF671C"/>
    <w:rsid w:val="00DF7E89"/>
    <w:rsid w:val="00E04A2E"/>
    <w:rsid w:val="00E04B91"/>
    <w:rsid w:val="00E06EA8"/>
    <w:rsid w:val="00E10EBD"/>
    <w:rsid w:val="00E13422"/>
    <w:rsid w:val="00E176B8"/>
    <w:rsid w:val="00E2181C"/>
    <w:rsid w:val="00E23058"/>
    <w:rsid w:val="00E24D3B"/>
    <w:rsid w:val="00E265BE"/>
    <w:rsid w:val="00E32421"/>
    <w:rsid w:val="00E36025"/>
    <w:rsid w:val="00E41E5D"/>
    <w:rsid w:val="00E4230D"/>
    <w:rsid w:val="00E4247B"/>
    <w:rsid w:val="00E42741"/>
    <w:rsid w:val="00E4680F"/>
    <w:rsid w:val="00E55F2B"/>
    <w:rsid w:val="00E62310"/>
    <w:rsid w:val="00E64065"/>
    <w:rsid w:val="00E65C06"/>
    <w:rsid w:val="00E66990"/>
    <w:rsid w:val="00E66F6C"/>
    <w:rsid w:val="00E67E3A"/>
    <w:rsid w:val="00E704AE"/>
    <w:rsid w:val="00E71BC1"/>
    <w:rsid w:val="00E72E21"/>
    <w:rsid w:val="00E72E5F"/>
    <w:rsid w:val="00E75FE3"/>
    <w:rsid w:val="00E81709"/>
    <w:rsid w:val="00E83590"/>
    <w:rsid w:val="00E84C3B"/>
    <w:rsid w:val="00E84EEA"/>
    <w:rsid w:val="00E85BBD"/>
    <w:rsid w:val="00E92A69"/>
    <w:rsid w:val="00E93933"/>
    <w:rsid w:val="00E94604"/>
    <w:rsid w:val="00E9667B"/>
    <w:rsid w:val="00EA7216"/>
    <w:rsid w:val="00EA7E3D"/>
    <w:rsid w:val="00EB020E"/>
    <w:rsid w:val="00EB627E"/>
    <w:rsid w:val="00EC057B"/>
    <w:rsid w:val="00EC256F"/>
    <w:rsid w:val="00EC71C9"/>
    <w:rsid w:val="00ED77E9"/>
    <w:rsid w:val="00EE22CE"/>
    <w:rsid w:val="00EE54EB"/>
    <w:rsid w:val="00EE7BE3"/>
    <w:rsid w:val="00EF6A69"/>
    <w:rsid w:val="00EF7653"/>
    <w:rsid w:val="00F045A9"/>
    <w:rsid w:val="00F04ACC"/>
    <w:rsid w:val="00F115FD"/>
    <w:rsid w:val="00F12602"/>
    <w:rsid w:val="00F27CF5"/>
    <w:rsid w:val="00F3054E"/>
    <w:rsid w:val="00F34DD4"/>
    <w:rsid w:val="00F42CDF"/>
    <w:rsid w:val="00F47D80"/>
    <w:rsid w:val="00F47D85"/>
    <w:rsid w:val="00F5401F"/>
    <w:rsid w:val="00F564E3"/>
    <w:rsid w:val="00F64BC7"/>
    <w:rsid w:val="00F665F1"/>
    <w:rsid w:val="00F66CF4"/>
    <w:rsid w:val="00F74219"/>
    <w:rsid w:val="00F74DC3"/>
    <w:rsid w:val="00F93CB7"/>
    <w:rsid w:val="00FA3867"/>
    <w:rsid w:val="00FB0FE0"/>
    <w:rsid w:val="00FB2ADB"/>
    <w:rsid w:val="00FB3328"/>
    <w:rsid w:val="00FB41F5"/>
    <w:rsid w:val="00FC0350"/>
    <w:rsid w:val="00FC3B6A"/>
    <w:rsid w:val="00FC5991"/>
    <w:rsid w:val="00FC7FDC"/>
    <w:rsid w:val="00FD42EE"/>
    <w:rsid w:val="00FD71A8"/>
    <w:rsid w:val="00FD7D87"/>
    <w:rsid w:val="00FD7E02"/>
    <w:rsid w:val="00FE45A3"/>
    <w:rsid w:val="00FF10F8"/>
    <w:rsid w:val="00FF58E8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CEB37-23A0-4BB4-8FEA-C14D0452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0">
    <w:name w:val="heading 1"/>
    <w:basedOn w:val="a2"/>
    <w:next w:val="a2"/>
    <w:link w:val="11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2">
    <w:name w:val="heading 2"/>
    <w:basedOn w:val="a2"/>
    <w:next w:val="a2"/>
    <w:link w:val="23"/>
    <w:uiPriority w:val="9"/>
    <w:unhideWhenUsed/>
    <w:qFormat/>
    <w:rsid w:val="00BD31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2"/>
    <w:next w:val="a3"/>
    <w:link w:val="31"/>
    <w:uiPriority w:val="9"/>
    <w:qFormat/>
    <w:rsid w:val="008A607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hAnsi="Times New Roman"/>
      <w:b/>
      <w:sz w:val="28"/>
      <w:szCs w:val="28"/>
      <w:lang w:val="x-none" w:eastAsia="x-none"/>
    </w:rPr>
  </w:style>
  <w:style w:type="paragraph" w:styleId="40">
    <w:name w:val="heading 4"/>
    <w:basedOn w:val="a2"/>
    <w:next w:val="a3"/>
    <w:link w:val="41"/>
    <w:uiPriority w:val="99"/>
    <w:qFormat/>
    <w:rsid w:val="008A6071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Times New Roman" w:hAnsi="Times New Roman"/>
      <w:b/>
      <w:kern w:val="20"/>
      <w:sz w:val="24"/>
      <w:szCs w:val="28"/>
      <w:lang w:val="x-none" w:eastAsia="x-none"/>
    </w:rPr>
  </w:style>
  <w:style w:type="paragraph" w:styleId="5">
    <w:name w:val="heading 5"/>
    <w:basedOn w:val="a2"/>
    <w:next w:val="a3"/>
    <w:link w:val="50"/>
    <w:uiPriority w:val="99"/>
    <w:qFormat/>
    <w:rsid w:val="008A607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6">
    <w:name w:val="heading 6"/>
    <w:basedOn w:val="a2"/>
    <w:next w:val="a3"/>
    <w:link w:val="60"/>
    <w:uiPriority w:val="9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hAnsi="Arial"/>
      <w:sz w:val="28"/>
      <w:szCs w:val="28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hAnsi="Arial"/>
      <w:i/>
      <w:sz w:val="28"/>
      <w:szCs w:val="28"/>
      <w:lang w:val="x-none" w:eastAsia="x-none"/>
    </w:rPr>
  </w:style>
  <w:style w:type="paragraph" w:styleId="9">
    <w:name w:val="heading 9"/>
    <w:basedOn w:val="a2"/>
    <w:next w:val="a2"/>
    <w:link w:val="90"/>
    <w:uiPriority w:val="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hAnsi="Arial"/>
      <w:i/>
      <w:sz w:val="18"/>
      <w:szCs w:val="28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Заголовок 2 Знак"/>
    <w:link w:val="22"/>
    <w:uiPriority w:val="9"/>
    <w:rsid w:val="00BD31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List Paragraph"/>
    <w:basedOn w:val="a2"/>
    <w:link w:val="a8"/>
    <w:uiPriority w:val="34"/>
    <w:qFormat/>
    <w:rsid w:val="00DE2E5B"/>
    <w:pPr>
      <w:ind w:left="720"/>
      <w:contextualSpacing/>
    </w:pPr>
    <w:rPr>
      <w:lang w:val="x-none" w:eastAsia="x-none"/>
    </w:rPr>
  </w:style>
  <w:style w:type="paragraph" w:styleId="a9">
    <w:name w:val="Balloon Text"/>
    <w:basedOn w:val="a2"/>
    <w:link w:val="aa"/>
    <w:uiPriority w:val="99"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locked/>
    <w:rsid w:val="005C2DD1"/>
    <w:rPr>
      <w:rFonts w:ascii="Tahoma" w:hAnsi="Tahoma" w:cs="Tahoma"/>
      <w:sz w:val="16"/>
      <w:szCs w:val="16"/>
    </w:rPr>
  </w:style>
  <w:style w:type="paragraph" w:styleId="ab">
    <w:name w:val="header"/>
    <w:aliases w:val="Верхний колонтитул1"/>
    <w:basedOn w:val="a2"/>
    <w:link w:val="ac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aliases w:val="Верхний колонтитул1 Знак"/>
    <w:link w:val="ab"/>
    <w:uiPriority w:val="99"/>
    <w:locked/>
    <w:rsid w:val="00780E57"/>
    <w:rPr>
      <w:rFonts w:cs="Times New Roman"/>
      <w:sz w:val="22"/>
      <w:szCs w:val="22"/>
    </w:rPr>
  </w:style>
  <w:style w:type="paragraph" w:styleId="ad">
    <w:name w:val="footer"/>
    <w:aliases w:val=" Знак"/>
    <w:basedOn w:val="a2"/>
    <w:link w:val="ae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aliases w:val=" Знак Знак"/>
    <w:link w:val="ad"/>
    <w:uiPriority w:val="99"/>
    <w:locked/>
    <w:rsid w:val="00780E57"/>
    <w:rPr>
      <w:rFonts w:cs="Times New Roman"/>
      <w:sz w:val="22"/>
      <w:szCs w:val="22"/>
    </w:rPr>
  </w:style>
  <w:style w:type="paragraph" w:styleId="af">
    <w:name w:val="endnote text"/>
    <w:basedOn w:val="a2"/>
    <w:link w:val="af0"/>
    <w:uiPriority w:val="99"/>
    <w:semiHidden/>
    <w:unhideWhenUsed/>
    <w:rsid w:val="00BE1134"/>
    <w:rPr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E1134"/>
    <w:rPr>
      <w:rFonts w:cs="Times New Roman"/>
    </w:rPr>
  </w:style>
  <w:style w:type="character" w:styleId="af1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f2">
    <w:name w:val="Table Grid"/>
    <w:basedOn w:val="a5"/>
    <w:uiPriority w:val="59"/>
    <w:rsid w:val="00CE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9774A"/>
    <w:pPr>
      <w:widowControl w:val="0"/>
      <w:autoSpaceDE w:val="0"/>
      <w:autoSpaceDN w:val="0"/>
    </w:pPr>
    <w:rPr>
      <w:rFonts w:ascii="Arial" w:hAnsi="Arial" w:cs="Times New Roman"/>
      <w:szCs w:val="22"/>
    </w:rPr>
  </w:style>
  <w:style w:type="character" w:customStyle="1" w:styleId="ConsPlusNormal0">
    <w:name w:val="ConsPlusNormal Знак"/>
    <w:link w:val="ConsPlusNormal"/>
    <w:locked/>
    <w:rsid w:val="009D26E6"/>
    <w:rPr>
      <w:rFonts w:ascii="Arial" w:hAnsi="Arial" w:cs="Times New Roman"/>
      <w:szCs w:val="22"/>
      <w:lang w:bidi="ar-SA"/>
    </w:rPr>
  </w:style>
  <w:style w:type="paragraph" w:customStyle="1" w:styleId="formattext">
    <w:name w:val="formattext"/>
    <w:basedOn w:val="a2"/>
    <w:rsid w:val="00E41E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E41E5D"/>
    <w:rPr>
      <w:color w:val="0000FF"/>
      <w:u w:val="single"/>
    </w:rPr>
  </w:style>
  <w:style w:type="paragraph" w:styleId="af4">
    <w:name w:val="Plain Text"/>
    <w:basedOn w:val="a2"/>
    <w:link w:val="af5"/>
    <w:uiPriority w:val="99"/>
    <w:rsid w:val="0021618C"/>
    <w:pPr>
      <w:autoSpaceDE w:val="0"/>
      <w:autoSpaceDN w:val="0"/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af5">
    <w:name w:val="Текст Знак"/>
    <w:link w:val="af4"/>
    <w:uiPriority w:val="99"/>
    <w:rsid w:val="0021618C"/>
    <w:rPr>
      <w:rFonts w:ascii="Courier New" w:hAnsi="Courier New" w:cs="Courier New"/>
      <w:color w:val="000000"/>
    </w:rPr>
  </w:style>
  <w:style w:type="paragraph" w:styleId="af6">
    <w:name w:val="No Spacing"/>
    <w:link w:val="af7"/>
    <w:uiPriority w:val="1"/>
    <w:qFormat/>
    <w:rsid w:val="00BD3148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10"/>
    <w:qFormat/>
    <w:rsid w:val="00BD3148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9">
    <w:name w:val="Название Знак"/>
    <w:link w:val="af8"/>
    <w:uiPriority w:val="10"/>
    <w:rsid w:val="00BD3148"/>
    <w:rPr>
      <w:rFonts w:ascii="Times New Roman" w:hAnsi="Times New Roman" w:cs="Times New Roman"/>
      <w:b/>
      <w:sz w:val="24"/>
    </w:rPr>
  </w:style>
  <w:style w:type="paragraph" w:customStyle="1" w:styleId="12">
    <w:name w:val="Обычный1"/>
    <w:rsid w:val="00BD3148"/>
    <w:pPr>
      <w:snapToGrid w:val="0"/>
      <w:spacing w:before="100" w:after="100"/>
    </w:pPr>
    <w:rPr>
      <w:rFonts w:ascii="Times New Roman" w:hAnsi="Times New Roman" w:cs="Times New Roman"/>
      <w:sz w:val="24"/>
    </w:rPr>
  </w:style>
  <w:style w:type="paragraph" w:customStyle="1" w:styleId="afa">
    <w:name w:val="Прижатый влево"/>
    <w:basedOn w:val="a2"/>
    <w:next w:val="a2"/>
    <w:uiPriority w:val="99"/>
    <w:rsid w:val="00BD3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xt3cl">
    <w:name w:val="text3cl"/>
    <w:basedOn w:val="a2"/>
    <w:rsid w:val="00BD3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BD31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Цветовое выделение"/>
    <w:uiPriority w:val="99"/>
    <w:rsid w:val="00BD3148"/>
    <w:rPr>
      <w:b/>
      <w:color w:val="000080"/>
    </w:rPr>
  </w:style>
  <w:style w:type="paragraph" w:customStyle="1" w:styleId="Default">
    <w:name w:val="Default"/>
    <w:uiPriority w:val="99"/>
    <w:rsid w:val="00BD31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2"/>
    <w:link w:val="afc"/>
    <w:uiPriority w:val="99"/>
    <w:unhideWhenUsed/>
    <w:rsid w:val="00BD3148"/>
    <w:pPr>
      <w:spacing w:after="120"/>
    </w:pPr>
  </w:style>
  <w:style w:type="character" w:customStyle="1" w:styleId="afc">
    <w:name w:val="Основной текст Знак"/>
    <w:link w:val="a3"/>
    <w:uiPriority w:val="99"/>
    <w:rsid w:val="00BD3148"/>
    <w:rPr>
      <w:rFonts w:cs="Times New Roman"/>
      <w:sz w:val="22"/>
      <w:szCs w:val="22"/>
    </w:rPr>
  </w:style>
  <w:style w:type="character" w:customStyle="1" w:styleId="blk">
    <w:name w:val="blk"/>
    <w:basedOn w:val="a4"/>
    <w:rsid w:val="00BD3148"/>
  </w:style>
  <w:style w:type="character" w:customStyle="1" w:styleId="32">
    <w:name w:val="Основной текст 3 Знак"/>
    <w:link w:val="33"/>
    <w:uiPriority w:val="99"/>
    <w:rsid w:val="00BD3148"/>
    <w:rPr>
      <w:rFonts w:cs="Times New Roman"/>
      <w:sz w:val="16"/>
      <w:szCs w:val="16"/>
    </w:rPr>
  </w:style>
  <w:style w:type="paragraph" w:styleId="33">
    <w:name w:val="Body Text 3"/>
    <w:basedOn w:val="a2"/>
    <w:link w:val="32"/>
    <w:uiPriority w:val="99"/>
    <w:unhideWhenUsed/>
    <w:rsid w:val="00BD3148"/>
    <w:pPr>
      <w:spacing w:after="120"/>
    </w:pPr>
    <w:rPr>
      <w:sz w:val="16"/>
      <w:szCs w:val="16"/>
    </w:rPr>
  </w:style>
  <w:style w:type="character" w:styleId="afd">
    <w:name w:val="Strong"/>
    <w:uiPriority w:val="99"/>
    <w:qFormat/>
    <w:rsid w:val="00BD3148"/>
    <w:rPr>
      <w:b/>
      <w:bCs/>
    </w:rPr>
  </w:style>
  <w:style w:type="character" w:customStyle="1" w:styleId="extended-textfull">
    <w:name w:val="extended-text__full"/>
    <w:basedOn w:val="a4"/>
    <w:rsid w:val="00BD3148"/>
  </w:style>
  <w:style w:type="paragraph" w:customStyle="1" w:styleId="consplusnormal1">
    <w:name w:val="consplusnormal"/>
    <w:basedOn w:val="a2"/>
    <w:rsid w:val="00BD31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Title">
    <w:name w:val="ConsPlusTitle"/>
    <w:rsid w:val="00BD3148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BD31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D3148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BD314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D314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3148"/>
    <w:pPr>
      <w:widowControl w:val="0"/>
      <w:autoSpaceDE w:val="0"/>
      <w:autoSpaceDN w:val="0"/>
    </w:pPr>
    <w:rPr>
      <w:rFonts w:ascii="Arial" w:hAnsi="Arial" w:cs="Arial"/>
    </w:rPr>
  </w:style>
  <w:style w:type="paragraph" w:styleId="afe">
    <w:name w:val="Normal (Web)"/>
    <w:basedOn w:val="a2"/>
    <w:uiPriority w:val="99"/>
    <w:unhideWhenUsed/>
    <w:rsid w:val="0090000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Заголовок 3 Знак"/>
    <w:link w:val="30"/>
    <w:uiPriority w:val="9"/>
    <w:rsid w:val="008A6071"/>
    <w:rPr>
      <w:rFonts w:ascii="Times New Roman" w:hAnsi="Times New Roman" w:cs="Times New Roman"/>
      <w:b/>
      <w:sz w:val="28"/>
      <w:szCs w:val="28"/>
      <w:lang w:val="x-none" w:eastAsia="x-none"/>
    </w:rPr>
  </w:style>
  <w:style w:type="character" w:customStyle="1" w:styleId="41">
    <w:name w:val="Заголовок 4 Знак"/>
    <w:link w:val="40"/>
    <w:uiPriority w:val="99"/>
    <w:rsid w:val="008A6071"/>
    <w:rPr>
      <w:rFonts w:ascii="Times New Roman" w:hAnsi="Times New Roman" w:cs="Times New Roman"/>
      <w:b/>
      <w:kern w:val="20"/>
      <w:sz w:val="24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A6071"/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60">
    <w:name w:val="Заголовок 6 Знак"/>
    <w:link w:val="6"/>
    <w:uiPriority w:val="99"/>
    <w:rsid w:val="008A6071"/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70">
    <w:name w:val="Заголовок 7 Знак"/>
    <w:link w:val="7"/>
    <w:uiPriority w:val="99"/>
    <w:rsid w:val="008A6071"/>
    <w:rPr>
      <w:rFonts w:ascii="Arial" w:hAnsi="Arial" w:cs="Times New Roman"/>
      <w:sz w:val="28"/>
      <w:szCs w:val="28"/>
      <w:lang w:val="x-none" w:eastAsia="x-none"/>
    </w:rPr>
  </w:style>
  <w:style w:type="character" w:customStyle="1" w:styleId="80">
    <w:name w:val="Заголовок 8 Знак"/>
    <w:link w:val="8"/>
    <w:uiPriority w:val="99"/>
    <w:rsid w:val="008A6071"/>
    <w:rPr>
      <w:rFonts w:ascii="Arial" w:hAnsi="Arial" w:cs="Times New Roman"/>
      <w:i/>
      <w:sz w:val="28"/>
      <w:szCs w:val="28"/>
      <w:lang w:val="x-none" w:eastAsia="x-none"/>
    </w:rPr>
  </w:style>
  <w:style w:type="character" w:customStyle="1" w:styleId="90">
    <w:name w:val="Заголовок 9 Знак"/>
    <w:link w:val="9"/>
    <w:uiPriority w:val="9"/>
    <w:rsid w:val="008A6071"/>
    <w:rPr>
      <w:rFonts w:ascii="Arial" w:hAnsi="Arial" w:cs="Times New Roman"/>
      <w:i/>
      <w:sz w:val="18"/>
      <w:szCs w:val="28"/>
      <w:lang w:val="x-none" w:eastAsia="x-none"/>
    </w:rPr>
  </w:style>
  <w:style w:type="character" w:customStyle="1" w:styleId="aff">
    <w:name w:val="Гипертекстовая ссылка"/>
    <w:uiPriority w:val="99"/>
    <w:rsid w:val="008A6071"/>
    <w:rPr>
      <w:rFonts w:cs="Times New Roman"/>
      <w:b/>
      <w:color w:val="008000"/>
    </w:rPr>
  </w:style>
  <w:style w:type="paragraph" w:customStyle="1" w:styleId="aff0">
    <w:name w:val="Нормальный (таблица)"/>
    <w:basedOn w:val="a2"/>
    <w:next w:val="a2"/>
    <w:uiPriority w:val="99"/>
    <w:rsid w:val="008A6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f1">
    <w:name w:val="Body Text Indent"/>
    <w:basedOn w:val="a2"/>
    <w:link w:val="aff2"/>
    <w:uiPriority w:val="99"/>
    <w:rsid w:val="008A6071"/>
    <w:pPr>
      <w:spacing w:after="0" w:line="240" w:lineRule="auto"/>
      <w:ind w:left="4248"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2">
    <w:name w:val="Основной текст с отступом Знак"/>
    <w:link w:val="aff1"/>
    <w:uiPriority w:val="99"/>
    <w:rsid w:val="008A6071"/>
    <w:rPr>
      <w:rFonts w:ascii="Times New Roman" w:hAnsi="Times New Roman" w:cs="Times New Roman"/>
      <w:sz w:val="24"/>
      <w:szCs w:val="24"/>
      <w:lang w:val="x-none" w:eastAsia="x-none"/>
    </w:rPr>
  </w:style>
  <w:style w:type="paragraph" w:styleId="2">
    <w:name w:val="List Bullet 2"/>
    <w:basedOn w:val="a2"/>
    <w:rsid w:val="008A607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2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Знак"/>
    <w:basedOn w:val="a2"/>
    <w:rsid w:val="008A6071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2"/>
    <w:link w:val="ListParagraphChar"/>
    <w:uiPriority w:val="99"/>
    <w:rsid w:val="008A6071"/>
    <w:pPr>
      <w:spacing w:line="240" w:lineRule="auto"/>
      <w:ind w:left="720"/>
      <w:contextualSpacing/>
    </w:pPr>
    <w:rPr>
      <w:lang w:val="x-none" w:eastAsia="en-US"/>
    </w:rPr>
  </w:style>
  <w:style w:type="paragraph" w:customStyle="1" w:styleId="p2">
    <w:name w:val="p2"/>
    <w:basedOn w:val="a2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4">
    <w:name w:val="Emphasis"/>
    <w:qFormat/>
    <w:rsid w:val="008A6071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2"/>
    <w:rsid w:val="008A60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2"/>
    <w:link w:val="HTML0"/>
    <w:rsid w:val="008A6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A6071"/>
    <w:rPr>
      <w:rFonts w:ascii="Courier New" w:hAnsi="Courier New" w:cs="Times New Roman"/>
      <w:lang w:val="x-none" w:eastAsia="x-none"/>
    </w:rPr>
  </w:style>
  <w:style w:type="paragraph" w:styleId="aff5">
    <w:name w:val="Subtitle"/>
    <w:basedOn w:val="a2"/>
    <w:link w:val="aff6"/>
    <w:qFormat/>
    <w:rsid w:val="008A607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6">
    <w:name w:val="Подзаголовок Знак"/>
    <w:link w:val="aff5"/>
    <w:rsid w:val="008A6071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4">
    <w:name w:val="Основной текст3"/>
    <w:rsid w:val="008A6071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7">
    <w:name w:val="FollowedHyperlink"/>
    <w:uiPriority w:val="99"/>
    <w:rsid w:val="008A6071"/>
    <w:rPr>
      <w:color w:val="800080"/>
      <w:u w:val="single"/>
    </w:rPr>
  </w:style>
  <w:style w:type="character" w:customStyle="1" w:styleId="ecattext">
    <w:name w:val="ecattext"/>
    <w:rsid w:val="008A6071"/>
  </w:style>
  <w:style w:type="character" w:styleId="aff8">
    <w:name w:val="page number"/>
    <w:uiPriority w:val="99"/>
    <w:rsid w:val="008A6071"/>
    <w:rPr>
      <w:rFonts w:ascii="Courier New" w:eastAsia="Times New Roman" w:hAnsi="Courier New"/>
      <w:sz w:val="20"/>
    </w:rPr>
  </w:style>
  <w:style w:type="paragraph" w:styleId="14">
    <w:name w:val="toc 1"/>
    <w:basedOn w:val="a2"/>
    <w:next w:val="a2"/>
    <w:uiPriority w:val="39"/>
    <w:rsid w:val="008A6071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hAnsi="Times New Roman"/>
      <w:b/>
      <w:caps/>
      <w:sz w:val="24"/>
      <w:szCs w:val="28"/>
    </w:rPr>
  </w:style>
  <w:style w:type="paragraph" w:styleId="24">
    <w:name w:val="toc 2"/>
    <w:basedOn w:val="22"/>
    <w:next w:val="a2"/>
    <w:uiPriority w:val="39"/>
    <w:rsid w:val="008A6071"/>
    <w:pPr>
      <w:tabs>
        <w:tab w:val="right" w:leader="underscore" w:pos="6463"/>
      </w:tabs>
      <w:overflowPunct w:val="0"/>
      <w:autoSpaceDE w:val="0"/>
      <w:autoSpaceDN w:val="0"/>
      <w:adjustRightInd w:val="0"/>
      <w:spacing w:before="0" w:line="240" w:lineRule="auto"/>
      <w:ind w:left="284"/>
      <w:textAlignment w:val="baseline"/>
      <w:outlineLvl w:val="9"/>
    </w:pPr>
    <w:rPr>
      <w:rFonts w:ascii="Times New Roman" w:hAnsi="Times New Roman"/>
      <w:b w:val="0"/>
      <w:bCs w:val="0"/>
      <w:smallCaps/>
      <w:color w:val="auto"/>
      <w:kern w:val="20"/>
      <w:sz w:val="22"/>
      <w:szCs w:val="28"/>
      <w:lang w:val="x-none" w:eastAsia="x-none"/>
    </w:rPr>
  </w:style>
  <w:style w:type="paragraph" w:styleId="35">
    <w:name w:val="toc 3"/>
    <w:basedOn w:val="a2"/>
    <w:next w:val="a2"/>
    <w:uiPriority w:val="99"/>
    <w:rsid w:val="008A6071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hAnsi="Times New Roman"/>
      <w:kern w:val="20"/>
      <w:sz w:val="28"/>
      <w:szCs w:val="28"/>
    </w:rPr>
  </w:style>
  <w:style w:type="paragraph" w:styleId="42">
    <w:name w:val="toc 4"/>
    <w:basedOn w:val="14"/>
    <w:next w:val="a2"/>
    <w:uiPriority w:val="39"/>
    <w:rsid w:val="008A6071"/>
    <w:pPr>
      <w:pageBreakBefore/>
      <w:spacing w:before="120"/>
    </w:pPr>
  </w:style>
  <w:style w:type="paragraph" w:styleId="51">
    <w:name w:val="toc 5"/>
    <w:basedOn w:val="14"/>
    <w:next w:val="a2"/>
    <w:uiPriority w:val="39"/>
    <w:rsid w:val="008A6071"/>
  </w:style>
  <w:style w:type="paragraph" w:styleId="71">
    <w:name w:val="toc 7"/>
    <w:basedOn w:val="a2"/>
    <w:next w:val="a2"/>
    <w:uiPriority w:val="39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hAnsi="Times New Roman"/>
      <w:sz w:val="18"/>
      <w:szCs w:val="28"/>
    </w:rPr>
  </w:style>
  <w:style w:type="paragraph" w:styleId="81">
    <w:name w:val="toc 8"/>
    <w:basedOn w:val="a2"/>
    <w:next w:val="a2"/>
    <w:uiPriority w:val="39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hAnsi="Times New Roman"/>
      <w:sz w:val="18"/>
      <w:szCs w:val="28"/>
    </w:rPr>
  </w:style>
  <w:style w:type="paragraph" w:styleId="91">
    <w:name w:val="toc 9"/>
    <w:basedOn w:val="a2"/>
    <w:next w:val="a2"/>
    <w:uiPriority w:val="39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hAnsi="Times New Roman"/>
      <w:sz w:val="18"/>
      <w:szCs w:val="28"/>
    </w:rPr>
  </w:style>
  <w:style w:type="character" w:customStyle="1" w:styleId="aff9">
    <w:name w:val="Горячие клавиши"/>
    <w:rsid w:val="008A6071"/>
    <w:rPr>
      <w:rFonts w:ascii="Times New Roman" w:eastAsia="Times New Roman" w:hAnsi="Times New Roman"/>
      <w:i/>
      <w:sz w:val="24"/>
    </w:rPr>
  </w:style>
  <w:style w:type="character" w:customStyle="1" w:styleId="affa">
    <w:name w:val="Определения"/>
    <w:rsid w:val="008A6071"/>
    <w:rPr>
      <w:rFonts w:ascii="Courier New" w:eastAsia="Times New Roman" w:hAnsi="Courier New"/>
      <w:i/>
      <w:caps/>
      <w:sz w:val="24"/>
      <w:u w:val="none"/>
    </w:rPr>
  </w:style>
  <w:style w:type="character" w:customStyle="1" w:styleId="affb">
    <w:name w:val="Примечание"/>
    <w:rsid w:val="008A6071"/>
    <w:rPr>
      <w:rFonts w:ascii="Courier New" w:eastAsia="Times New Roman" w:hAnsi="Courier New"/>
      <w:b/>
      <w:sz w:val="24"/>
    </w:rPr>
  </w:style>
  <w:style w:type="paragraph" w:customStyle="1" w:styleId="affc">
    <w:name w:val="Абзац примечания"/>
    <w:basedOn w:val="a3"/>
    <w:next w:val="a3"/>
    <w:rsid w:val="008A6071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0">
    <w:name w:val="List"/>
    <w:basedOn w:val="a2"/>
    <w:rsid w:val="008A6071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affd">
    <w:name w:val="Основной с отступом"/>
    <w:basedOn w:val="a3"/>
    <w:rsid w:val="008A607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e">
    <w:name w:val="Пример"/>
    <w:basedOn w:val="a3"/>
    <w:next w:val="a2"/>
    <w:rsid w:val="008A607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8"/>
      <w:szCs w:val="28"/>
      <w:lang w:val="x-none" w:eastAsia="x-none"/>
    </w:rPr>
  </w:style>
  <w:style w:type="paragraph" w:customStyle="1" w:styleId="afff">
    <w:name w:val="Например"/>
    <w:basedOn w:val="a3"/>
    <w:next w:val="a2"/>
    <w:rsid w:val="008A607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8"/>
      <w:lang w:val="x-none" w:eastAsia="x-none"/>
    </w:rPr>
  </w:style>
  <w:style w:type="paragraph" w:customStyle="1" w:styleId="afff0">
    <w:name w:val="Функция"/>
    <w:basedOn w:val="a2"/>
    <w:rsid w:val="008A607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i/>
      <w:sz w:val="28"/>
      <w:szCs w:val="28"/>
    </w:rPr>
  </w:style>
  <w:style w:type="paragraph" w:customStyle="1" w:styleId="afff1">
    <w:name w:val="Нумерованный"/>
    <w:basedOn w:val="a3"/>
    <w:rsid w:val="008A607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f2">
    <w:name w:val="Рисунок"/>
    <w:basedOn w:val="a3"/>
    <w:next w:val="a3"/>
    <w:rsid w:val="008A607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fff3">
    <w:name w:val="caption"/>
    <w:basedOn w:val="a2"/>
    <w:next w:val="a2"/>
    <w:qFormat/>
    <w:rsid w:val="008A607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b/>
      <w:sz w:val="24"/>
      <w:szCs w:val="28"/>
    </w:rPr>
  </w:style>
  <w:style w:type="paragraph" w:styleId="61">
    <w:name w:val="toc 6"/>
    <w:basedOn w:val="a2"/>
    <w:next w:val="a2"/>
    <w:uiPriority w:val="39"/>
    <w:rsid w:val="008A6071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Times New Roman" w:hAnsi="Times New Roman"/>
      <w:sz w:val="28"/>
      <w:szCs w:val="28"/>
    </w:rPr>
  </w:style>
  <w:style w:type="character" w:styleId="afff4">
    <w:name w:val="annotation reference"/>
    <w:uiPriority w:val="99"/>
    <w:rsid w:val="008A6071"/>
    <w:rPr>
      <w:rFonts w:ascii="Times New Roman" w:eastAsia="Times New Roman" w:hAnsi="Times New Roman"/>
      <w:sz w:val="16"/>
      <w:szCs w:val="16"/>
    </w:rPr>
  </w:style>
  <w:style w:type="paragraph" w:styleId="afff5">
    <w:name w:val="annotation text"/>
    <w:basedOn w:val="a2"/>
    <w:link w:val="afff6"/>
    <w:uiPriority w:val="99"/>
    <w:rsid w:val="008A60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rsid w:val="008A6071"/>
    <w:rPr>
      <w:rFonts w:ascii="Times New Roman" w:hAnsi="Times New Roman" w:cs="Times New Roman"/>
      <w:lang w:val="x-none" w:eastAsia="x-none"/>
    </w:rPr>
  </w:style>
  <w:style w:type="paragraph" w:styleId="afff7">
    <w:name w:val="annotation subject"/>
    <w:basedOn w:val="afff5"/>
    <w:next w:val="afff5"/>
    <w:link w:val="afff8"/>
    <w:uiPriority w:val="99"/>
    <w:rsid w:val="008A6071"/>
    <w:rPr>
      <w:b/>
      <w:bCs/>
    </w:rPr>
  </w:style>
  <w:style w:type="character" w:customStyle="1" w:styleId="afff8">
    <w:name w:val="Тема примечания Знак"/>
    <w:link w:val="afff7"/>
    <w:uiPriority w:val="99"/>
    <w:rsid w:val="008A6071"/>
    <w:rPr>
      <w:rFonts w:ascii="Times New Roman" w:hAnsi="Times New Roman" w:cs="Times New Roman"/>
      <w:b/>
      <w:bCs/>
      <w:lang w:val="x-none" w:eastAsia="x-none"/>
    </w:rPr>
  </w:style>
  <w:style w:type="character" w:customStyle="1" w:styleId="apple-converted-space">
    <w:name w:val="apple-converted-space"/>
    <w:rsid w:val="008A6071"/>
  </w:style>
  <w:style w:type="character" w:customStyle="1" w:styleId="af7">
    <w:name w:val="Без интервала Знак"/>
    <w:link w:val="af6"/>
    <w:uiPriority w:val="99"/>
    <w:rsid w:val="008A6071"/>
    <w:rPr>
      <w:rFonts w:cs="Times New Roman"/>
      <w:sz w:val="22"/>
      <w:szCs w:val="22"/>
      <w:lang w:bidi="ar-SA"/>
    </w:rPr>
  </w:style>
  <w:style w:type="character" w:customStyle="1" w:styleId="text">
    <w:name w:val="text"/>
    <w:rsid w:val="008A6071"/>
  </w:style>
  <w:style w:type="paragraph" w:customStyle="1" w:styleId="Style3">
    <w:name w:val="Style3"/>
    <w:basedOn w:val="a2"/>
    <w:uiPriority w:val="99"/>
    <w:rsid w:val="008A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8A607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8A6071"/>
    <w:rPr>
      <w:rFonts w:ascii="Times New Roman" w:hAnsi="Times New Roman" w:cs="Times New Roman"/>
      <w:b/>
      <w:bCs/>
      <w:sz w:val="22"/>
      <w:szCs w:val="22"/>
    </w:rPr>
  </w:style>
  <w:style w:type="paragraph" w:styleId="afff9">
    <w:name w:val="Revision"/>
    <w:uiPriority w:val="99"/>
    <w:rsid w:val="008A6071"/>
    <w:rPr>
      <w:rFonts w:ascii="Arial" w:hAnsi="Arial" w:cs="Arial"/>
      <w:sz w:val="24"/>
      <w:szCs w:val="24"/>
    </w:rPr>
  </w:style>
  <w:style w:type="table" w:customStyle="1" w:styleId="15">
    <w:name w:val="Сетка таблицы1"/>
    <w:basedOn w:val="a5"/>
    <w:next w:val="af2"/>
    <w:uiPriority w:val="59"/>
    <w:rsid w:val="008A6071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rsid w:val="008A6071"/>
    <w:rPr>
      <w:rFonts w:cs="Times New Roman"/>
      <w:sz w:val="22"/>
      <w:szCs w:val="22"/>
    </w:rPr>
  </w:style>
  <w:style w:type="character" w:customStyle="1" w:styleId="ListParagraphChar">
    <w:name w:val="List Paragraph Char"/>
    <w:link w:val="13"/>
    <w:uiPriority w:val="99"/>
    <w:rsid w:val="008A6071"/>
    <w:rPr>
      <w:rFonts w:cs="Times New Roman"/>
      <w:sz w:val="22"/>
      <w:szCs w:val="22"/>
      <w:lang w:val="x-none" w:eastAsia="en-US"/>
    </w:rPr>
  </w:style>
  <w:style w:type="paragraph" w:customStyle="1" w:styleId="msonormalmrcssattr">
    <w:name w:val="msonormal_mr_css_attr"/>
    <w:basedOn w:val="a2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a">
    <w:name w:val="line number"/>
    <w:uiPriority w:val="99"/>
    <w:unhideWhenUsed/>
    <w:rsid w:val="008A6071"/>
  </w:style>
  <w:style w:type="paragraph" w:customStyle="1" w:styleId="Standard">
    <w:name w:val="Standard"/>
    <w:rsid w:val="00731F79"/>
    <w:pPr>
      <w:widowControl w:val="0"/>
      <w:suppressAutoHyphens/>
      <w:autoSpaceDE w:val="0"/>
      <w:autoSpaceDN w:val="0"/>
    </w:pPr>
    <w:rPr>
      <w:rFonts w:ascii="Times New Roman" w:hAnsi="Times New Roman" w:cs="Times New Roman"/>
      <w:kern w:val="3"/>
    </w:rPr>
  </w:style>
  <w:style w:type="character" w:customStyle="1" w:styleId="16">
    <w:name w:val="Верхний колонтитул Знак1"/>
    <w:uiPriority w:val="99"/>
    <w:semiHidden/>
    <w:locked/>
    <w:rsid w:val="00AD511E"/>
    <w:rPr>
      <w:rFonts w:cs="Times New Roman"/>
      <w:sz w:val="22"/>
      <w:szCs w:val="22"/>
    </w:rPr>
  </w:style>
  <w:style w:type="character" w:customStyle="1" w:styleId="WW8Num2z2">
    <w:name w:val="WW8Num2z2"/>
    <w:rsid w:val="00AD511E"/>
    <w:rPr>
      <w:sz w:val="24"/>
      <w:szCs w:val="24"/>
    </w:rPr>
  </w:style>
  <w:style w:type="character" w:customStyle="1" w:styleId="WW8Num4z0">
    <w:name w:val="WW8Num4z0"/>
    <w:rsid w:val="00AD511E"/>
    <w:rPr>
      <w:color w:val="000000"/>
    </w:rPr>
  </w:style>
  <w:style w:type="character" w:customStyle="1" w:styleId="WW8Num9z0">
    <w:name w:val="WW8Num9z0"/>
    <w:rsid w:val="00AD511E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D511E"/>
    <w:rPr>
      <w:rFonts w:ascii="Courier New" w:hAnsi="Courier New"/>
    </w:rPr>
  </w:style>
  <w:style w:type="character" w:customStyle="1" w:styleId="WW8Num9z2">
    <w:name w:val="WW8Num9z2"/>
    <w:rsid w:val="00AD511E"/>
    <w:rPr>
      <w:rFonts w:ascii="Wingdings" w:hAnsi="Wingdings"/>
    </w:rPr>
  </w:style>
  <w:style w:type="character" w:customStyle="1" w:styleId="WW8Num9z3">
    <w:name w:val="WW8Num9z3"/>
    <w:rsid w:val="00AD511E"/>
    <w:rPr>
      <w:rFonts w:ascii="Symbol" w:hAnsi="Symbol"/>
    </w:rPr>
  </w:style>
  <w:style w:type="character" w:customStyle="1" w:styleId="WW8Num11z0">
    <w:name w:val="WW8Num11z0"/>
    <w:rsid w:val="00AD511E"/>
    <w:rPr>
      <w:b/>
    </w:rPr>
  </w:style>
  <w:style w:type="character" w:customStyle="1" w:styleId="WW8Num12z1">
    <w:name w:val="WW8Num12z1"/>
    <w:rsid w:val="00AD511E"/>
    <w:rPr>
      <w:b w:val="0"/>
    </w:rPr>
  </w:style>
  <w:style w:type="character" w:customStyle="1" w:styleId="WW8Num13z0">
    <w:name w:val="WW8Num13z0"/>
    <w:rsid w:val="00AD511E"/>
    <w:rPr>
      <w:b w:val="0"/>
    </w:rPr>
  </w:style>
  <w:style w:type="character" w:customStyle="1" w:styleId="WW8Num14z0">
    <w:name w:val="WW8Num14z0"/>
    <w:rsid w:val="00AD511E"/>
    <w:rPr>
      <w:rFonts w:ascii="Symbol" w:hAnsi="Symbol"/>
      <w:color w:val="auto"/>
    </w:rPr>
  </w:style>
  <w:style w:type="character" w:customStyle="1" w:styleId="WW8Num14z1">
    <w:name w:val="WW8Num14z1"/>
    <w:rsid w:val="00AD511E"/>
    <w:rPr>
      <w:rFonts w:ascii="Courier New" w:hAnsi="Courier New" w:cs="Courier New"/>
    </w:rPr>
  </w:style>
  <w:style w:type="character" w:customStyle="1" w:styleId="WW8Num14z2">
    <w:name w:val="WW8Num14z2"/>
    <w:rsid w:val="00AD511E"/>
    <w:rPr>
      <w:rFonts w:ascii="Wingdings" w:hAnsi="Wingdings"/>
    </w:rPr>
  </w:style>
  <w:style w:type="character" w:customStyle="1" w:styleId="WW8Num14z3">
    <w:name w:val="WW8Num14z3"/>
    <w:rsid w:val="00AD511E"/>
    <w:rPr>
      <w:rFonts w:ascii="Symbol" w:hAnsi="Symbol"/>
    </w:rPr>
  </w:style>
  <w:style w:type="character" w:customStyle="1" w:styleId="WW8Num21z0">
    <w:name w:val="WW8Num21z0"/>
    <w:rsid w:val="00AD511E"/>
    <w:rPr>
      <w:rFonts w:ascii="Symbol" w:hAnsi="Symbol"/>
      <w:sz w:val="16"/>
    </w:rPr>
  </w:style>
  <w:style w:type="character" w:customStyle="1" w:styleId="WW8Num21z1">
    <w:name w:val="WW8Num21z1"/>
    <w:rsid w:val="00AD511E"/>
    <w:rPr>
      <w:rFonts w:ascii="Courier New" w:hAnsi="Courier New" w:cs="Courier New"/>
    </w:rPr>
  </w:style>
  <w:style w:type="character" w:customStyle="1" w:styleId="WW8Num21z2">
    <w:name w:val="WW8Num21z2"/>
    <w:rsid w:val="00AD511E"/>
    <w:rPr>
      <w:rFonts w:ascii="Wingdings" w:hAnsi="Wingdings"/>
    </w:rPr>
  </w:style>
  <w:style w:type="character" w:customStyle="1" w:styleId="WW8Num21z3">
    <w:name w:val="WW8Num21z3"/>
    <w:rsid w:val="00AD511E"/>
    <w:rPr>
      <w:rFonts w:ascii="Symbol" w:hAnsi="Symbol"/>
    </w:rPr>
  </w:style>
  <w:style w:type="character" w:customStyle="1" w:styleId="WW8Num22z0">
    <w:name w:val="WW8Num22z0"/>
    <w:rsid w:val="00AD511E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AD511E"/>
    <w:rPr>
      <w:rFonts w:ascii="Courier New" w:hAnsi="Courier New"/>
    </w:rPr>
  </w:style>
  <w:style w:type="character" w:customStyle="1" w:styleId="WW8Num22z2">
    <w:name w:val="WW8Num22z2"/>
    <w:rsid w:val="00AD511E"/>
    <w:rPr>
      <w:rFonts w:ascii="Wingdings" w:hAnsi="Wingdings"/>
    </w:rPr>
  </w:style>
  <w:style w:type="character" w:customStyle="1" w:styleId="WW8Num22z3">
    <w:name w:val="WW8Num22z3"/>
    <w:rsid w:val="00AD511E"/>
    <w:rPr>
      <w:rFonts w:ascii="Symbol" w:hAnsi="Symbol"/>
    </w:rPr>
  </w:style>
  <w:style w:type="character" w:customStyle="1" w:styleId="WW8Num23z0">
    <w:name w:val="WW8Num23z0"/>
    <w:rsid w:val="00AD511E"/>
    <w:rPr>
      <w:rFonts w:ascii="Times New Roman" w:hAnsi="Times New Roman" w:cs="Times New Roman"/>
    </w:rPr>
  </w:style>
  <w:style w:type="character" w:customStyle="1" w:styleId="WW8Num23z1">
    <w:name w:val="WW8Num23z1"/>
    <w:rsid w:val="00AD511E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AD511E"/>
    <w:rPr>
      <w:rFonts w:ascii="Wingdings" w:hAnsi="Wingdings"/>
    </w:rPr>
  </w:style>
  <w:style w:type="character" w:customStyle="1" w:styleId="WW8Num23z3">
    <w:name w:val="WW8Num23z3"/>
    <w:rsid w:val="00AD511E"/>
    <w:rPr>
      <w:rFonts w:ascii="Symbol" w:hAnsi="Symbol"/>
    </w:rPr>
  </w:style>
  <w:style w:type="character" w:customStyle="1" w:styleId="WW8Num23z4">
    <w:name w:val="WW8Num23z4"/>
    <w:rsid w:val="00AD511E"/>
    <w:rPr>
      <w:rFonts w:ascii="Courier New" w:hAnsi="Courier New" w:cs="Courier New"/>
    </w:rPr>
  </w:style>
  <w:style w:type="character" w:customStyle="1" w:styleId="WW8Num24z0">
    <w:name w:val="WW8Num24z0"/>
    <w:rsid w:val="00AD511E"/>
    <w:rPr>
      <w:rFonts w:ascii="Symbol" w:hAnsi="Symbol"/>
    </w:rPr>
  </w:style>
  <w:style w:type="character" w:customStyle="1" w:styleId="WW8Num24z1">
    <w:name w:val="WW8Num24z1"/>
    <w:rsid w:val="00AD511E"/>
    <w:rPr>
      <w:rFonts w:ascii="Courier New" w:hAnsi="Courier New" w:cs="Courier New"/>
    </w:rPr>
  </w:style>
  <w:style w:type="character" w:customStyle="1" w:styleId="WW8Num24z2">
    <w:name w:val="WW8Num24z2"/>
    <w:rsid w:val="00AD511E"/>
    <w:rPr>
      <w:rFonts w:ascii="Wingdings" w:hAnsi="Wingdings"/>
    </w:rPr>
  </w:style>
  <w:style w:type="character" w:customStyle="1" w:styleId="WW8Num26z0">
    <w:name w:val="WW8Num26z0"/>
    <w:rsid w:val="00AD511E"/>
    <w:rPr>
      <w:rFonts w:ascii="Symbol" w:hAnsi="Symbol"/>
      <w:sz w:val="20"/>
      <w:szCs w:val="20"/>
    </w:rPr>
  </w:style>
  <w:style w:type="character" w:customStyle="1" w:styleId="WW8Num26z2">
    <w:name w:val="WW8Num26z2"/>
    <w:rsid w:val="00AD511E"/>
    <w:rPr>
      <w:rFonts w:ascii="Wingdings" w:hAnsi="Wingdings"/>
    </w:rPr>
  </w:style>
  <w:style w:type="character" w:customStyle="1" w:styleId="WW8Num26z3">
    <w:name w:val="WW8Num26z3"/>
    <w:rsid w:val="00AD511E"/>
    <w:rPr>
      <w:rFonts w:ascii="Symbol" w:hAnsi="Symbol"/>
    </w:rPr>
  </w:style>
  <w:style w:type="character" w:customStyle="1" w:styleId="WW8Num26z4">
    <w:name w:val="WW8Num26z4"/>
    <w:rsid w:val="00AD511E"/>
    <w:rPr>
      <w:rFonts w:ascii="Courier New" w:hAnsi="Courier New" w:cs="Courier New"/>
    </w:rPr>
  </w:style>
  <w:style w:type="character" w:customStyle="1" w:styleId="WW8Num27z2">
    <w:name w:val="WW8Num27z2"/>
    <w:rsid w:val="00AD511E"/>
    <w:rPr>
      <w:sz w:val="24"/>
      <w:szCs w:val="24"/>
    </w:rPr>
  </w:style>
  <w:style w:type="character" w:customStyle="1" w:styleId="WW8Num28z0">
    <w:name w:val="WW8Num28z0"/>
    <w:rsid w:val="00AD511E"/>
    <w:rPr>
      <w:color w:val="auto"/>
    </w:rPr>
  </w:style>
  <w:style w:type="character" w:customStyle="1" w:styleId="WW8Num29z0">
    <w:name w:val="WW8Num29z0"/>
    <w:rsid w:val="00AD511E"/>
    <w:rPr>
      <w:b w:val="0"/>
    </w:rPr>
  </w:style>
  <w:style w:type="character" w:customStyle="1" w:styleId="WW8Num30z0">
    <w:name w:val="WW8Num30z0"/>
    <w:rsid w:val="00AD511E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AD511E"/>
    <w:rPr>
      <w:rFonts w:ascii="Times New Roman" w:hAnsi="Times New Roman" w:cs="Times New Roman"/>
      <w:color w:val="993300"/>
    </w:rPr>
  </w:style>
  <w:style w:type="character" w:customStyle="1" w:styleId="WW8Num31z1">
    <w:name w:val="WW8Num31z1"/>
    <w:rsid w:val="00AD511E"/>
    <w:rPr>
      <w:rFonts w:ascii="Courier New" w:hAnsi="Courier New" w:cs="Courier New"/>
    </w:rPr>
  </w:style>
  <w:style w:type="character" w:customStyle="1" w:styleId="WW8Num31z2">
    <w:name w:val="WW8Num31z2"/>
    <w:rsid w:val="00AD511E"/>
    <w:rPr>
      <w:rFonts w:ascii="Wingdings" w:hAnsi="Wingdings"/>
    </w:rPr>
  </w:style>
  <w:style w:type="character" w:customStyle="1" w:styleId="WW8Num31z3">
    <w:name w:val="WW8Num31z3"/>
    <w:rsid w:val="00AD511E"/>
    <w:rPr>
      <w:rFonts w:ascii="Symbol" w:hAnsi="Symbol"/>
    </w:rPr>
  </w:style>
  <w:style w:type="character" w:customStyle="1" w:styleId="WW8Num32z0">
    <w:name w:val="WW8Num32z0"/>
    <w:rsid w:val="00AD511E"/>
    <w:rPr>
      <w:rFonts w:ascii="Times New Roman" w:hAnsi="Times New Roman" w:cs="Times New Roman"/>
    </w:rPr>
  </w:style>
  <w:style w:type="character" w:customStyle="1" w:styleId="WW8Num32z1">
    <w:name w:val="WW8Num32z1"/>
    <w:rsid w:val="00AD511E"/>
    <w:rPr>
      <w:rFonts w:ascii="Courier New" w:hAnsi="Courier New" w:cs="Courier New"/>
    </w:rPr>
  </w:style>
  <w:style w:type="character" w:customStyle="1" w:styleId="WW8Num32z2">
    <w:name w:val="WW8Num32z2"/>
    <w:rsid w:val="00AD511E"/>
    <w:rPr>
      <w:rFonts w:ascii="Wingdings" w:hAnsi="Wingdings"/>
    </w:rPr>
  </w:style>
  <w:style w:type="character" w:customStyle="1" w:styleId="WW8Num32z3">
    <w:name w:val="WW8Num32z3"/>
    <w:rsid w:val="00AD511E"/>
    <w:rPr>
      <w:rFonts w:ascii="Symbol" w:hAnsi="Symbol"/>
    </w:rPr>
  </w:style>
  <w:style w:type="character" w:customStyle="1" w:styleId="WW8Num37z2">
    <w:name w:val="WW8Num37z2"/>
    <w:rsid w:val="00AD511E"/>
    <w:rPr>
      <w:sz w:val="24"/>
      <w:szCs w:val="24"/>
    </w:rPr>
  </w:style>
  <w:style w:type="character" w:customStyle="1" w:styleId="WW8Num38z0">
    <w:name w:val="WW8Num38z0"/>
    <w:rsid w:val="00AD511E"/>
    <w:rPr>
      <w:color w:val="auto"/>
    </w:rPr>
  </w:style>
  <w:style w:type="character" w:customStyle="1" w:styleId="WW8Num40z0">
    <w:name w:val="WW8Num40z0"/>
    <w:rsid w:val="00AD511E"/>
    <w:rPr>
      <w:rFonts w:ascii="Times New Roman" w:hAnsi="Times New Roman" w:cs="Times New Roman"/>
      <w:color w:val="993300"/>
    </w:rPr>
  </w:style>
  <w:style w:type="character" w:customStyle="1" w:styleId="WW8Num40z1">
    <w:name w:val="WW8Num40z1"/>
    <w:rsid w:val="00AD511E"/>
    <w:rPr>
      <w:rFonts w:ascii="Courier New" w:hAnsi="Courier New" w:cs="Courier New"/>
    </w:rPr>
  </w:style>
  <w:style w:type="character" w:customStyle="1" w:styleId="WW8Num40z2">
    <w:name w:val="WW8Num40z2"/>
    <w:rsid w:val="00AD511E"/>
    <w:rPr>
      <w:rFonts w:ascii="Wingdings" w:hAnsi="Wingdings"/>
    </w:rPr>
  </w:style>
  <w:style w:type="character" w:customStyle="1" w:styleId="WW8Num40z3">
    <w:name w:val="WW8Num40z3"/>
    <w:rsid w:val="00AD511E"/>
    <w:rPr>
      <w:rFonts w:ascii="Symbol" w:hAnsi="Symbol"/>
    </w:rPr>
  </w:style>
  <w:style w:type="character" w:customStyle="1" w:styleId="WW8Num42z0">
    <w:name w:val="WW8Num42z0"/>
    <w:rsid w:val="00AD511E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AD511E"/>
    <w:rPr>
      <w:sz w:val="24"/>
      <w:szCs w:val="24"/>
    </w:rPr>
  </w:style>
  <w:style w:type="character" w:customStyle="1" w:styleId="WW8Num46z0">
    <w:name w:val="WW8Num46z0"/>
    <w:rsid w:val="00AD511E"/>
    <w:rPr>
      <w:b w:val="0"/>
    </w:rPr>
  </w:style>
  <w:style w:type="character" w:customStyle="1" w:styleId="WW8Num47z0">
    <w:name w:val="WW8Num47z0"/>
    <w:rsid w:val="00AD511E"/>
    <w:rPr>
      <w:rFonts w:ascii="Symbol" w:hAnsi="Symbol"/>
      <w:sz w:val="16"/>
    </w:rPr>
  </w:style>
  <w:style w:type="character" w:customStyle="1" w:styleId="WW8Num47z1">
    <w:name w:val="WW8Num47z1"/>
    <w:rsid w:val="00AD511E"/>
    <w:rPr>
      <w:rFonts w:ascii="Courier New" w:hAnsi="Courier New" w:cs="Courier New"/>
    </w:rPr>
  </w:style>
  <w:style w:type="character" w:customStyle="1" w:styleId="WW8Num47z2">
    <w:name w:val="WW8Num47z2"/>
    <w:rsid w:val="00AD511E"/>
    <w:rPr>
      <w:rFonts w:ascii="Wingdings" w:hAnsi="Wingdings"/>
    </w:rPr>
  </w:style>
  <w:style w:type="character" w:customStyle="1" w:styleId="WW8Num47z3">
    <w:name w:val="WW8Num47z3"/>
    <w:rsid w:val="00AD511E"/>
    <w:rPr>
      <w:rFonts w:ascii="Symbol" w:hAnsi="Symbol"/>
    </w:rPr>
  </w:style>
  <w:style w:type="character" w:customStyle="1" w:styleId="WW8Num49z1">
    <w:name w:val="WW8Num49z1"/>
    <w:rsid w:val="00AD511E"/>
    <w:rPr>
      <w:b w:val="0"/>
      <w:i w:val="0"/>
      <w:shadow w:val="0"/>
      <w:color w:val="auto"/>
    </w:rPr>
  </w:style>
  <w:style w:type="character" w:customStyle="1" w:styleId="17">
    <w:name w:val="Основной шрифт абзаца1"/>
    <w:rsid w:val="00AD511E"/>
  </w:style>
  <w:style w:type="paragraph" w:customStyle="1" w:styleId="afffb">
    <w:name w:val="Заголовок"/>
    <w:basedOn w:val="a2"/>
    <w:next w:val="a3"/>
    <w:uiPriority w:val="99"/>
    <w:rsid w:val="00AD511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8">
    <w:name w:val="Название1"/>
    <w:basedOn w:val="a2"/>
    <w:rsid w:val="00AD511E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9">
    <w:name w:val="Указатель1"/>
    <w:basedOn w:val="a2"/>
    <w:rsid w:val="00AD511E"/>
    <w:pPr>
      <w:suppressLineNumbers/>
      <w:suppressAutoHyphens/>
      <w:spacing w:after="0" w:line="240" w:lineRule="auto"/>
    </w:pPr>
    <w:rPr>
      <w:rFonts w:ascii="Arial" w:hAnsi="Arial" w:cs="Mangal"/>
      <w:sz w:val="20"/>
      <w:szCs w:val="20"/>
      <w:lang w:eastAsia="ar-SA"/>
    </w:rPr>
  </w:style>
  <w:style w:type="paragraph" w:customStyle="1" w:styleId="210">
    <w:name w:val="Основной текст 21"/>
    <w:basedOn w:val="a2"/>
    <w:uiPriority w:val="99"/>
    <w:rsid w:val="00AD511E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ConsTitle">
    <w:name w:val="ConsTitle"/>
    <w:rsid w:val="00AD511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Normal">
    <w:name w:val="Normal"/>
    <w:rsid w:val="00AD511E"/>
    <w:pPr>
      <w:widowControl w:val="0"/>
      <w:suppressAutoHyphens/>
    </w:pPr>
    <w:rPr>
      <w:rFonts w:ascii="Courier New" w:eastAsia="Arial" w:hAnsi="Courier New" w:cs="Times New Roman"/>
      <w:lang w:eastAsia="ar-SA"/>
    </w:rPr>
  </w:style>
  <w:style w:type="paragraph" w:customStyle="1" w:styleId="212">
    <w:name w:val="Список 21"/>
    <w:basedOn w:val="a2"/>
    <w:rsid w:val="00AD511E"/>
    <w:pPr>
      <w:numPr>
        <w:numId w:val="2"/>
      </w:num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  <w:style w:type="paragraph" w:customStyle="1" w:styleId="ConsNormal">
    <w:name w:val="ConsNormal"/>
    <w:rsid w:val="00AD51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0">
    <w:name w:val="Основной текст с отступом 31"/>
    <w:basedOn w:val="a2"/>
    <w:rsid w:val="00AD511E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fc">
    <w:name w:val="Комментарий"/>
    <w:basedOn w:val="a2"/>
    <w:next w:val="a2"/>
    <w:uiPriority w:val="99"/>
    <w:rsid w:val="00AD511E"/>
    <w:pPr>
      <w:suppressAutoHyphens/>
      <w:autoSpaceDE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customStyle="1" w:styleId="213">
    <w:name w:val="Основной текст с отступом 21"/>
    <w:basedOn w:val="a2"/>
    <w:rsid w:val="00AD511E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afffd">
    <w:name w:val="Текст (лев. подпись)"/>
    <w:basedOn w:val="a2"/>
    <w:next w:val="a2"/>
    <w:uiPriority w:val="99"/>
    <w:rsid w:val="00AD511E"/>
    <w:pPr>
      <w:suppressAutoHyphens/>
      <w:autoSpaceDE w:val="0"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afffe">
    <w:name w:val="Содержимое врезки"/>
    <w:basedOn w:val="a3"/>
    <w:rsid w:val="00AD511E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">
    <w:name w:val="Содержимое таблицы"/>
    <w:basedOn w:val="a2"/>
    <w:rsid w:val="00AD511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0">
    <w:name w:val="Заголовок таблицы"/>
    <w:basedOn w:val="affff"/>
    <w:rsid w:val="00AD511E"/>
    <w:pPr>
      <w:jc w:val="center"/>
    </w:pPr>
    <w:rPr>
      <w:b/>
      <w:bCs/>
    </w:rPr>
  </w:style>
  <w:style w:type="paragraph" w:styleId="affff1">
    <w:name w:val="footnote text"/>
    <w:basedOn w:val="a2"/>
    <w:link w:val="affff2"/>
    <w:uiPriority w:val="99"/>
    <w:rsid w:val="00AD511E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f2">
    <w:name w:val="Текст сноски Знак"/>
    <w:link w:val="affff1"/>
    <w:uiPriority w:val="99"/>
    <w:rsid w:val="00AD511E"/>
    <w:rPr>
      <w:rFonts w:ascii="Times New Roman" w:hAnsi="Times New Roman" w:cs="Times New Roman"/>
      <w:lang w:val="x-none" w:eastAsia="x-none"/>
    </w:rPr>
  </w:style>
  <w:style w:type="character" w:styleId="affff3">
    <w:name w:val="footnote reference"/>
    <w:uiPriority w:val="99"/>
    <w:rsid w:val="00AD511E"/>
    <w:rPr>
      <w:vertAlign w:val="superscript"/>
    </w:rPr>
  </w:style>
  <w:style w:type="paragraph" w:customStyle="1" w:styleId="s1">
    <w:name w:val="s_1"/>
    <w:basedOn w:val="a2"/>
    <w:rsid w:val="00AD5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rsid w:val="00AD511E"/>
    <w:rPr>
      <w:rFonts w:eastAsia="Calibri"/>
      <w:sz w:val="22"/>
      <w:szCs w:val="22"/>
    </w:rPr>
  </w:style>
  <w:style w:type="paragraph" w:customStyle="1" w:styleId="western">
    <w:name w:val="western"/>
    <w:basedOn w:val="a2"/>
    <w:rsid w:val="00010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a">
    <w:name w:val="Без интервала Знак1"/>
    <w:locked/>
    <w:rsid w:val="00F93CB7"/>
    <w:rPr>
      <w:rFonts w:ascii="Calibri" w:hAnsi="Calibri"/>
      <w:sz w:val="22"/>
      <w:szCs w:val="22"/>
      <w:lang w:val="ru-RU" w:eastAsia="ru-RU" w:bidi="ar-SA"/>
    </w:rPr>
  </w:style>
  <w:style w:type="paragraph" w:customStyle="1" w:styleId="Style8">
    <w:name w:val="Style8"/>
    <w:basedOn w:val="a2"/>
    <w:rsid w:val="00E66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1">
    <w:name w:val="Body text|1_"/>
    <w:link w:val="Bodytext10"/>
    <w:locked/>
    <w:rsid w:val="0090359F"/>
    <w:rPr>
      <w:sz w:val="26"/>
      <w:szCs w:val="26"/>
    </w:rPr>
  </w:style>
  <w:style w:type="paragraph" w:customStyle="1" w:styleId="Bodytext10">
    <w:name w:val="Body text|1"/>
    <w:basedOn w:val="a2"/>
    <w:link w:val="Bodytext1"/>
    <w:rsid w:val="0090359F"/>
    <w:pPr>
      <w:widowControl w:val="0"/>
      <w:spacing w:after="0" w:line="256" w:lineRule="auto"/>
      <w:ind w:firstLine="400"/>
    </w:pPr>
    <w:rPr>
      <w:rFonts w:cs="Calibri"/>
      <w:sz w:val="26"/>
      <w:szCs w:val="26"/>
    </w:rPr>
  </w:style>
  <w:style w:type="paragraph" w:customStyle="1" w:styleId="NoSpacing1">
    <w:name w:val="No Spacing1"/>
    <w:rsid w:val="008F402E"/>
    <w:rPr>
      <w:rFonts w:cs="Times New Roman"/>
      <w:sz w:val="22"/>
      <w:szCs w:val="22"/>
    </w:rPr>
  </w:style>
  <w:style w:type="paragraph" w:customStyle="1" w:styleId="FORMATTEXT0">
    <w:name w:val=".FORMATTEXT"/>
    <w:uiPriority w:val="99"/>
    <w:rsid w:val="00835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b">
    <w:name w:val="Нет списка1"/>
    <w:next w:val="a6"/>
    <w:uiPriority w:val="99"/>
    <w:semiHidden/>
    <w:unhideWhenUsed/>
    <w:rsid w:val="006D7899"/>
  </w:style>
  <w:style w:type="numbering" w:customStyle="1" w:styleId="110">
    <w:name w:val="Нет списка11"/>
    <w:next w:val="a6"/>
    <w:uiPriority w:val="99"/>
    <w:semiHidden/>
    <w:unhideWhenUsed/>
    <w:rsid w:val="006D7899"/>
  </w:style>
  <w:style w:type="paragraph" w:customStyle="1" w:styleId="1c">
    <w:name w:val="Текст1"/>
    <w:basedOn w:val="a2"/>
    <w:next w:val="af4"/>
    <w:uiPriority w:val="99"/>
    <w:unhideWhenUsed/>
    <w:rsid w:val="006D789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paragraph" w:customStyle="1" w:styleId="affff4">
    <w:name w:val="Информация об изменениях документа"/>
    <w:basedOn w:val="afffc"/>
    <w:next w:val="a2"/>
    <w:uiPriority w:val="99"/>
    <w:rsid w:val="006D7899"/>
    <w:pPr>
      <w:suppressAutoHyphens w:val="0"/>
      <w:autoSpaceDN w:val="0"/>
      <w:adjustRightInd w:val="0"/>
      <w:spacing w:before="75"/>
    </w:pPr>
    <w:rPr>
      <w:rFonts w:eastAsia="Calibri" w:cs="Arial"/>
      <w:color w:val="353842"/>
      <w:sz w:val="24"/>
      <w:szCs w:val="24"/>
      <w:shd w:val="clear" w:color="auto" w:fill="F0F0F0"/>
      <w:lang w:eastAsia="en-US"/>
    </w:rPr>
  </w:style>
  <w:style w:type="table" w:customStyle="1" w:styleId="25">
    <w:name w:val="Сетка таблицы2"/>
    <w:basedOn w:val="a5"/>
    <w:next w:val="af2"/>
    <w:uiPriority w:val="99"/>
    <w:rsid w:val="006D789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6D789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6D789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6D78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Абзац списка2"/>
    <w:basedOn w:val="a2"/>
    <w:uiPriority w:val="99"/>
    <w:rsid w:val="006D78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table" w:customStyle="1" w:styleId="410">
    <w:name w:val="Сетка таблицы41"/>
    <w:basedOn w:val="a5"/>
    <w:next w:val="af2"/>
    <w:rsid w:val="006D78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uiPriority w:val="99"/>
    <w:semiHidden/>
    <w:unhideWhenUsed/>
    <w:rsid w:val="006D7899"/>
  </w:style>
  <w:style w:type="paragraph" w:customStyle="1" w:styleId="Char">
    <w:name w:val="Char Знак"/>
    <w:basedOn w:val="a2"/>
    <w:uiPriority w:val="99"/>
    <w:rsid w:val="006D789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27">
    <w:name w:val="Нет списка2"/>
    <w:next w:val="a6"/>
    <w:uiPriority w:val="99"/>
    <w:semiHidden/>
    <w:unhideWhenUsed/>
    <w:rsid w:val="006D7899"/>
  </w:style>
  <w:style w:type="paragraph" w:customStyle="1" w:styleId="xl67">
    <w:name w:val="xl67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8">
    <w:name w:val="xl68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2"/>
    <w:rsid w:val="006D7899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71">
    <w:name w:val="xl71"/>
    <w:basedOn w:val="a2"/>
    <w:rsid w:val="006D7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2"/>
    <w:rsid w:val="006D7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2"/>
    <w:rsid w:val="006D7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74">
    <w:name w:val="xl74"/>
    <w:basedOn w:val="a2"/>
    <w:rsid w:val="006D7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2"/>
    <w:rsid w:val="006D7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2"/>
    <w:rsid w:val="006D7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2"/>
    <w:rsid w:val="006D789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8">
    <w:name w:val="xl78"/>
    <w:basedOn w:val="a2"/>
    <w:rsid w:val="006D789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2"/>
    <w:rsid w:val="006D7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0">
    <w:name w:val="xl80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1">
    <w:name w:val="xl81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2"/>
    <w:rsid w:val="006D7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3">
    <w:name w:val="xl83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4">
    <w:name w:val="xl84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5">
    <w:name w:val="xl85"/>
    <w:basedOn w:val="a2"/>
    <w:rsid w:val="006D7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6">
    <w:name w:val="xl86"/>
    <w:basedOn w:val="a2"/>
    <w:rsid w:val="006D78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7">
    <w:name w:val="xl87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8">
    <w:name w:val="xl88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9">
    <w:name w:val="xl89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90">
    <w:name w:val="xl90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1">
    <w:name w:val="xl91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cs="Calibri"/>
      <w:color w:val="000000"/>
      <w:sz w:val="24"/>
      <w:szCs w:val="24"/>
    </w:rPr>
  </w:style>
  <w:style w:type="paragraph" w:customStyle="1" w:styleId="xl92">
    <w:name w:val="xl92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3">
    <w:name w:val="xl93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4">
    <w:name w:val="xl94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5">
    <w:name w:val="xl95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6">
    <w:name w:val="xl96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7">
    <w:name w:val="xl97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8">
    <w:name w:val="xl98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9">
    <w:name w:val="xl99"/>
    <w:basedOn w:val="a2"/>
    <w:rsid w:val="006D7899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paragraph" w:customStyle="1" w:styleId="xl100">
    <w:name w:val="xl100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paragraph" w:customStyle="1" w:styleId="xl101">
    <w:name w:val="xl101"/>
    <w:basedOn w:val="a2"/>
    <w:rsid w:val="006D7899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102">
    <w:name w:val="xl102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103">
    <w:name w:val="xl103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4">
    <w:name w:val="xl104"/>
    <w:basedOn w:val="a2"/>
    <w:rsid w:val="006D7899"/>
    <w:pP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5">
    <w:name w:val="xl105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6">
    <w:name w:val="xl106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7">
    <w:name w:val="xl107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b/>
      <w:bCs/>
      <w:color w:val="000000"/>
      <w:sz w:val="24"/>
      <w:szCs w:val="24"/>
    </w:rPr>
  </w:style>
  <w:style w:type="paragraph" w:customStyle="1" w:styleId="xl108">
    <w:name w:val="xl108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09">
    <w:name w:val="xl109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110">
    <w:name w:val="xl110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1">
    <w:name w:val="xl111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2">
    <w:name w:val="xl112"/>
    <w:basedOn w:val="a2"/>
    <w:rsid w:val="006D78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2"/>
    <w:rsid w:val="006D78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2"/>
    <w:rsid w:val="006D78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5">
    <w:name w:val="xl115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6D78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7">
    <w:name w:val="xl117"/>
    <w:basedOn w:val="a2"/>
    <w:rsid w:val="006D78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8">
    <w:name w:val="xl118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48"/>
      <w:szCs w:val="48"/>
    </w:rPr>
  </w:style>
  <w:style w:type="paragraph" w:customStyle="1" w:styleId="xl119">
    <w:name w:val="xl119"/>
    <w:basedOn w:val="a2"/>
    <w:rsid w:val="006D7899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20">
    <w:name w:val="xl120"/>
    <w:basedOn w:val="a2"/>
    <w:rsid w:val="006D7899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21">
    <w:name w:val="xl121"/>
    <w:basedOn w:val="a2"/>
    <w:rsid w:val="006D7899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22">
    <w:name w:val="xl122"/>
    <w:basedOn w:val="a2"/>
    <w:rsid w:val="006D7899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48"/>
      <w:szCs w:val="48"/>
    </w:rPr>
  </w:style>
  <w:style w:type="paragraph" w:customStyle="1" w:styleId="xl123">
    <w:name w:val="xl123"/>
    <w:basedOn w:val="a2"/>
    <w:rsid w:val="006D78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4"/>
      <w:szCs w:val="44"/>
    </w:rPr>
  </w:style>
  <w:style w:type="paragraph" w:customStyle="1" w:styleId="xl124">
    <w:name w:val="xl124"/>
    <w:basedOn w:val="a2"/>
    <w:rsid w:val="006D7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25">
    <w:name w:val="xl125"/>
    <w:basedOn w:val="a2"/>
    <w:rsid w:val="006D7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26">
    <w:name w:val="xl126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48"/>
      <w:szCs w:val="48"/>
    </w:rPr>
  </w:style>
  <w:style w:type="paragraph" w:customStyle="1" w:styleId="xl65">
    <w:name w:val="xl65"/>
    <w:basedOn w:val="a2"/>
    <w:rsid w:val="006D789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28">
    <w:name w:val="xl128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29">
    <w:name w:val="xl129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30">
    <w:name w:val="xl130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32">
    <w:name w:val="xl132"/>
    <w:basedOn w:val="a2"/>
    <w:rsid w:val="006D7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56"/>
      <w:szCs w:val="56"/>
    </w:rPr>
  </w:style>
  <w:style w:type="paragraph" w:customStyle="1" w:styleId="xl133">
    <w:name w:val="xl133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2"/>
    <w:rsid w:val="006D7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2"/>
    <w:rsid w:val="006D789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56"/>
      <w:szCs w:val="56"/>
    </w:rPr>
  </w:style>
  <w:style w:type="paragraph" w:customStyle="1" w:styleId="xl138">
    <w:name w:val="xl138"/>
    <w:basedOn w:val="a2"/>
    <w:rsid w:val="006D789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56"/>
      <w:szCs w:val="56"/>
    </w:rPr>
  </w:style>
  <w:style w:type="paragraph" w:customStyle="1" w:styleId="xl139">
    <w:name w:val="xl139"/>
    <w:basedOn w:val="a2"/>
    <w:rsid w:val="006D789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56"/>
      <w:szCs w:val="56"/>
    </w:rPr>
  </w:style>
  <w:style w:type="paragraph" w:customStyle="1" w:styleId="xl140">
    <w:name w:val="xl140"/>
    <w:basedOn w:val="a2"/>
    <w:rsid w:val="006D7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2"/>
    <w:rsid w:val="006D7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2"/>
    <w:rsid w:val="006D7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2"/>
    <w:rsid w:val="006D7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2"/>
    <w:rsid w:val="006D7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2"/>
    <w:rsid w:val="006D7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56"/>
      <w:szCs w:val="56"/>
    </w:rPr>
  </w:style>
  <w:style w:type="character" w:customStyle="1" w:styleId="1d">
    <w:name w:val="Текст Знак1"/>
    <w:uiPriority w:val="99"/>
    <w:rsid w:val="006D7899"/>
    <w:rPr>
      <w:rFonts w:ascii="Consolas" w:hAnsi="Consolas" w:cs="Consolas"/>
      <w:sz w:val="21"/>
      <w:szCs w:val="21"/>
    </w:rPr>
  </w:style>
  <w:style w:type="numbering" w:customStyle="1" w:styleId="37">
    <w:name w:val="Нет списка3"/>
    <w:next w:val="a6"/>
    <w:uiPriority w:val="99"/>
    <w:semiHidden/>
    <w:unhideWhenUsed/>
    <w:rsid w:val="006D7899"/>
  </w:style>
  <w:style w:type="numbering" w:customStyle="1" w:styleId="120">
    <w:name w:val="Нет списка12"/>
    <w:next w:val="a6"/>
    <w:uiPriority w:val="99"/>
    <w:semiHidden/>
    <w:unhideWhenUsed/>
    <w:rsid w:val="006D7899"/>
  </w:style>
  <w:style w:type="numbering" w:customStyle="1" w:styleId="214">
    <w:name w:val="Нет списка21"/>
    <w:next w:val="a6"/>
    <w:uiPriority w:val="99"/>
    <w:semiHidden/>
    <w:unhideWhenUsed/>
    <w:rsid w:val="006D7899"/>
  </w:style>
  <w:style w:type="numbering" w:customStyle="1" w:styleId="44">
    <w:name w:val="Нет списка4"/>
    <w:next w:val="a6"/>
    <w:uiPriority w:val="99"/>
    <w:semiHidden/>
    <w:unhideWhenUsed/>
    <w:rsid w:val="00347891"/>
  </w:style>
  <w:style w:type="numbering" w:customStyle="1" w:styleId="130">
    <w:name w:val="Нет списка13"/>
    <w:next w:val="a6"/>
    <w:uiPriority w:val="99"/>
    <w:semiHidden/>
    <w:unhideWhenUsed/>
    <w:rsid w:val="00347891"/>
  </w:style>
  <w:style w:type="table" w:customStyle="1" w:styleId="52">
    <w:name w:val="Сетка таблицы5"/>
    <w:basedOn w:val="a5"/>
    <w:next w:val="af2"/>
    <w:uiPriority w:val="99"/>
    <w:rsid w:val="0034789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uiPriority w:val="99"/>
    <w:rsid w:val="0034789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uiPriority w:val="99"/>
    <w:rsid w:val="0034789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sid w:val="0034789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34789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5"/>
    <w:next w:val="af2"/>
    <w:rsid w:val="0034789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6"/>
    <w:uiPriority w:val="99"/>
    <w:semiHidden/>
    <w:unhideWhenUsed/>
    <w:rsid w:val="00347891"/>
  </w:style>
  <w:style w:type="numbering" w:customStyle="1" w:styleId="220">
    <w:name w:val="Нет списка22"/>
    <w:next w:val="a6"/>
    <w:uiPriority w:val="99"/>
    <w:semiHidden/>
    <w:unhideWhenUsed/>
    <w:rsid w:val="00347891"/>
  </w:style>
  <w:style w:type="numbering" w:customStyle="1" w:styleId="312">
    <w:name w:val="Нет списка31"/>
    <w:next w:val="a6"/>
    <w:uiPriority w:val="99"/>
    <w:semiHidden/>
    <w:unhideWhenUsed/>
    <w:rsid w:val="00347891"/>
  </w:style>
  <w:style w:type="numbering" w:customStyle="1" w:styleId="1210">
    <w:name w:val="Нет списка121"/>
    <w:next w:val="a6"/>
    <w:uiPriority w:val="99"/>
    <w:semiHidden/>
    <w:unhideWhenUsed/>
    <w:rsid w:val="00347891"/>
  </w:style>
  <w:style w:type="numbering" w:customStyle="1" w:styleId="2110">
    <w:name w:val="Нет списка211"/>
    <w:next w:val="a6"/>
    <w:uiPriority w:val="99"/>
    <w:semiHidden/>
    <w:unhideWhenUsed/>
    <w:rsid w:val="00347891"/>
  </w:style>
  <w:style w:type="numbering" w:customStyle="1" w:styleId="53">
    <w:name w:val="Нет списка5"/>
    <w:next w:val="a6"/>
    <w:uiPriority w:val="99"/>
    <w:semiHidden/>
    <w:unhideWhenUsed/>
    <w:rsid w:val="001D6A1D"/>
  </w:style>
  <w:style w:type="numbering" w:customStyle="1" w:styleId="140">
    <w:name w:val="Нет списка14"/>
    <w:next w:val="a6"/>
    <w:uiPriority w:val="99"/>
    <w:semiHidden/>
    <w:unhideWhenUsed/>
    <w:rsid w:val="001D6A1D"/>
  </w:style>
  <w:style w:type="table" w:customStyle="1" w:styleId="62">
    <w:name w:val="Сетка таблицы6"/>
    <w:basedOn w:val="a5"/>
    <w:next w:val="af2"/>
    <w:uiPriority w:val="99"/>
    <w:rsid w:val="001D6A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uiPriority w:val="99"/>
    <w:rsid w:val="001D6A1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99"/>
    <w:rsid w:val="001D6A1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1D6A1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1D6A1D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5"/>
    <w:next w:val="af2"/>
    <w:rsid w:val="001D6A1D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6"/>
    <w:uiPriority w:val="99"/>
    <w:semiHidden/>
    <w:unhideWhenUsed/>
    <w:rsid w:val="001D6A1D"/>
  </w:style>
  <w:style w:type="numbering" w:customStyle="1" w:styleId="230">
    <w:name w:val="Нет списка23"/>
    <w:next w:val="a6"/>
    <w:uiPriority w:val="99"/>
    <w:semiHidden/>
    <w:unhideWhenUsed/>
    <w:rsid w:val="001D6A1D"/>
  </w:style>
  <w:style w:type="numbering" w:customStyle="1" w:styleId="321">
    <w:name w:val="Нет списка32"/>
    <w:next w:val="a6"/>
    <w:uiPriority w:val="99"/>
    <w:semiHidden/>
    <w:unhideWhenUsed/>
    <w:rsid w:val="001D6A1D"/>
  </w:style>
  <w:style w:type="numbering" w:customStyle="1" w:styleId="122">
    <w:name w:val="Нет списка122"/>
    <w:next w:val="a6"/>
    <w:uiPriority w:val="99"/>
    <w:semiHidden/>
    <w:unhideWhenUsed/>
    <w:rsid w:val="001D6A1D"/>
  </w:style>
  <w:style w:type="numbering" w:customStyle="1" w:styleId="2120">
    <w:name w:val="Нет списка212"/>
    <w:next w:val="a6"/>
    <w:uiPriority w:val="99"/>
    <w:semiHidden/>
    <w:unhideWhenUsed/>
    <w:rsid w:val="001D6A1D"/>
  </w:style>
  <w:style w:type="numbering" w:customStyle="1" w:styleId="63">
    <w:name w:val="Нет списка6"/>
    <w:next w:val="a6"/>
    <w:uiPriority w:val="99"/>
    <w:semiHidden/>
    <w:unhideWhenUsed/>
    <w:rsid w:val="00082F87"/>
  </w:style>
  <w:style w:type="paragraph" w:customStyle="1" w:styleId="Heading">
    <w:name w:val="Heading"/>
    <w:uiPriority w:val="99"/>
    <w:rsid w:val="00082F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082F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082F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paragraph" w:customStyle="1" w:styleId="Normal1">
    <w:name w:val="Normal1"/>
    <w:rsid w:val="00082F87"/>
    <w:pPr>
      <w:suppressAutoHyphens/>
      <w:snapToGrid w:val="0"/>
      <w:spacing w:before="100" w:after="100"/>
    </w:pPr>
    <w:rPr>
      <w:rFonts w:ascii="Times New Roman" w:hAnsi="Times New Roman" w:cs="Times New Roman"/>
      <w:sz w:val="24"/>
      <w:lang w:eastAsia="ar-SA"/>
    </w:rPr>
  </w:style>
  <w:style w:type="paragraph" w:customStyle="1" w:styleId="1KGK9">
    <w:name w:val="1KG=K9"/>
    <w:rsid w:val="00082F87"/>
    <w:rPr>
      <w:rFonts w:ascii="MS Sans Serif" w:hAnsi="MS Sans Serif" w:cs="Times New Roman"/>
      <w:snapToGrid w:val="0"/>
      <w:sz w:val="24"/>
    </w:rPr>
  </w:style>
  <w:style w:type="character" w:customStyle="1" w:styleId="affff5">
    <w:name w:val="Основной шрифт"/>
    <w:semiHidden/>
    <w:rsid w:val="00082F87"/>
  </w:style>
  <w:style w:type="paragraph" w:styleId="28">
    <w:name w:val="Body Text 2"/>
    <w:basedOn w:val="a2"/>
    <w:link w:val="29"/>
    <w:uiPriority w:val="99"/>
    <w:rsid w:val="00082F87"/>
    <w:pPr>
      <w:spacing w:before="120" w:after="0" w:line="240" w:lineRule="auto"/>
      <w:ind w:right="5102"/>
      <w:jc w:val="center"/>
    </w:pPr>
    <w:rPr>
      <w:rFonts w:ascii="Times New Roman" w:hAnsi="Times New Roman"/>
      <w:sz w:val="26"/>
      <w:szCs w:val="20"/>
    </w:rPr>
  </w:style>
  <w:style w:type="character" w:customStyle="1" w:styleId="29">
    <w:name w:val="Основной текст 2 Знак"/>
    <w:link w:val="28"/>
    <w:uiPriority w:val="99"/>
    <w:rsid w:val="00082F87"/>
    <w:rPr>
      <w:rFonts w:ascii="Times New Roman" w:hAnsi="Times New Roman" w:cs="Times New Roman"/>
      <w:sz w:val="26"/>
    </w:rPr>
  </w:style>
  <w:style w:type="paragraph" w:customStyle="1" w:styleId="affff6">
    <w:name w:val="Обращение"/>
    <w:basedOn w:val="a2"/>
    <w:next w:val="a2"/>
    <w:rsid w:val="00082F87"/>
    <w:pPr>
      <w:spacing w:before="240" w:after="120" w:line="240" w:lineRule="auto"/>
      <w:jc w:val="center"/>
    </w:pPr>
    <w:rPr>
      <w:rFonts w:ascii="Times New Roman" w:hAnsi="Times New Roman"/>
      <w:b/>
      <w:sz w:val="26"/>
      <w:szCs w:val="20"/>
    </w:rPr>
  </w:style>
  <w:style w:type="paragraph" w:customStyle="1" w:styleId="affff7">
    <w:name w:val="Адресные реквизиты"/>
    <w:basedOn w:val="a3"/>
    <w:next w:val="a3"/>
    <w:rsid w:val="00082F87"/>
    <w:pPr>
      <w:spacing w:after="0" w:line="240" w:lineRule="auto"/>
    </w:pPr>
    <w:rPr>
      <w:rFonts w:ascii="Times New Roman" w:hAnsi="Times New Roman"/>
      <w:sz w:val="16"/>
      <w:szCs w:val="20"/>
    </w:rPr>
  </w:style>
  <w:style w:type="paragraph" w:customStyle="1" w:styleId="affff8">
    <w:name w:val="Адресат"/>
    <w:basedOn w:val="a2"/>
    <w:rsid w:val="00082F87"/>
    <w:pPr>
      <w:spacing w:before="120" w:after="0" w:line="240" w:lineRule="auto"/>
      <w:jc w:val="both"/>
    </w:pPr>
    <w:rPr>
      <w:rFonts w:ascii="Times New Roman" w:hAnsi="Times New Roman"/>
      <w:b/>
      <w:sz w:val="26"/>
      <w:szCs w:val="20"/>
    </w:rPr>
  </w:style>
  <w:style w:type="paragraph" w:customStyle="1" w:styleId="H3">
    <w:name w:val="H3"/>
    <w:basedOn w:val="a2"/>
    <w:next w:val="a2"/>
    <w:rsid w:val="00082F87"/>
    <w:pPr>
      <w:keepNext/>
      <w:suppressAutoHyphens/>
      <w:spacing w:before="100" w:after="100" w:line="240" w:lineRule="auto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2a">
    <w:name w:val="Обычный2"/>
    <w:rsid w:val="00082F87"/>
    <w:pPr>
      <w:suppressAutoHyphens/>
      <w:spacing w:before="100" w:after="100"/>
    </w:pPr>
    <w:rPr>
      <w:rFonts w:ascii="Times New Roman" w:hAnsi="Times New Roman" w:cs="Times New Roman"/>
      <w:sz w:val="24"/>
      <w:lang w:eastAsia="ar-SA"/>
    </w:rPr>
  </w:style>
  <w:style w:type="paragraph" w:customStyle="1" w:styleId="consnormal0">
    <w:name w:val="consnormal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0">
    <w:name w:val="constitle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9">
    <w:name w:val="Таблицы (моноширинный)"/>
    <w:basedOn w:val="a2"/>
    <w:next w:val="a2"/>
    <w:uiPriority w:val="99"/>
    <w:rsid w:val="00082F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6"/>
      <w:szCs w:val="26"/>
    </w:rPr>
  </w:style>
  <w:style w:type="character" w:customStyle="1" w:styleId="1e">
    <w:name w:val="Текст концевой сноски Знак1"/>
    <w:uiPriority w:val="99"/>
    <w:semiHidden/>
    <w:rsid w:val="00082F87"/>
    <w:rPr>
      <w:rFonts w:ascii="Times New Roman" w:eastAsia="Calibri" w:hAnsi="Times New Roman" w:cs="Times New Roman"/>
      <w:sz w:val="20"/>
      <w:szCs w:val="20"/>
    </w:rPr>
  </w:style>
  <w:style w:type="paragraph" w:customStyle="1" w:styleId="2b">
    <w:name w:val="Знак2"/>
    <w:basedOn w:val="a2"/>
    <w:rsid w:val="00082F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8">
    <w:name w:val="Body Text Indent 3"/>
    <w:basedOn w:val="a2"/>
    <w:link w:val="39"/>
    <w:uiPriority w:val="99"/>
    <w:rsid w:val="00082F8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9">
    <w:name w:val="Основной текст с отступом 3 Знак"/>
    <w:link w:val="38"/>
    <w:uiPriority w:val="99"/>
    <w:rsid w:val="00082F87"/>
    <w:rPr>
      <w:rFonts w:ascii="Times New Roman" w:hAnsi="Times New Roman" w:cs="Times New Roman"/>
      <w:sz w:val="16"/>
      <w:szCs w:val="16"/>
    </w:rPr>
  </w:style>
  <w:style w:type="paragraph" w:customStyle="1" w:styleId="1f">
    <w:name w:val="Знак1"/>
    <w:basedOn w:val="a2"/>
    <w:rsid w:val="00082F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a">
    <w:name w:val="Обычный3"/>
    <w:rsid w:val="00082F87"/>
    <w:pPr>
      <w:suppressAutoHyphens/>
      <w:spacing w:before="100" w:after="100"/>
    </w:pPr>
    <w:rPr>
      <w:rFonts w:ascii="Times New Roman" w:hAnsi="Times New Roman" w:cs="Times New Roman"/>
      <w:sz w:val="24"/>
      <w:lang w:eastAsia="ar-SA"/>
    </w:rPr>
  </w:style>
  <w:style w:type="paragraph" w:customStyle="1" w:styleId="45">
    <w:name w:val="Обычный4"/>
    <w:rsid w:val="00082F87"/>
    <w:pPr>
      <w:suppressAutoHyphens/>
      <w:spacing w:before="100" w:after="100"/>
    </w:pPr>
    <w:rPr>
      <w:rFonts w:ascii="Times New Roman" w:hAnsi="Times New Roman" w:cs="Times New Roman"/>
      <w:sz w:val="24"/>
      <w:lang w:eastAsia="ar-SA"/>
    </w:rPr>
  </w:style>
  <w:style w:type="character" w:customStyle="1" w:styleId="1f0">
    <w:name w:val="Тема примечания Знак1"/>
    <w:uiPriority w:val="99"/>
    <w:semiHidden/>
    <w:rsid w:val="00082F87"/>
    <w:rPr>
      <w:rFonts w:ascii="Arial" w:eastAsia="Times New Roman" w:hAnsi="Arial" w:cs="Times New Roman"/>
      <w:b/>
      <w:bCs/>
      <w:sz w:val="20"/>
      <w:szCs w:val="20"/>
      <w:lang w:val="x-none" w:eastAsia="ru-RU"/>
    </w:rPr>
  </w:style>
  <w:style w:type="table" w:customStyle="1" w:styleId="72">
    <w:name w:val="Сетка таблицы7"/>
    <w:basedOn w:val="a5"/>
    <w:next w:val="af2"/>
    <w:uiPriority w:val="59"/>
    <w:rsid w:val="00082F87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">
    <w:name w:val="u"/>
    <w:basedOn w:val="a2"/>
    <w:rsid w:val="00082F87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  <w:style w:type="paragraph" w:customStyle="1" w:styleId="Aufzhlung">
    <w:name w:val="Aufzählung"/>
    <w:basedOn w:val="a2"/>
    <w:qFormat/>
    <w:rsid w:val="00082F87"/>
    <w:pPr>
      <w:numPr>
        <w:numId w:val="4"/>
      </w:numPr>
      <w:spacing w:after="0"/>
      <w:ind w:left="568" w:hanging="284"/>
    </w:pPr>
    <w:rPr>
      <w:rFonts w:eastAsia="Calibri"/>
      <w:lang w:val="de-DE" w:eastAsia="en-US"/>
    </w:rPr>
  </w:style>
  <w:style w:type="paragraph" w:customStyle="1" w:styleId="MMTopic1">
    <w:name w:val="MM Topic 1"/>
    <w:basedOn w:val="10"/>
    <w:link w:val="MMTopic1Zchn"/>
    <w:rsid w:val="00082F87"/>
    <w:pPr>
      <w:keepNext w:val="0"/>
      <w:numPr>
        <w:numId w:val="3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autoSpaceDE/>
      <w:autoSpaceDN/>
      <w:spacing w:line="276" w:lineRule="auto"/>
      <w:contextualSpacing/>
      <w:jc w:val="left"/>
    </w:pPr>
    <w:rPr>
      <w:rFonts w:ascii="Cambria" w:hAnsi="Cambria"/>
      <w:bCs w:val="0"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082F87"/>
    <w:rPr>
      <w:rFonts w:ascii="Cambria" w:hAnsi="Cambria" w:cs="Times New Roman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2"/>
    <w:rsid w:val="00082F87"/>
    <w:pPr>
      <w:keepNext w:val="0"/>
      <w:keepLines w:val="0"/>
      <w:numPr>
        <w:ilvl w:val="1"/>
        <w:numId w:val="3"/>
      </w:numPr>
      <w:tabs>
        <w:tab w:val="left" w:pos="567"/>
      </w:tabs>
      <w:spacing w:before="360"/>
      <w:contextualSpacing/>
    </w:pPr>
    <w:rPr>
      <w:bCs w:val="0"/>
      <w:sz w:val="22"/>
      <w:szCs w:val="22"/>
      <w:lang w:val="de-AT" w:eastAsia="en-US"/>
    </w:rPr>
  </w:style>
  <w:style w:type="paragraph" w:customStyle="1" w:styleId="MMTopic3">
    <w:name w:val="MM Topic 3"/>
    <w:basedOn w:val="30"/>
    <w:rsid w:val="00082F87"/>
    <w:pPr>
      <w:keepNext w:val="0"/>
      <w:keepLines w:val="0"/>
      <w:numPr>
        <w:ilvl w:val="2"/>
      </w:numPr>
      <w:tabs>
        <w:tab w:val="left" w:pos="709"/>
      </w:tabs>
      <w:overflowPunct/>
      <w:autoSpaceDE/>
      <w:autoSpaceDN/>
      <w:adjustRightInd/>
      <w:spacing w:before="480" w:line="276" w:lineRule="auto"/>
      <w:jc w:val="left"/>
      <w:textAlignment w:val="auto"/>
    </w:pPr>
    <w:rPr>
      <w:rFonts w:ascii="Cambria" w:hAnsi="Cambria"/>
      <w:color w:val="4F81BD"/>
      <w:sz w:val="22"/>
      <w:szCs w:val="22"/>
      <w:lang w:val="en-US" w:eastAsia="de-AT"/>
    </w:rPr>
  </w:style>
  <w:style w:type="paragraph" w:customStyle="1" w:styleId="berschriftgross">
    <w:name w:val="Überschrift gross"/>
    <w:basedOn w:val="a2"/>
    <w:qFormat/>
    <w:rsid w:val="00082F87"/>
    <w:pPr>
      <w:spacing w:before="480" w:after="120"/>
    </w:pPr>
    <w:rPr>
      <w:rFonts w:ascii="Cambria" w:eastAsia="Calibri" w:hAnsi="Cambria"/>
      <w:b/>
      <w:color w:val="69AAD5"/>
      <w:sz w:val="28"/>
      <w:szCs w:val="28"/>
      <w:lang w:val="de-DE" w:eastAsia="en-US"/>
    </w:rPr>
  </w:style>
  <w:style w:type="paragraph" w:customStyle="1" w:styleId="berschriftklein">
    <w:name w:val="Überschrift klein"/>
    <w:basedOn w:val="a2"/>
    <w:qFormat/>
    <w:rsid w:val="00082F87"/>
    <w:pPr>
      <w:spacing w:before="480" w:after="120"/>
    </w:pPr>
    <w:rPr>
      <w:rFonts w:ascii="Cambria" w:eastAsia="Calibri" w:hAnsi="Cambria"/>
      <w:b/>
      <w:color w:val="69AAD5"/>
      <w:lang w:val="de-DE" w:eastAsia="en-US"/>
    </w:rPr>
  </w:style>
  <w:style w:type="paragraph" w:customStyle="1" w:styleId="TextTabelle">
    <w:name w:val="Text Tabelle"/>
    <w:basedOn w:val="a2"/>
    <w:qFormat/>
    <w:rsid w:val="00082F87"/>
    <w:pPr>
      <w:spacing w:after="0" w:line="240" w:lineRule="auto"/>
    </w:pPr>
    <w:rPr>
      <w:rFonts w:eastAsia="Arial Unicode MS" w:cs="Arial"/>
      <w:sz w:val="20"/>
      <w:szCs w:val="20"/>
      <w:lang w:val="de-DE" w:eastAsia="en-US"/>
    </w:rPr>
  </w:style>
  <w:style w:type="paragraph" w:customStyle="1" w:styleId="Frage">
    <w:name w:val="Frage"/>
    <w:basedOn w:val="TextTabelle"/>
    <w:qFormat/>
    <w:rsid w:val="00082F87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rsid w:val="00082F87"/>
  </w:style>
  <w:style w:type="character" w:customStyle="1" w:styleId="shorttext">
    <w:name w:val="short_text"/>
    <w:rsid w:val="00082F87"/>
  </w:style>
  <w:style w:type="character" w:customStyle="1" w:styleId="diccomment">
    <w:name w:val="dic_comment"/>
    <w:rsid w:val="00082F87"/>
  </w:style>
  <w:style w:type="paragraph" w:styleId="2c">
    <w:name w:val="Body Text Indent 2"/>
    <w:basedOn w:val="a2"/>
    <w:link w:val="2d"/>
    <w:uiPriority w:val="99"/>
    <w:unhideWhenUsed/>
    <w:rsid w:val="00082F87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d">
    <w:name w:val="Основной текст с отступом 2 Знак"/>
    <w:link w:val="2c"/>
    <w:uiPriority w:val="99"/>
    <w:rsid w:val="00082F87"/>
    <w:rPr>
      <w:rFonts w:cs="Times New Roman"/>
      <w:lang w:eastAsia="en-US"/>
    </w:rPr>
  </w:style>
  <w:style w:type="paragraph" w:customStyle="1" w:styleId="21">
    <w:name w:val="Стиль2"/>
    <w:basedOn w:val="a2"/>
    <w:rsid w:val="00082F87"/>
    <w:pPr>
      <w:numPr>
        <w:numId w:val="5"/>
      </w:num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itemtext1">
    <w:name w:val="itemtext1"/>
    <w:rsid w:val="00082F87"/>
    <w:rPr>
      <w:rFonts w:ascii="Tahoma" w:hAnsi="Tahoma" w:cs="Tahoma" w:hint="default"/>
      <w:color w:val="000000"/>
      <w:sz w:val="20"/>
      <w:szCs w:val="20"/>
    </w:rPr>
  </w:style>
  <w:style w:type="paragraph" w:customStyle="1" w:styleId="affffa">
    <w:name w:val="Базовый"/>
    <w:rsid w:val="00082F87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  <w:style w:type="paragraph" w:customStyle="1" w:styleId="affffb">
    <w:name w:val="Абзац_пост"/>
    <w:basedOn w:val="a2"/>
    <w:rsid w:val="00082F87"/>
    <w:pPr>
      <w:spacing w:before="120" w:after="0" w:line="240" w:lineRule="atLeast"/>
      <w:ind w:firstLine="720"/>
      <w:jc w:val="both"/>
    </w:pPr>
    <w:rPr>
      <w:rFonts w:ascii="Times New Roman" w:hAnsi="Times New Roman"/>
      <w:sz w:val="26"/>
      <w:szCs w:val="24"/>
    </w:rPr>
  </w:style>
  <w:style w:type="paragraph" w:customStyle="1" w:styleId="affffc">
    <w:name w:val="Название_пост"/>
    <w:basedOn w:val="af8"/>
    <w:next w:val="affffd"/>
    <w:rsid w:val="00082F87"/>
    <w:pPr>
      <w:spacing w:line="240" w:lineRule="atLeast"/>
    </w:pPr>
    <w:rPr>
      <w:bCs/>
      <w:sz w:val="32"/>
      <w:szCs w:val="24"/>
    </w:rPr>
  </w:style>
  <w:style w:type="paragraph" w:customStyle="1" w:styleId="affffd">
    <w:name w:val="Дата и номер"/>
    <w:basedOn w:val="a2"/>
    <w:next w:val="affffe"/>
    <w:rsid w:val="00082F87"/>
    <w:pPr>
      <w:tabs>
        <w:tab w:val="left" w:pos="8100"/>
      </w:tabs>
      <w:spacing w:after="0" w:line="240" w:lineRule="atLeast"/>
      <w:ind w:firstLine="720"/>
      <w:jc w:val="both"/>
    </w:pPr>
    <w:rPr>
      <w:rFonts w:ascii="Times New Roman" w:hAnsi="Times New Roman"/>
      <w:bCs/>
      <w:sz w:val="26"/>
      <w:szCs w:val="24"/>
    </w:rPr>
  </w:style>
  <w:style w:type="paragraph" w:customStyle="1" w:styleId="affffe">
    <w:name w:val="Заголовок_пост"/>
    <w:basedOn w:val="a2"/>
    <w:rsid w:val="00082F87"/>
    <w:pPr>
      <w:tabs>
        <w:tab w:val="left" w:pos="10440"/>
      </w:tabs>
      <w:spacing w:after="0" w:line="240" w:lineRule="atLeast"/>
      <w:ind w:left="720" w:right="4627"/>
      <w:jc w:val="both"/>
    </w:pPr>
    <w:rPr>
      <w:rFonts w:ascii="Times New Roman" w:hAnsi="Times New Roman"/>
      <w:sz w:val="26"/>
      <w:szCs w:val="24"/>
    </w:rPr>
  </w:style>
  <w:style w:type="paragraph" w:customStyle="1" w:styleId="afffff">
    <w:name w:val="Исполнитель"/>
    <w:basedOn w:val="affffb"/>
    <w:rsid w:val="00082F87"/>
    <w:pPr>
      <w:tabs>
        <w:tab w:val="left" w:pos="2880"/>
      </w:tabs>
      <w:spacing w:before="0"/>
      <w:ind w:left="2880" w:hanging="2160"/>
    </w:pPr>
  </w:style>
  <w:style w:type="paragraph" w:customStyle="1" w:styleId="afffff0">
    <w:name w:val="Рассылка"/>
    <w:basedOn w:val="affffb"/>
    <w:rsid w:val="00082F87"/>
    <w:pPr>
      <w:tabs>
        <w:tab w:val="left" w:pos="2160"/>
      </w:tabs>
      <w:spacing w:before="0"/>
      <w:ind w:left="2160" w:hanging="1440"/>
    </w:pPr>
  </w:style>
  <w:style w:type="paragraph" w:customStyle="1" w:styleId="a1">
    <w:name w:val="Пункт_пост"/>
    <w:basedOn w:val="a2"/>
    <w:rsid w:val="00082F87"/>
    <w:pPr>
      <w:numPr>
        <w:numId w:val="6"/>
      </w:numPr>
      <w:spacing w:before="120" w:after="0" w:line="240" w:lineRule="atLeast"/>
      <w:jc w:val="both"/>
    </w:pPr>
    <w:rPr>
      <w:rFonts w:ascii="Times New Roman" w:hAnsi="Times New Roman"/>
      <w:sz w:val="26"/>
      <w:szCs w:val="24"/>
    </w:rPr>
  </w:style>
  <w:style w:type="paragraph" w:customStyle="1" w:styleId="54">
    <w:name w:val="Обычный5"/>
    <w:rsid w:val="00082F87"/>
    <w:pPr>
      <w:spacing w:before="100" w:after="100"/>
    </w:pPr>
    <w:rPr>
      <w:rFonts w:ascii="Times New Roman" w:hAnsi="Times New Roman" w:cs="Times New Roman"/>
      <w:snapToGrid w:val="0"/>
      <w:sz w:val="24"/>
    </w:rPr>
  </w:style>
  <w:style w:type="character" w:customStyle="1" w:styleId="date1">
    <w:name w:val="date1"/>
    <w:rsid w:val="00082F87"/>
    <w:rPr>
      <w:rFonts w:ascii="Verdana" w:hAnsi="Verdana" w:hint="default"/>
      <w:b/>
      <w:bCs/>
      <w:color w:val="A00020"/>
      <w:sz w:val="23"/>
      <w:szCs w:val="23"/>
    </w:rPr>
  </w:style>
  <w:style w:type="table" w:customStyle="1" w:styleId="141">
    <w:name w:val="Сетка таблицы14"/>
    <w:basedOn w:val="a5"/>
    <w:next w:val="af2"/>
    <w:uiPriority w:val="59"/>
    <w:rsid w:val="00082F87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6"/>
    <w:uiPriority w:val="99"/>
    <w:semiHidden/>
    <w:unhideWhenUsed/>
    <w:rsid w:val="00082F87"/>
  </w:style>
  <w:style w:type="table" w:customStyle="1" w:styleId="231">
    <w:name w:val="Сетка таблицы23"/>
    <w:basedOn w:val="a5"/>
    <w:next w:val="af2"/>
    <w:uiPriority w:val="59"/>
    <w:rsid w:val="00082F87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font6">
    <w:name w:val="font6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</w:rPr>
  </w:style>
  <w:style w:type="paragraph" w:customStyle="1" w:styleId="font7">
    <w:name w:val="font7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font8">
    <w:name w:val="font8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font9">
    <w:name w:val="font9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63">
    <w:name w:val="xl63"/>
    <w:basedOn w:val="a2"/>
    <w:rsid w:val="0008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64">
    <w:name w:val="xl64"/>
    <w:basedOn w:val="a2"/>
    <w:rsid w:val="0008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font10">
    <w:name w:val="font10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B050"/>
      <w:sz w:val="20"/>
      <w:szCs w:val="20"/>
    </w:rPr>
  </w:style>
  <w:style w:type="paragraph" w:customStyle="1" w:styleId="headertext">
    <w:name w:val="headertext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f1">
    <w:name w:val="Нижний колонтитул Знак1"/>
    <w:aliases w:val="Знак Знак1"/>
    <w:uiPriority w:val="99"/>
    <w:semiHidden/>
    <w:rsid w:val="00082F87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rsid w:val="00082F87"/>
  </w:style>
  <w:style w:type="character" w:customStyle="1" w:styleId="markedcontent">
    <w:name w:val="markedcontent"/>
    <w:rsid w:val="00082F87"/>
  </w:style>
  <w:style w:type="character" w:customStyle="1" w:styleId="ms-rteforecolor-9">
    <w:name w:val="ms-rteforecolor-9"/>
    <w:rsid w:val="00082F87"/>
  </w:style>
  <w:style w:type="numbering" w:customStyle="1" w:styleId="73">
    <w:name w:val="Нет списка7"/>
    <w:next w:val="a6"/>
    <w:uiPriority w:val="99"/>
    <w:semiHidden/>
    <w:unhideWhenUsed/>
    <w:rsid w:val="00D72670"/>
  </w:style>
  <w:style w:type="table" w:customStyle="1" w:styleId="82">
    <w:name w:val="Сетка таблицы8"/>
    <w:basedOn w:val="a5"/>
    <w:next w:val="af2"/>
    <w:uiPriority w:val="59"/>
    <w:rsid w:val="00D72670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6"/>
    <w:uiPriority w:val="99"/>
    <w:semiHidden/>
    <w:unhideWhenUsed/>
    <w:rsid w:val="00D72670"/>
  </w:style>
  <w:style w:type="table" w:customStyle="1" w:styleId="240">
    <w:name w:val="Сетка таблицы24"/>
    <w:basedOn w:val="a5"/>
    <w:next w:val="af2"/>
    <w:uiPriority w:val="59"/>
    <w:rsid w:val="00D72670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2">
    <w:name w:val="Основной текст с отступом Знак1"/>
    <w:uiPriority w:val="99"/>
    <w:semiHidden/>
    <w:rsid w:val="00127054"/>
    <w:rPr>
      <w:rFonts w:cs="Times New Roman"/>
      <w:sz w:val="22"/>
      <w:szCs w:val="22"/>
    </w:rPr>
  </w:style>
  <w:style w:type="character" w:customStyle="1" w:styleId="55">
    <w:name w:val="Знак Знак5"/>
    <w:uiPriority w:val="99"/>
    <w:rsid w:val="0012705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b">
    <w:name w:val="Знак Знак3"/>
    <w:uiPriority w:val="99"/>
    <w:rsid w:val="00127054"/>
    <w:rPr>
      <w:sz w:val="24"/>
      <w:szCs w:val="24"/>
      <w:lang w:val="ru-RU" w:eastAsia="ar-SA" w:bidi="ar-SA"/>
    </w:rPr>
  </w:style>
  <w:style w:type="paragraph" w:styleId="1f3">
    <w:name w:val="index 1"/>
    <w:basedOn w:val="a2"/>
    <w:next w:val="a2"/>
    <w:autoRedefine/>
    <w:uiPriority w:val="99"/>
    <w:unhideWhenUsed/>
    <w:rsid w:val="00127054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ffff1">
    <w:name w:val="index heading"/>
    <w:basedOn w:val="a2"/>
    <w:unhideWhenUsed/>
    <w:rsid w:val="00127054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customStyle="1" w:styleId="2e">
    <w:name w:val="Название2"/>
    <w:basedOn w:val="a2"/>
    <w:rsid w:val="00127054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2"/>
    <w:rsid w:val="00127054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afffff2">
    <w:name w:val="Знак Знак Знак Знак Знак Знак Знак Знак Знак Знак"/>
    <w:basedOn w:val="a2"/>
    <w:rsid w:val="0012705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f4">
    <w:name w:val="Название объекта1"/>
    <w:basedOn w:val="a2"/>
    <w:rsid w:val="00127054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2"/>
    <w:rsid w:val="00127054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2"/>
    <w:rsid w:val="00127054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2"/>
    <w:rsid w:val="00127054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127054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2"/>
    <w:rsid w:val="00127054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2"/>
    <w:rsid w:val="00127054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2"/>
    <w:rsid w:val="00127054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2"/>
    <w:rsid w:val="00127054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27054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3"/>
    <w:rsid w:val="00127054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8"/>
      <w:szCs w:val="28"/>
      <w:u w:val="single"/>
      <w:lang w:val="x-none" w:eastAsia="ar-SA"/>
    </w:rPr>
  </w:style>
  <w:style w:type="paragraph" w:customStyle="1" w:styleId="3fffffffffffff2">
    <w:name w:val="ﾎ3f・f・f・f・f・f・f・f ・f・f・f・f・f 2"/>
    <w:basedOn w:val="a2"/>
    <w:rsid w:val="00127054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127054"/>
    <w:pPr>
      <w:jc w:val="center"/>
    </w:pPr>
    <w:rPr>
      <w:b/>
      <w:bCs/>
    </w:rPr>
  </w:style>
  <w:style w:type="paragraph" w:customStyle="1" w:styleId="Oaaeeoa1">
    <w:name w:val="Oaaeeoa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3"/>
    <w:rsid w:val="00127054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8"/>
      <w:szCs w:val="28"/>
      <w:u w:val="single"/>
      <w:lang w:val="x-none" w:eastAsia="ar-SA"/>
    </w:rPr>
  </w:style>
  <w:style w:type="paragraph" w:customStyle="1" w:styleId="313">
    <w:name w:val="Основной текст 31"/>
    <w:basedOn w:val="a2"/>
    <w:uiPriority w:val="99"/>
    <w:rsid w:val="0012705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onsNonformat0">
    <w:name w:val="ConsNonformat"/>
    <w:rsid w:val="00127054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character" w:customStyle="1" w:styleId="WW8Num2z0">
    <w:name w:val="WW8Num2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127054"/>
    <w:rPr>
      <w:rFonts w:ascii="Symbol" w:hAnsi="Symbol" w:cs="Symbol" w:hint="default"/>
      <w:sz w:val="20"/>
      <w:szCs w:val="20"/>
    </w:rPr>
  </w:style>
  <w:style w:type="character" w:customStyle="1" w:styleId="Absatz-Standardschriftart">
    <w:name w:val="Absatz-Standardschriftart"/>
    <w:rsid w:val="00127054"/>
  </w:style>
  <w:style w:type="character" w:customStyle="1" w:styleId="WW-Absatz-Standardschriftart">
    <w:name w:val="WW-Absatz-Standardschriftart"/>
    <w:rsid w:val="00127054"/>
  </w:style>
  <w:style w:type="character" w:customStyle="1" w:styleId="WW-Absatz-Standardschriftart1">
    <w:name w:val="WW-Absatz-Standardschriftart1"/>
    <w:rsid w:val="00127054"/>
  </w:style>
  <w:style w:type="character" w:customStyle="1" w:styleId="WW-Absatz-Standardschriftart11">
    <w:name w:val="WW-Absatz-Standardschriftart11"/>
    <w:rsid w:val="00127054"/>
  </w:style>
  <w:style w:type="character" w:customStyle="1" w:styleId="WW-Absatz-Standardschriftart111">
    <w:name w:val="WW-Absatz-Standardschriftart111"/>
    <w:rsid w:val="00127054"/>
  </w:style>
  <w:style w:type="character" w:customStyle="1" w:styleId="WW8Num4z1">
    <w:name w:val="WW8Num4z1"/>
    <w:rsid w:val="00127054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127054"/>
    <w:rPr>
      <w:sz w:val="20"/>
      <w:szCs w:val="20"/>
    </w:rPr>
  </w:style>
  <w:style w:type="character" w:customStyle="1" w:styleId="WW8Num5z1">
    <w:name w:val="WW8Num5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127054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127054"/>
  </w:style>
  <w:style w:type="character" w:customStyle="1" w:styleId="WW8Num6z1">
    <w:name w:val="WW8Num6z1"/>
    <w:rsid w:val="00127054"/>
    <w:rPr>
      <w:rFonts w:ascii="Courier New" w:hAnsi="Courier New" w:cs="StarSymbol" w:hint="default"/>
    </w:rPr>
  </w:style>
  <w:style w:type="character" w:customStyle="1" w:styleId="WW8Num6z2">
    <w:name w:val="WW8Num6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127054"/>
    <w:rPr>
      <w:sz w:val="20"/>
      <w:szCs w:val="20"/>
    </w:rPr>
  </w:style>
  <w:style w:type="character" w:customStyle="1" w:styleId="WW8Num8z1">
    <w:name w:val="WW8Num8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127054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127054"/>
    <w:rPr>
      <w:rFonts w:ascii="Courier New" w:hAnsi="Courier New" w:cs="StarSymbol" w:hint="default"/>
    </w:rPr>
  </w:style>
  <w:style w:type="character" w:customStyle="1" w:styleId="WW8Num10z2">
    <w:name w:val="WW8Num10z2"/>
    <w:rsid w:val="00127054"/>
    <w:rPr>
      <w:rFonts w:ascii="Wingdings" w:hAnsi="Wingdings" w:cs="Courier New" w:hint="default"/>
    </w:rPr>
  </w:style>
  <w:style w:type="character" w:customStyle="1" w:styleId="WW8Num11z1">
    <w:name w:val="WW8Num11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127054"/>
    <w:rPr>
      <w:rFonts w:ascii="Symbol" w:hAnsi="Symbol" w:cs="Symbol" w:hint="default"/>
      <w:sz w:val="20"/>
      <w:szCs w:val="20"/>
    </w:rPr>
  </w:style>
  <w:style w:type="character" w:customStyle="1" w:styleId="WW8Num12z2">
    <w:name w:val="WW8Num12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2f0">
    <w:name w:val="Основной шрифт абзаца2"/>
    <w:rsid w:val="00127054"/>
  </w:style>
  <w:style w:type="character" w:customStyle="1" w:styleId="WW8Num13z1">
    <w:name w:val="WW8Num13z1"/>
    <w:rsid w:val="00127054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127054"/>
  </w:style>
  <w:style w:type="character" w:customStyle="1" w:styleId="WW-Absatz-Standardschriftart111111">
    <w:name w:val="WW-Absatz-Standardschriftart111111"/>
    <w:rsid w:val="00127054"/>
  </w:style>
  <w:style w:type="character" w:customStyle="1" w:styleId="WW-Absatz-Standardschriftart1111111">
    <w:name w:val="WW-Absatz-Standardschriftart1111111"/>
    <w:rsid w:val="00127054"/>
  </w:style>
  <w:style w:type="character" w:customStyle="1" w:styleId="WW-">
    <w:name w:val="WW-Основной шрифт абзаца"/>
    <w:rsid w:val="00127054"/>
  </w:style>
  <w:style w:type="character" w:customStyle="1" w:styleId="WW8Num5z3">
    <w:name w:val="WW8Num5z3"/>
    <w:rsid w:val="00127054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127054"/>
    <w:rPr>
      <w:rFonts w:ascii="Symbol" w:hAnsi="Symbol" w:cs="Symbol" w:hint="default"/>
    </w:rPr>
  </w:style>
  <w:style w:type="character" w:customStyle="1" w:styleId="WW8Num7z3">
    <w:name w:val="WW8Num7z3"/>
    <w:rsid w:val="00127054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127054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127054"/>
    <w:rPr>
      <w:rFonts w:ascii="Courier New" w:hAnsi="Courier New" w:cs="StarSymbol" w:hint="default"/>
    </w:rPr>
  </w:style>
  <w:style w:type="character" w:customStyle="1" w:styleId="WW8Num16z2">
    <w:name w:val="WW8Num16z2"/>
    <w:rsid w:val="00127054"/>
    <w:rPr>
      <w:rFonts w:ascii="Wingdings" w:hAnsi="Wingdings" w:cs="Courier New" w:hint="default"/>
    </w:rPr>
  </w:style>
  <w:style w:type="character" w:customStyle="1" w:styleId="WW8Num17z0">
    <w:name w:val="WW8Num17z0"/>
    <w:rsid w:val="00127054"/>
    <w:rPr>
      <w:sz w:val="20"/>
      <w:szCs w:val="20"/>
    </w:rPr>
  </w:style>
  <w:style w:type="character" w:customStyle="1" w:styleId="WW8Num17z1">
    <w:name w:val="WW8Num17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127054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127054"/>
    <w:rPr>
      <w:sz w:val="20"/>
      <w:szCs w:val="20"/>
    </w:rPr>
  </w:style>
  <w:style w:type="character" w:customStyle="1" w:styleId="WW8Num18z1">
    <w:name w:val="WW8Num18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127054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127054"/>
    <w:rPr>
      <w:sz w:val="20"/>
      <w:szCs w:val="20"/>
    </w:rPr>
  </w:style>
  <w:style w:type="character" w:customStyle="1" w:styleId="WW8Num25z1">
    <w:name w:val="WW8Num25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127054"/>
    <w:rPr>
      <w:rFonts w:ascii="Symbol" w:hAnsi="Symbol" w:cs="Symbol" w:hint="default"/>
      <w:sz w:val="20"/>
      <w:szCs w:val="20"/>
    </w:rPr>
  </w:style>
  <w:style w:type="character" w:customStyle="1" w:styleId="WW8Num26z1">
    <w:name w:val="WW8Num26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7z0">
    <w:name w:val="WW8Num27z0"/>
    <w:rsid w:val="00127054"/>
    <w:rPr>
      <w:sz w:val="20"/>
      <w:szCs w:val="20"/>
    </w:rPr>
  </w:style>
  <w:style w:type="character" w:customStyle="1" w:styleId="WW8Num27z1">
    <w:name w:val="WW8Num27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127054"/>
    <w:rPr>
      <w:rFonts w:ascii="Symbol" w:hAnsi="Symbol" w:cs="Symbol" w:hint="default"/>
      <w:sz w:val="20"/>
      <w:szCs w:val="20"/>
    </w:rPr>
  </w:style>
  <w:style w:type="character" w:customStyle="1" w:styleId="WW8Num36z0">
    <w:name w:val="WW8Num36z0"/>
    <w:rsid w:val="00127054"/>
    <w:rPr>
      <w:rFonts w:ascii="Symbol" w:hAnsi="Symbol" w:cs="Symbol" w:hint="default"/>
    </w:rPr>
  </w:style>
  <w:style w:type="character" w:customStyle="1" w:styleId="WW8Num36z1">
    <w:name w:val="WW8Num36z1"/>
    <w:rsid w:val="00127054"/>
    <w:rPr>
      <w:rFonts w:ascii="Courier New" w:hAnsi="Courier New" w:cs="StarSymbol" w:hint="default"/>
    </w:rPr>
  </w:style>
  <w:style w:type="character" w:customStyle="1" w:styleId="WW8Num36z2">
    <w:name w:val="WW8Num36z2"/>
    <w:rsid w:val="00127054"/>
    <w:rPr>
      <w:rFonts w:ascii="Wingdings" w:hAnsi="Wingdings" w:cs="Courier New" w:hint="default"/>
    </w:rPr>
  </w:style>
  <w:style w:type="character" w:customStyle="1" w:styleId="WW8Num37z0">
    <w:name w:val="WW8Num37z0"/>
    <w:rsid w:val="00127054"/>
    <w:rPr>
      <w:rFonts w:ascii="Symbol" w:hAnsi="Symbol" w:cs="Symbol" w:hint="default"/>
    </w:rPr>
  </w:style>
  <w:style w:type="character" w:customStyle="1" w:styleId="WW8Num37z1">
    <w:name w:val="WW8Num37z1"/>
    <w:rsid w:val="00127054"/>
    <w:rPr>
      <w:rFonts w:ascii="Courier New" w:hAnsi="Courier New" w:cs="StarSymbol" w:hint="default"/>
    </w:rPr>
  </w:style>
  <w:style w:type="character" w:customStyle="1" w:styleId="WW8Num39z0">
    <w:name w:val="WW8Num39z0"/>
    <w:rsid w:val="00127054"/>
    <w:rPr>
      <w:rFonts w:ascii="Wingdings" w:hAnsi="Wingdings" w:cs="Courier New" w:hint="default"/>
    </w:rPr>
  </w:style>
  <w:style w:type="character" w:customStyle="1" w:styleId="WW8Num39z1">
    <w:name w:val="WW8Num39z1"/>
    <w:rsid w:val="00127054"/>
    <w:rPr>
      <w:rFonts w:ascii="Courier New" w:hAnsi="Courier New" w:cs="StarSymbol" w:hint="default"/>
    </w:rPr>
  </w:style>
  <w:style w:type="character" w:customStyle="1" w:styleId="WW8Num39z3">
    <w:name w:val="WW8Num39z3"/>
    <w:rsid w:val="00127054"/>
    <w:rPr>
      <w:rFonts w:ascii="Symbol" w:hAnsi="Symbol" w:cs="Symbol" w:hint="default"/>
    </w:rPr>
  </w:style>
  <w:style w:type="character" w:customStyle="1" w:styleId="WW8Num42z1">
    <w:name w:val="WW8Num42z1"/>
    <w:rsid w:val="00127054"/>
    <w:rPr>
      <w:rFonts w:ascii="Courier New" w:hAnsi="Courier New" w:cs="StarSymbol" w:hint="default"/>
    </w:rPr>
  </w:style>
  <w:style w:type="character" w:customStyle="1" w:styleId="WW8Num42z2">
    <w:name w:val="WW8Num42z2"/>
    <w:rsid w:val="00127054"/>
    <w:rPr>
      <w:rFonts w:ascii="Wingdings" w:hAnsi="Wingdings" w:hint="default"/>
    </w:rPr>
  </w:style>
  <w:style w:type="character" w:customStyle="1" w:styleId="WW8Num44z0">
    <w:name w:val="WW8Num44z0"/>
    <w:rsid w:val="00127054"/>
    <w:rPr>
      <w:rFonts w:ascii="Wingdings" w:hAnsi="Wingdings" w:cs="Courier New" w:hint="default"/>
    </w:rPr>
  </w:style>
  <w:style w:type="character" w:customStyle="1" w:styleId="WW8Num44z1">
    <w:name w:val="WW8Num44z1"/>
    <w:rsid w:val="00127054"/>
    <w:rPr>
      <w:rFonts w:ascii="Courier New" w:hAnsi="Courier New" w:cs="StarSymbol" w:hint="default"/>
    </w:rPr>
  </w:style>
  <w:style w:type="character" w:customStyle="1" w:styleId="WW8Num44z3">
    <w:name w:val="WW8Num44z3"/>
    <w:rsid w:val="00127054"/>
    <w:rPr>
      <w:rFonts w:ascii="Symbol" w:hAnsi="Symbol" w:cs="Symbol" w:hint="default"/>
    </w:rPr>
  </w:style>
  <w:style w:type="character" w:customStyle="1" w:styleId="WW8Num45z0">
    <w:name w:val="WW8Num45z0"/>
    <w:rsid w:val="00127054"/>
    <w:rPr>
      <w:rFonts w:ascii="Symbol" w:hAnsi="Symbol" w:cs="Symbol" w:hint="default"/>
    </w:rPr>
  </w:style>
  <w:style w:type="character" w:customStyle="1" w:styleId="WW8Num45z1">
    <w:name w:val="WW8Num45z1"/>
    <w:rsid w:val="00127054"/>
    <w:rPr>
      <w:rFonts w:ascii="Courier New" w:hAnsi="Courier New" w:cs="StarSymbol" w:hint="default"/>
    </w:rPr>
  </w:style>
  <w:style w:type="character" w:customStyle="1" w:styleId="WW8Num46z1">
    <w:name w:val="WW8Num46z1"/>
    <w:rsid w:val="00127054"/>
    <w:rPr>
      <w:rFonts w:ascii="Courier New" w:hAnsi="Courier New" w:cs="StarSymbol" w:hint="default"/>
    </w:rPr>
  </w:style>
  <w:style w:type="character" w:customStyle="1" w:styleId="WW8Num46z2">
    <w:name w:val="WW8Num46z2"/>
    <w:rsid w:val="00127054"/>
    <w:rPr>
      <w:rFonts w:ascii="Wingdings" w:hAnsi="Wingdings" w:hint="default"/>
    </w:rPr>
  </w:style>
  <w:style w:type="character" w:customStyle="1" w:styleId="WW8Num50z0">
    <w:name w:val="WW8Num50z0"/>
    <w:rsid w:val="00127054"/>
    <w:rPr>
      <w:rFonts w:ascii="Wingdings" w:hAnsi="Wingdings" w:cs="Courier New" w:hint="default"/>
    </w:rPr>
  </w:style>
  <w:style w:type="character" w:customStyle="1" w:styleId="WW8Num50z1">
    <w:name w:val="WW8Num50z1"/>
    <w:rsid w:val="00127054"/>
    <w:rPr>
      <w:rFonts w:ascii="Courier New" w:hAnsi="Courier New" w:cs="StarSymbol" w:hint="default"/>
    </w:rPr>
  </w:style>
  <w:style w:type="character" w:customStyle="1" w:styleId="WW8Num50z3">
    <w:name w:val="WW8Num50z3"/>
    <w:rsid w:val="00127054"/>
    <w:rPr>
      <w:rFonts w:ascii="Symbol" w:hAnsi="Symbol" w:cs="Symbol" w:hint="default"/>
    </w:rPr>
  </w:style>
  <w:style w:type="character" w:customStyle="1" w:styleId="WW8Num51z0">
    <w:name w:val="WW8Num51z0"/>
    <w:rsid w:val="00127054"/>
    <w:rPr>
      <w:rFonts w:ascii="Wingdings" w:hAnsi="Wingdings" w:hint="default"/>
    </w:rPr>
  </w:style>
  <w:style w:type="character" w:customStyle="1" w:styleId="WW8Num52z0">
    <w:name w:val="WW8Num52z0"/>
    <w:rsid w:val="00127054"/>
    <w:rPr>
      <w:rFonts w:ascii="Wingdings" w:hAnsi="Wingdings" w:cs="Courier New" w:hint="default"/>
    </w:rPr>
  </w:style>
  <w:style w:type="character" w:customStyle="1" w:styleId="WW8Num52z1">
    <w:name w:val="WW8Num52z1"/>
    <w:rsid w:val="00127054"/>
    <w:rPr>
      <w:rFonts w:ascii="Courier New" w:hAnsi="Courier New" w:cs="StarSymbol" w:hint="default"/>
    </w:rPr>
  </w:style>
  <w:style w:type="character" w:customStyle="1" w:styleId="WW8Num52z3">
    <w:name w:val="WW8Num52z3"/>
    <w:rsid w:val="00127054"/>
    <w:rPr>
      <w:rFonts w:ascii="Symbol" w:hAnsi="Symbol" w:cs="Symbol" w:hint="default"/>
    </w:rPr>
  </w:style>
  <w:style w:type="character" w:customStyle="1" w:styleId="WW8Num53z0">
    <w:name w:val="WW8Num53z0"/>
    <w:rsid w:val="00127054"/>
    <w:rPr>
      <w:rFonts w:ascii="Symbol" w:hAnsi="Symbol" w:hint="default"/>
    </w:rPr>
  </w:style>
  <w:style w:type="character" w:customStyle="1" w:styleId="WW8Num53z1">
    <w:name w:val="WW8Num53z1"/>
    <w:rsid w:val="00127054"/>
    <w:rPr>
      <w:rFonts w:ascii="Courier New" w:hAnsi="Courier New" w:cs="StarSymbol" w:hint="default"/>
    </w:rPr>
  </w:style>
  <w:style w:type="character" w:customStyle="1" w:styleId="WW8Num53z2">
    <w:name w:val="WW8Num53z2"/>
    <w:rsid w:val="00127054"/>
    <w:rPr>
      <w:rFonts w:ascii="Wingdings" w:hAnsi="Wingdings" w:hint="default"/>
    </w:rPr>
  </w:style>
  <w:style w:type="character" w:customStyle="1" w:styleId="WW8Num54z0">
    <w:name w:val="WW8Num54z0"/>
    <w:rsid w:val="00127054"/>
    <w:rPr>
      <w:rFonts w:ascii="Symbol" w:hAnsi="Symbol" w:cs="Symbol" w:hint="default"/>
    </w:rPr>
  </w:style>
  <w:style w:type="character" w:customStyle="1" w:styleId="WW8Num54z1">
    <w:name w:val="WW8Num54z1"/>
    <w:rsid w:val="00127054"/>
    <w:rPr>
      <w:rFonts w:ascii="Courier New" w:hAnsi="Courier New" w:cs="StarSymbol" w:hint="default"/>
    </w:rPr>
  </w:style>
  <w:style w:type="character" w:customStyle="1" w:styleId="WW8Num54z2">
    <w:name w:val="WW8Num54z2"/>
    <w:rsid w:val="00127054"/>
    <w:rPr>
      <w:rFonts w:ascii="Wingdings" w:hAnsi="Wingdings" w:cs="Courier New" w:hint="default"/>
    </w:rPr>
  </w:style>
  <w:style w:type="character" w:customStyle="1" w:styleId="WW8Num55z0">
    <w:name w:val="WW8Num55z0"/>
    <w:rsid w:val="00127054"/>
    <w:rPr>
      <w:rFonts w:ascii="Symbol" w:hAnsi="Symbol" w:cs="Symbol" w:hint="default"/>
    </w:rPr>
  </w:style>
  <w:style w:type="character" w:customStyle="1" w:styleId="WW8Num55z1">
    <w:name w:val="WW8Num55z1"/>
    <w:rsid w:val="00127054"/>
    <w:rPr>
      <w:rFonts w:ascii="Courier New" w:hAnsi="Courier New" w:cs="StarSymbol" w:hint="default"/>
    </w:rPr>
  </w:style>
  <w:style w:type="character" w:customStyle="1" w:styleId="WW8Num55z2">
    <w:name w:val="WW8Num55z2"/>
    <w:rsid w:val="00127054"/>
    <w:rPr>
      <w:rFonts w:ascii="Wingdings" w:hAnsi="Wingdings" w:cs="Courier New" w:hint="default"/>
    </w:rPr>
  </w:style>
  <w:style w:type="character" w:customStyle="1" w:styleId="WW8Num57z0">
    <w:name w:val="WW8Num57z0"/>
    <w:rsid w:val="00127054"/>
    <w:rPr>
      <w:rFonts w:ascii="Symbol" w:hAnsi="Symbol" w:hint="default"/>
    </w:rPr>
  </w:style>
  <w:style w:type="character" w:customStyle="1" w:styleId="WW8Num57z1">
    <w:name w:val="WW8Num57z1"/>
    <w:rsid w:val="00127054"/>
    <w:rPr>
      <w:rFonts w:ascii="Courier New" w:hAnsi="Courier New" w:cs="StarSymbol" w:hint="default"/>
    </w:rPr>
  </w:style>
  <w:style w:type="character" w:customStyle="1" w:styleId="WW8Num57z2">
    <w:name w:val="WW8Num57z2"/>
    <w:rsid w:val="00127054"/>
    <w:rPr>
      <w:rFonts w:ascii="Wingdings" w:hAnsi="Wingdings" w:hint="default"/>
    </w:rPr>
  </w:style>
  <w:style w:type="character" w:customStyle="1" w:styleId="WW8Num58z0">
    <w:name w:val="WW8Num58z0"/>
    <w:rsid w:val="00127054"/>
    <w:rPr>
      <w:rFonts w:ascii="Wingdings" w:hAnsi="Wingdings" w:cs="Courier New" w:hint="default"/>
    </w:rPr>
  </w:style>
  <w:style w:type="character" w:customStyle="1" w:styleId="WW8Num58z1">
    <w:name w:val="WW8Num58z1"/>
    <w:rsid w:val="00127054"/>
    <w:rPr>
      <w:rFonts w:ascii="Courier New" w:hAnsi="Courier New" w:cs="StarSymbol" w:hint="default"/>
    </w:rPr>
  </w:style>
  <w:style w:type="character" w:customStyle="1" w:styleId="WW8Num58z3">
    <w:name w:val="WW8Num58z3"/>
    <w:rsid w:val="00127054"/>
    <w:rPr>
      <w:rFonts w:ascii="Symbol" w:hAnsi="Symbol" w:cs="Symbol" w:hint="default"/>
    </w:rPr>
  </w:style>
  <w:style w:type="character" w:customStyle="1" w:styleId="WW-1">
    <w:name w:val="WW-Основной шрифт абзаца1"/>
    <w:rsid w:val="00127054"/>
  </w:style>
  <w:style w:type="character" w:customStyle="1" w:styleId="3fffffffffffffffffff">
    <w:name w:val="ﾎ3f・f・f・f・f・f・f・f ・f・f・f・f・f ・f・f・f・f・f・f"/>
    <w:rsid w:val="00127054"/>
    <w:rPr>
      <w:sz w:val="20"/>
      <w:szCs w:val="20"/>
    </w:rPr>
  </w:style>
  <w:style w:type="character" w:customStyle="1" w:styleId="WW-Absatz-Standardschriftart11111111">
    <w:name w:val="WW-Absatz-Standardschriftart11111111"/>
    <w:rsid w:val="00127054"/>
    <w:rPr>
      <w:sz w:val="20"/>
      <w:szCs w:val="20"/>
    </w:rPr>
  </w:style>
  <w:style w:type="character" w:customStyle="1" w:styleId="WW-Absatz-Standardschriftart111111111">
    <w:name w:val="WW-Absatz-Standardschriftart111111111"/>
    <w:rsid w:val="00127054"/>
    <w:rPr>
      <w:sz w:val="20"/>
      <w:szCs w:val="20"/>
    </w:rPr>
  </w:style>
  <w:style w:type="character" w:customStyle="1" w:styleId="WW-Absatz-Standardschriftart1111111111">
    <w:name w:val="WW-Absatz-Standardschriftart1111111111"/>
    <w:rsid w:val="00127054"/>
    <w:rPr>
      <w:sz w:val="20"/>
      <w:szCs w:val="20"/>
    </w:rPr>
  </w:style>
  <w:style w:type="character" w:customStyle="1" w:styleId="WW8Num15z0">
    <w:name w:val="WW8Num15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127054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127054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127054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127054"/>
    <w:rPr>
      <w:sz w:val="20"/>
      <w:szCs w:val="20"/>
    </w:rPr>
  </w:style>
  <w:style w:type="character" w:customStyle="1" w:styleId="WW8Num1z0">
    <w:name w:val="WW8Num1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127054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127054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127054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127054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127054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127054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127054"/>
    <w:rPr>
      <w:sz w:val="20"/>
      <w:szCs w:val="20"/>
    </w:rPr>
  </w:style>
  <w:style w:type="character" w:customStyle="1" w:styleId="WW8Num20z1">
    <w:name w:val="WW8Num20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127054"/>
    <w:rPr>
      <w:rFonts w:ascii="Symbol" w:hAnsi="Symbol" w:cs="Symbol" w:hint="default"/>
      <w:sz w:val="20"/>
      <w:szCs w:val="20"/>
    </w:rPr>
  </w:style>
  <w:style w:type="character" w:customStyle="1" w:styleId="WW8Num25z2">
    <w:name w:val="WW8Num25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127054"/>
    <w:rPr>
      <w:sz w:val="20"/>
      <w:szCs w:val="20"/>
    </w:rPr>
  </w:style>
  <w:style w:type="character" w:customStyle="1" w:styleId="1f5">
    <w:name w:val="Номер страницы1"/>
    <w:rsid w:val="00127054"/>
    <w:rPr>
      <w:sz w:val="20"/>
      <w:szCs w:val="20"/>
    </w:rPr>
  </w:style>
  <w:style w:type="character" w:customStyle="1" w:styleId="BulletSymbols">
    <w:name w:val="Bullet Symbols"/>
    <w:rsid w:val="00127054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127054"/>
    <w:rPr>
      <w:sz w:val="20"/>
      <w:szCs w:val="20"/>
    </w:rPr>
  </w:style>
  <w:style w:type="character" w:customStyle="1" w:styleId="afffff3">
    <w:name w:val="Маркеры списка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afffff4">
    <w:name w:val="Символ нумерации"/>
    <w:rsid w:val="00127054"/>
  </w:style>
  <w:style w:type="paragraph" w:customStyle="1" w:styleId="font11">
    <w:name w:val="font11"/>
    <w:basedOn w:val="a2"/>
    <w:rsid w:val="0012705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49">
    <w:name w:val="xl149"/>
    <w:basedOn w:val="a2"/>
    <w:rsid w:val="001270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2"/>
    <w:rsid w:val="001270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2"/>
    <w:rsid w:val="001270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2"/>
    <w:rsid w:val="001270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2"/>
    <w:rsid w:val="00127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0">
    <w:name w:val=".HEADERTEXT"/>
    <w:uiPriority w:val="99"/>
    <w:rsid w:val="0012705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numbering" w:customStyle="1" w:styleId="83">
    <w:name w:val="Нет списка8"/>
    <w:next w:val="a6"/>
    <w:uiPriority w:val="99"/>
    <w:semiHidden/>
    <w:unhideWhenUsed/>
    <w:rsid w:val="00DE56ED"/>
  </w:style>
  <w:style w:type="paragraph" w:customStyle="1" w:styleId="1f6">
    <w:name w:val="Заголовок оглавления1"/>
    <w:basedOn w:val="10"/>
    <w:next w:val="a2"/>
    <w:uiPriority w:val="39"/>
    <w:unhideWhenUsed/>
    <w:qFormat/>
    <w:rsid w:val="00DE56ED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/>
      <w:color w:val="365F91"/>
      <w:lang w:val="ru-RU" w:eastAsia="en-US"/>
    </w:rPr>
  </w:style>
  <w:style w:type="table" w:customStyle="1" w:styleId="92">
    <w:name w:val="Сетка таблицы9"/>
    <w:basedOn w:val="a5"/>
    <w:next w:val="af2"/>
    <w:uiPriority w:val="99"/>
    <w:rsid w:val="00DE56ED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6"/>
    <w:uiPriority w:val="99"/>
    <w:semiHidden/>
    <w:unhideWhenUsed/>
    <w:rsid w:val="00DE56ED"/>
  </w:style>
  <w:style w:type="table" w:customStyle="1" w:styleId="250">
    <w:name w:val="Сетка таблицы25"/>
    <w:basedOn w:val="a5"/>
    <w:next w:val="af2"/>
    <w:uiPriority w:val="59"/>
    <w:rsid w:val="00DE56ED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laceholder Text"/>
    <w:uiPriority w:val="99"/>
    <w:semiHidden/>
    <w:rsid w:val="00DE56ED"/>
    <w:rPr>
      <w:color w:val="808080"/>
    </w:rPr>
  </w:style>
  <w:style w:type="character" w:customStyle="1" w:styleId="w">
    <w:name w:val="w"/>
    <w:rsid w:val="00DE56ED"/>
  </w:style>
  <w:style w:type="paragraph" w:customStyle="1" w:styleId="afffff6">
    <w:name w:val="???????"/>
    <w:rsid w:val="00DE56E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paragraph" w:customStyle="1" w:styleId="Style12">
    <w:name w:val="Style12"/>
    <w:basedOn w:val="a2"/>
    <w:uiPriority w:val="99"/>
    <w:rsid w:val="00DE56ED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FontStyle22">
    <w:name w:val="Font Style22"/>
    <w:uiPriority w:val="99"/>
    <w:rsid w:val="00DE56ED"/>
    <w:rPr>
      <w:rFonts w:ascii="Times New Roman" w:hAnsi="Times New Roman" w:cs="Times New Roman" w:hint="default"/>
      <w:i/>
      <w:iCs w:val="0"/>
      <w:sz w:val="26"/>
    </w:rPr>
  </w:style>
  <w:style w:type="numbering" w:customStyle="1" w:styleId="93">
    <w:name w:val="Нет списка9"/>
    <w:next w:val="a6"/>
    <w:uiPriority w:val="99"/>
    <w:semiHidden/>
    <w:unhideWhenUsed/>
    <w:rsid w:val="00C65A2B"/>
  </w:style>
  <w:style w:type="table" w:customStyle="1" w:styleId="100">
    <w:name w:val="Сетка таблицы10"/>
    <w:basedOn w:val="a5"/>
    <w:next w:val="af2"/>
    <w:uiPriority w:val="59"/>
    <w:rsid w:val="00C65A2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6"/>
    <w:uiPriority w:val="99"/>
    <w:semiHidden/>
    <w:unhideWhenUsed/>
    <w:rsid w:val="00C65A2B"/>
  </w:style>
  <w:style w:type="paragraph" w:styleId="afffff7">
    <w:name w:val="TOC Heading"/>
    <w:basedOn w:val="10"/>
    <w:next w:val="a2"/>
    <w:uiPriority w:val="39"/>
    <w:semiHidden/>
    <w:unhideWhenUsed/>
    <w:qFormat/>
    <w:rsid w:val="00E4230D"/>
    <w:pPr>
      <w:autoSpaceDE/>
      <w:autoSpaceDN/>
      <w:spacing w:before="240" w:after="60" w:line="276" w:lineRule="auto"/>
      <w:jc w:val="left"/>
      <w:outlineLvl w:val="9"/>
    </w:pPr>
    <w:rPr>
      <w:rFonts w:ascii="Calibri Light" w:hAnsi="Calibri Light"/>
      <w:kern w:val="32"/>
      <w:sz w:val="32"/>
      <w:szCs w:val="32"/>
      <w:lang w:val="ru-RU" w:eastAsia="ru-RU"/>
    </w:rPr>
  </w:style>
  <w:style w:type="numbering" w:customStyle="1" w:styleId="101">
    <w:name w:val="Нет списка10"/>
    <w:next w:val="a6"/>
    <w:uiPriority w:val="99"/>
    <w:semiHidden/>
    <w:unhideWhenUsed/>
    <w:rsid w:val="00E4230D"/>
  </w:style>
  <w:style w:type="character" w:customStyle="1" w:styleId="161">
    <w:name w:val="Знак Знак16"/>
    <w:uiPriority w:val="99"/>
    <w:rsid w:val="00E4230D"/>
    <w:rPr>
      <w:rFonts w:ascii="Arial" w:hAnsi="Arial" w:cs="Arial"/>
      <w:b/>
      <w:bCs/>
      <w:color w:val="000080"/>
      <w:lang w:val="ru-RU" w:eastAsia="ru-RU"/>
    </w:rPr>
  </w:style>
  <w:style w:type="character" w:customStyle="1" w:styleId="151">
    <w:name w:val="Знак Знак15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142">
    <w:name w:val="Знак Знак14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132">
    <w:name w:val="Знак Знак13"/>
    <w:uiPriority w:val="99"/>
    <w:rsid w:val="00E4230D"/>
    <w:rPr>
      <w:rFonts w:cs="Times New Roman"/>
      <w:b/>
      <w:bCs/>
      <w:sz w:val="28"/>
      <w:szCs w:val="28"/>
      <w:lang w:val="ru-RU" w:eastAsia="ru-RU"/>
    </w:rPr>
  </w:style>
  <w:style w:type="character" w:customStyle="1" w:styleId="123">
    <w:name w:val="Знак Знак12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114">
    <w:name w:val="Знак Знак11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102">
    <w:name w:val="Знак Знак10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94">
    <w:name w:val="Знак Знак9"/>
    <w:uiPriority w:val="99"/>
    <w:rsid w:val="00E4230D"/>
    <w:rPr>
      <w:rFonts w:cs="Times New Roman"/>
      <w:sz w:val="28"/>
      <w:szCs w:val="28"/>
      <w:lang w:val="ru-RU" w:eastAsia="ru-RU"/>
    </w:rPr>
  </w:style>
  <w:style w:type="character" w:customStyle="1" w:styleId="84">
    <w:name w:val="Знак Знак8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74">
    <w:name w:val="Знак Знак7"/>
    <w:uiPriority w:val="99"/>
    <w:semiHidden/>
    <w:rsid w:val="00E4230D"/>
    <w:rPr>
      <w:rFonts w:cs="Times New Roman"/>
      <w:lang w:val="ru-RU" w:eastAsia="ru-RU"/>
    </w:rPr>
  </w:style>
  <w:style w:type="paragraph" w:customStyle="1" w:styleId="afffff8">
    <w:name w:val="Заголовок статьи"/>
    <w:basedOn w:val="a2"/>
    <w:next w:val="a2"/>
    <w:uiPriority w:val="99"/>
    <w:rsid w:val="00E4230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64">
    <w:name w:val="Знак Знак6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46">
    <w:name w:val="Знак Знак4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2f1">
    <w:name w:val="Знак Знак2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afffff9">
    <w:name w:val="Знак Знак"/>
    <w:uiPriority w:val="99"/>
    <w:rsid w:val="00E4230D"/>
    <w:rPr>
      <w:rFonts w:cs="Times New Roman"/>
      <w:sz w:val="24"/>
      <w:szCs w:val="24"/>
      <w:lang w:val="ru-RU" w:eastAsia="ru-RU"/>
    </w:rPr>
  </w:style>
  <w:style w:type="paragraph" w:customStyle="1" w:styleId="afffffa">
    <w:name w:val="Знак Знак Знак Знак"/>
    <w:basedOn w:val="a2"/>
    <w:uiPriority w:val="99"/>
    <w:rsid w:val="00E4230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b">
    <w:name w:val="Знак Знак Знак Знак Знак Знак Знак"/>
    <w:basedOn w:val="a2"/>
    <w:uiPriority w:val="99"/>
    <w:rsid w:val="00E423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c">
    <w:name w:val="Document Map"/>
    <w:basedOn w:val="a2"/>
    <w:link w:val="afffffd"/>
    <w:uiPriority w:val="99"/>
    <w:rsid w:val="00E4230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fffd">
    <w:name w:val="Схема документа Знак"/>
    <w:link w:val="afffffc"/>
    <w:uiPriority w:val="99"/>
    <w:rsid w:val="00E4230D"/>
    <w:rPr>
      <w:rFonts w:ascii="Tahoma" w:hAnsi="Tahoma" w:cs="Tahoma"/>
      <w:shd w:val="clear" w:color="auto" w:fill="000080"/>
    </w:rPr>
  </w:style>
  <w:style w:type="table" w:customStyle="1" w:styleId="152">
    <w:name w:val="Сетка таблицы15"/>
    <w:basedOn w:val="a5"/>
    <w:next w:val="af2"/>
    <w:uiPriority w:val="99"/>
    <w:rsid w:val="00E4230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Знак6"/>
    <w:basedOn w:val="a2"/>
    <w:uiPriority w:val="99"/>
    <w:rsid w:val="00E423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1"/>
    <w:basedOn w:val="a2"/>
    <w:uiPriority w:val="99"/>
    <w:rsid w:val="00E4230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2"/>
    <w:uiPriority w:val="99"/>
    <w:rsid w:val="00E423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1">
    <w:name w:val="Знак Знак121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paragraph" w:customStyle="1" w:styleId="afffffe">
    <w:name w:val="Интерфейс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fffff">
    <w:name w:val="Основное меню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fffff0">
    <w:name w:val="Интерактивный заголовок"/>
    <w:basedOn w:val="afffb"/>
    <w:next w:val="a2"/>
    <w:uiPriority w:val="99"/>
    <w:rsid w:val="00E4230D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34"/>
      <w:szCs w:val="34"/>
      <w:u w:val="single"/>
      <w:lang w:eastAsia="ru-RU"/>
    </w:rPr>
  </w:style>
  <w:style w:type="paragraph" w:customStyle="1" w:styleId="affffff1">
    <w:name w:val="Информация о версии"/>
    <w:basedOn w:val="afffc"/>
    <w:next w:val="a2"/>
    <w:uiPriority w:val="99"/>
    <w:rsid w:val="00E4230D"/>
    <w:pPr>
      <w:widowControl w:val="0"/>
      <w:suppressAutoHyphens w:val="0"/>
      <w:autoSpaceDN w:val="0"/>
      <w:adjustRightInd w:val="0"/>
    </w:pPr>
    <w:rPr>
      <w:rFonts w:cs="Arial"/>
      <w:color w:val="000080"/>
      <w:sz w:val="32"/>
      <w:szCs w:val="32"/>
      <w:lang w:eastAsia="ru-RU"/>
    </w:rPr>
  </w:style>
  <w:style w:type="paragraph" w:customStyle="1" w:styleId="affffff2">
    <w:name w:val="Колонтитул (левый)"/>
    <w:basedOn w:val="afffd"/>
    <w:next w:val="a2"/>
    <w:uiPriority w:val="99"/>
    <w:rsid w:val="00E4230D"/>
    <w:pPr>
      <w:widowControl w:val="0"/>
      <w:suppressAutoHyphens w:val="0"/>
      <w:autoSpaceDN w:val="0"/>
      <w:adjustRightInd w:val="0"/>
    </w:pPr>
    <w:rPr>
      <w:rFonts w:cs="Arial"/>
      <w:sz w:val="26"/>
      <w:szCs w:val="26"/>
      <w:lang w:eastAsia="ru-RU"/>
    </w:rPr>
  </w:style>
  <w:style w:type="paragraph" w:customStyle="1" w:styleId="affffff3">
    <w:name w:val="Текст (прав. подпись)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32"/>
      <w:szCs w:val="32"/>
    </w:rPr>
  </w:style>
  <w:style w:type="paragraph" w:customStyle="1" w:styleId="affffff4">
    <w:name w:val="Колонтитул (правый)"/>
    <w:basedOn w:val="affffff3"/>
    <w:next w:val="a2"/>
    <w:uiPriority w:val="99"/>
    <w:rsid w:val="00E4230D"/>
    <w:rPr>
      <w:sz w:val="26"/>
      <w:szCs w:val="26"/>
    </w:rPr>
  </w:style>
  <w:style w:type="paragraph" w:customStyle="1" w:styleId="affffff5">
    <w:name w:val="Комментарий пользователя"/>
    <w:basedOn w:val="afffc"/>
    <w:next w:val="a2"/>
    <w:uiPriority w:val="99"/>
    <w:rsid w:val="00E4230D"/>
    <w:pPr>
      <w:widowControl w:val="0"/>
      <w:suppressAutoHyphens w:val="0"/>
      <w:autoSpaceDN w:val="0"/>
      <w:adjustRightInd w:val="0"/>
      <w:jc w:val="left"/>
    </w:pPr>
    <w:rPr>
      <w:rFonts w:cs="Arial"/>
      <w:color w:val="000080"/>
      <w:sz w:val="32"/>
      <w:szCs w:val="32"/>
      <w:lang w:eastAsia="ru-RU"/>
    </w:rPr>
  </w:style>
  <w:style w:type="paragraph" w:customStyle="1" w:styleId="affffff6">
    <w:name w:val="Моноширинный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2"/>
      <w:szCs w:val="32"/>
    </w:rPr>
  </w:style>
  <w:style w:type="paragraph" w:customStyle="1" w:styleId="affffff7">
    <w:name w:val="Объект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32"/>
      <w:szCs w:val="32"/>
    </w:rPr>
  </w:style>
  <w:style w:type="paragraph" w:customStyle="1" w:styleId="affffff8">
    <w:name w:val="Оглавление"/>
    <w:basedOn w:val="affff9"/>
    <w:next w:val="a2"/>
    <w:uiPriority w:val="99"/>
    <w:rsid w:val="00E4230D"/>
    <w:pPr>
      <w:ind w:left="140"/>
    </w:pPr>
    <w:rPr>
      <w:sz w:val="32"/>
      <w:szCs w:val="32"/>
    </w:rPr>
  </w:style>
  <w:style w:type="paragraph" w:customStyle="1" w:styleId="affffff9">
    <w:name w:val="Переменная часть"/>
    <w:basedOn w:val="affffff"/>
    <w:next w:val="a2"/>
    <w:uiPriority w:val="99"/>
    <w:rsid w:val="00E4230D"/>
    <w:rPr>
      <w:sz w:val="30"/>
      <w:szCs w:val="30"/>
    </w:rPr>
  </w:style>
  <w:style w:type="paragraph" w:customStyle="1" w:styleId="affffffa">
    <w:name w:val="Постоянная часть"/>
    <w:basedOn w:val="affffff"/>
    <w:next w:val="a2"/>
    <w:uiPriority w:val="99"/>
    <w:rsid w:val="00E4230D"/>
    <w:rPr>
      <w:sz w:val="32"/>
      <w:szCs w:val="32"/>
    </w:rPr>
  </w:style>
  <w:style w:type="paragraph" w:customStyle="1" w:styleId="affffffb">
    <w:name w:val="Словарная статья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fffc">
    <w:name w:val="Текст (справка)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32"/>
      <w:szCs w:val="32"/>
    </w:rPr>
  </w:style>
  <w:style w:type="paragraph" w:customStyle="1" w:styleId="affffffd">
    <w:name w:val="Текст в таблице"/>
    <w:basedOn w:val="aff0"/>
    <w:next w:val="a2"/>
    <w:uiPriority w:val="99"/>
    <w:rsid w:val="00E4230D"/>
    <w:pPr>
      <w:ind w:firstLine="500"/>
    </w:pPr>
    <w:rPr>
      <w:sz w:val="32"/>
      <w:szCs w:val="32"/>
    </w:rPr>
  </w:style>
  <w:style w:type="paragraph" w:customStyle="1" w:styleId="affffffe">
    <w:name w:val="Технический комментарий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E4230D"/>
    <w:rPr>
      <w:rFonts w:ascii="Times New Roman" w:hAnsi="Times New Roman" w:cs="Times New Roman"/>
      <w:lang w:val="en-US"/>
    </w:rPr>
  </w:style>
  <w:style w:type="paragraph" w:customStyle="1" w:styleId="222">
    <w:name w:val="Основной текст 22"/>
    <w:basedOn w:val="a2"/>
    <w:uiPriority w:val="99"/>
    <w:rsid w:val="00E4230D"/>
    <w:pPr>
      <w:widowControl w:val="0"/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paragraph" w:customStyle="1" w:styleId="Iauiue1">
    <w:name w:val="Iau?iue1"/>
    <w:uiPriority w:val="99"/>
    <w:rsid w:val="00E4230D"/>
    <w:rPr>
      <w:rFonts w:ascii="Times New Roman" w:hAnsi="Times New Roman" w:cs="Times New Roman"/>
    </w:rPr>
  </w:style>
  <w:style w:type="paragraph" w:customStyle="1" w:styleId="printj">
    <w:name w:val="printj"/>
    <w:basedOn w:val="a2"/>
    <w:uiPriority w:val="99"/>
    <w:rsid w:val="00E4230D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2">
    <w:name w:val="xl22"/>
    <w:basedOn w:val="a2"/>
    <w:uiPriority w:val="99"/>
    <w:rsid w:val="00E423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3">
    <w:name w:val="xl23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4">
    <w:name w:val="xl24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6">
    <w:name w:val="xl26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2"/>
    <w:uiPriority w:val="99"/>
    <w:rsid w:val="00E42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32">
    <w:name w:val="xl32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2"/>
    <w:uiPriority w:val="99"/>
    <w:rsid w:val="00E4230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44">
    <w:name w:val="xl44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2"/>
    <w:uiPriority w:val="99"/>
    <w:rsid w:val="00E4230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47">
    <w:name w:val="xl47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2"/>
    <w:uiPriority w:val="99"/>
    <w:rsid w:val="00E4230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2"/>
    <w:uiPriority w:val="99"/>
    <w:rsid w:val="00E423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57">
    <w:name w:val="xl57"/>
    <w:basedOn w:val="a2"/>
    <w:uiPriority w:val="99"/>
    <w:rsid w:val="00E423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59">
    <w:name w:val="xl59"/>
    <w:basedOn w:val="a2"/>
    <w:uiPriority w:val="99"/>
    <w:rsid w:val="00E423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0">
    <w:name w:val="xl60"/>
    <w:basedOn w:val="a2"/>
    <w:uiPriority w:val="99"/>
    <w:rsid w:val="00E423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1">
    <w:name w:val="xl61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2">
    <w:name w:val="xl62"/>
    <w:basedOn w:val="a2"/>
    <w:uiPriority w:val="99"/>
    <w:rsid w:val="00E423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p7">
    <w:name w:val="p7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62">
    <w:name w:val="Сетка таблицы16"/>
    <w:basedOn w:val="a5"/>
    <w:next w:val="af2"/>
    <w:uiPriority w:val="59"/>
    <w:rsid w:val="00A2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5"/>
    <w:next w:val="af2"/>
    <w:uiPriority w:val="59"/>
    <w:rsid w:val="00A86904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2"/>
    <w:qFormat/>
    <w:rsid w:val="00006B13"/>
    <w:pPr>
      <w:keepNext/>
      <w:keepLines/>
      <w:numPr>
        <w:numId w:val="7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eastAsia="Calibri" w:hAnsi="Times New Roman"/>
      <w:b/>
      <w:sz w:val="28"/>
      <w:szCs w:val="28"/>
      <w:lang w:eastAsia="en-US"/>
    </w:rPr>
  </w:style>
  <w:style w:type="paragraph" w:customStyle="1" w:styleId="20">
    <w:name w:val="_Заголовок2"/>
    <w:basedOn w:val="1"/>
    <w:qFormat/>
    <w:rsid w:val="00006B13"/>
    <w:pPr>
      <w:numPr>
        <w:ilvl w:val="1"/>
      </w:numPr>
      <w:spacing w:before="240" w:after="120"/>
      <w:ind w:left="432"/>
      <w:outlineLvl w:val="1"/>
    </w:pPr>
  </w:style>
  <w:style w:type="paragraph" w:customStyle="1" w:styleId="3">
    <w:name w:val="_Заголовок3"/>
    <w:basedOn w:val="20"/>
    <w:qFormat/>
    <w:rsid w:val="00006B1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06B1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numbering" w:customStyle="1" w:styleId="190">
    <w:name w:val="Нет списка19"/>
    <w:next w:val="a6"/>
    <w:uiPriority w:val="99"/>
    <w:semiHidden/>
    <w:unhideWhenUsed/>
    <w:rsid w:val="00F3054E"/>
  </w:style>
  <w:style w:type="table" w:customStyle="1" w:styleId="181">
    <w:name w:val="Сетка таблицы18"/>
    <w:basedOn w:val="a5"/>
    <w:next w:val="af2"/>
    <w:uiPriority w:val="39"/>
    <w:rsid w:val="00F3054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F3054E"/>
  </w:style>
  <w:style w:type="numbering" w:customStyle="1" w:styleId="200">
    <w:name w:val="Нет списка20"/>
    <w:next w:val="a6"/>
    <w:uiPriority w:val="99"/>
    <w:semiHidden/>
    <w:unhideWhenUsed/>
    <w:rsid w:val="00B16057"/>
  </w:style>
  <w:style w:type="table" w:customStyle="1" w:styleId="191">
    <w:name w:val="Сетка таблицы19"/>
    <w:basedOn w:val="a5"/>
    <w:next w:val="af2"/>
    <w:uiPriority w:val="99"/>
    <w:rsid w:val="00B1605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4">
    <w:name w:val="xl154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2"/>
    <w:rsid w:val="00B1605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57">
    <w:name w:val="xl157"/>
    <w:basedOn w:val="a2"/>
    <w:rsid w:val="00B160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2"/>
    <w:rsid w:val="00B1605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2"/>
    <w:rsid w:val="00B16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0">
    <w:name w:val="xl160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1">
    <w:name w:val="xl161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2">
    <w:name w:val="xl162"/>
    <w:basedOn w:val="a2"/>
    <w:rsid w:val="00B1605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5">
    <w:name w:val="xl165"/>
    <w:basedOn w:val="a2"/>
    <w:rsid w:val="00B16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6">
    <w:name w:val="xl166"/>
    <w:basedOn w:val="a2"/>
    <w:rsid w:val="00B1605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8">
    <w:name w:val="xl168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9">
    <w:name w:val="xl169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70">
    <w:name w:val="xl170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1">
    <w:name w:val="xl171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73">
    <w:name w:val="xl173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74">
    <w:name w:val="xl174"/>
    <w:basedOn w:val="a2"/>
    <w:rsid w:val="00B160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79">
    <w:name w:val="xl179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0">
    <w:name w:val="xl180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1">
    <w:name w:val="xl181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84">
    <w:name w:val="xl184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85">
    <w:name w:val="xl185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7">
    <w:name w:val="xl187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8">
    <w:name w:val="xl188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9">
    <w:name w:val="xl189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90">
    <w:name w:val="xl19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91">
    <w:name w:val="xl19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92">
    <w:name w:val="xl192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3">
    <w:name w:val="xl193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94">
    <w:name w:val="xl194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95">
    <w:name w:val="xl195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96">
    <w:name w:val="xl19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97">
    <w:name w:val="xl197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98">
    <w:name w:val="xl198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05">
    <w:name w:val="xl205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06">
    <w:name w:val="xl206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08">
    <w:name w:val="xl208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09">
    <w:name w:val="xl209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211">
    <w:name w:val="xl211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2">
    <w:name w:val="xl212"/>
    <w:basedOn w:val="a2"/>
    <w:rsid w:val="00B1605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2"/>
    <w:rsid w:val="00B160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5">
    <w:name w:val="xl215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6">
    <w:name w:val="xl216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7">
    <w:name w:val="xl217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8">
    <w:name w:val="xl218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9">
    <w:name w:val="xl219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2"/>
    <w:rsid w:val="00B1605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221">
    <w:name w:val="xl221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4">
    <w:name w:val="xl224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5">
    <w:name w:val="xl225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6">
    <w:name w:val="xl226"/>
    <w:basedOn w:val="a2"/>
    <w:rsid w:val="00B1605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7">
    <w:name w:val="xl227"/>
    <w:basedOn w:val="a2"/>
    <w:rsid w:val="00B160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8">
    <w:name w:val="xl228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9">
    <w:name w:val="xl229"/>
    <w:basedOn w:val="a2"/>
    <w:rsid w:val="00B16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30">
    <w:name w:val="xl230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31">
    <w:name w:val="xl231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2">
    <w:name w:val="xl232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3">
    <w:name w:val="xl233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34">
    <w:name w:val="xl234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35">
    <w:name w:val="xl235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236">
    <w:name w:val="xl236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7">
    <w:name w:val="xl237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8">
    <w:name w:val="xl238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239">
    <w:name w:val="xl239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0">
    <w:name w:val="xl24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1">
    <w:name w:val="xl24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2">
    <w:name w:val="xl242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3">
    <w:name w:val="xl243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4">
    <w:name w:val="xl244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5">
    <w:name w:val="xl245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46">
    <w:name w:val="xl24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47">
    <w:name w:val="xl247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48">
    <w:name w:val="xl248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49">
    <w:name w:val="xl249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50">
    <w:name w:val="xl25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1">
    <w:name w:val="xl25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2">
    <w:name w:val="xl252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253">
    <w:name w:val="xl25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54">
    <w:name w:val="xl254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55">
    <w:name w:val="xl255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57">
    <w:name w:val="xl257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58">
    <w:name w:val="xl258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59">
    <w:name w:val="xl259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60">
    <w:name w:val="xl260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61">
    <w:name w:val="xl261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2">
    <w:name w:val="xl262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3">
    <w:name w:val="xl263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4">
    <w:name w:val="xl264"/>
    <w:basedOn w:val="a2"/>
    <w:rsid w:val="00B16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5">
    <w:name w:val="xl265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6">
    <w:name w:val="xl266"/>
    <w:basedOn w:val="a2"/>
    <w:rsid w:val="00B1605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7">
    <w:name w:val="xl267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8">
    <w:name w:val="xl268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9">
    <w:name w:val="xl269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70">
    <w:name w:val="xl27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71">
    <w:name w:val="xl27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72">
    <w:name w:val="xl272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73">
    <w:name w:val="xl273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74">
    <w:name w:val="xl274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5">
    <w:name w:val="xl275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6">
    <w:name w:val="xl276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77">
    <w:name w:val="xl277"/>
    <w:basedOn w:val="a2"/>
    <w:rsid w:val="00B16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8">
    <w:name w:val="xl278"/>
    <w:basedOn w:val="a2"/>
    <w:rsid w:val="00B1605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9">
    <w:name w:val="xl279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0">
    <w:name w:val="xl280"/>
    <w:basedOn w:val="a2"/>
    <w:rsid w:val="00B1605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1">
    <w:name w:val="xl281"/>
    <w:basedOn w:val="a2"/>
    <w:rsid w:val="00B1605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2">
    <w:name w:val="xl282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3">
    <w:name w:val="xl283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4">
    <w:name w:val="xl284"/>
    <w:basedOn w:val="a2"/>
    <w:rsid w:val="00B1605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5">
    <w:name w:val="xl285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6">
    <w:name w:val="xl286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87">
    <w:name w:val="xl287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88">
    <w:name w:val="xl288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241">
    <w:name w:val="Нет списка24"/>
    <w:next w:val="a6"/>
    <w:uiPriority w:val="99"/>
    <w:semiHidden/>
    <w:unhideWhenUsed/>
    <w:rsid w:val="003C4F6E"/>
  </w:style>
  <w:style w:type="table" w:customStyle="1" w:styleId="201">
    <w:name w:val="Сетка таблицы20"/>
    <w:basedOn w:val="a5"/>
    <w:next w:val="af2"/>
    <w:uiPriority w:val="99"/>
    <w:rsid w:val="003C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j">
    <w:name w:val="_aj"/>
    <w:basedOn w:val="a2"/>
    <w:rsid w:val="003C4F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List Bullet"/>
    <w:basedOn w:val="a2"/>
    <w:uiPriority w:val="99"/>
    <w:unhideWhenUsed/>
    <w:rsid w:val="003C4F6E"/>
    <w:pPr>
      <w:numPr>
        <w:numId w:val="12"/>
      </w:numPr>
      <w:contextualSpacing/>
    </w:pPr>
  </w:style>
  <w:style w:type="numbering" w:customStyle="1" w:styleId="251">
    <w:name w:val="Нет списка25"/>
    <w:next w:val="a6"/>
    <w:uiPriority w:val="99"/>
    <w:semiHidden/>
    <w:unhideWhenUsed/>
    <w:rsid w:val="00134325"/>
  </w:style>
  <w:style w:type="character" w:customStyle="1" w:styleId="FontStyle15">
    <w:name w:val="Font Style15"/>
    <w:uiPriority w:val="99"/>
    <w:rsid w:val="00134325"/>
    <w:rPr>
      <w:rFonts w:ascii="Times New Roman" w:hAnsi="Times New Roman" w:cs="Times New Roman"/>
      <w:sz w:val="26"/>
      <w:szCs w:val="26"/>
    </w:rPr>
  </w:style>
  <w:style w:type="table" w:customStyle="1" w:styleId="260">
    <w:name w:val="Сетка таблицы26"/>
    <w:basedOn w:val="a5"/>
    <w:next w:val="af2"/>
    <w:uiPriority w:val="59"/>
    <w:rsid w:val="00134325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6"/>
    <w:uiPriority w:val="99"/>
    <w:semiHidden/>
    <w:unhideWhenUsed/>
    <w:rsid w:val="00C34D18"/>
  </w:style>
  <w:style w:type="character" w:customStyle="1" w:styleId="WW8Num28z2">
    <w:name w:val="WW8Num28z2"/>
    <w:rsid w:val="00C12616"/>
    <w:rPr>
      <w:rFonts w:ascii="Wingdings" w:hAnsi="Wingdings"/>
    </w:rPr>
  </w:style>
  <w:style w:type="numbering" w:customStyle="1" w:styleId="270">
    <w:name w:val="Нет списка27"/>
    <w:next w:val="a6"/>
    <w:uiPriority w:val="99"/>
    <w:semiHidden/>
    <w:unhideWhenUsed/>
    <w:rsid w:val="0030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3098&amp;dst=100006" TargetMode="External"/><Relationship Id="rId13" Type="http://schemas.openxmlformats.org/officeDocument/2006/relationships/hyperlink" Target="https://login.consultant.ru/link/?req=doc&amp;base=LAW&amp;n=501480" TargetMode="External"/><Relationship Id="rId18" Type="http://schemas.openxmlformats.org/officeDocument/2006/relationships/hyperlink" Target="https://login.consultant.ru/link/?req=doc&amp;base=RLAW086&amp;n=124474" TargetMode="External"/><Relationship Id="rId26" Type="http://schemas.openxmlformats.org/officeDocument/2006/relationships/hyperlink" Target="https://login.consultant.ru/link/?req=doc&amp;base=RLAW086&amp;n=140827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86&amp;n=127053" TargetMode="External"/><Relationship Id="rId34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10" TargetMode="External"/><Relationship Id="rId17" Type="http://schemas.openxmlformats.org/officeDocument/2006/relationships/hyperlink" Target="https://login.consultant.ru/link/?req=doc&amp;base=RLAW086&amp;n=123573" TargetMode="External"/><Relationship Id="rId25" Type="http://schemas.openxmlformats.org/officeDocument/2006/relationships/hyperlink" Target="https://login.consultant.ru/link/?req=doc&amp;base=RLAW086&amp;n=137534" TargetMode="External"/><Relationship Id="rId33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40852" TargetMode="External"/><Relationship Id="rId20" Type="http://schemas.openxmlformats.org/officeDocument/2006/relationships/hyperlink" Target="https://login.consultant.ru/link/?req=doc&amp;base=RLAW086&amp;n=125907" TargetMode="External"/><Relationship Id="rId29" Type="http://schemas.openxmlformats.org/officeDocument/2006/relationships/hyperlink" Target="https://login.consultant.ru/link/?req=doc&amp;base=RLAW086&amp;n=134884&amp;dst=10067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60661&amp;dst=100006" TargetMode="External"/><Relationship Id="rId24" Type="http://schemas.openxmlformats.org/officeDocument/2006/relationships/hyperlink" Target="https://login.consultant.ru/link/?req=doc&amp;base=RLAW086&amp;n=131906" TargetMode="External"/><Relationship Id="rId32" Type="http://schemas.openxmlformats.org/officeDocument/2006/relationships/header" Target="header2.xm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60015&amp;dst=100015" TargetMode="External"/><Relationship Id="rId23" Type="http://schemas.openxmlformats.org/officeDocument/2006/relationships/hyperlink" Target="https://login.consultant.ru/link/?req=doc&amp;base=RLAW086&amp;n=131480" TargetMode="External"/><Relationship Id="rId28" Type="http://schemas.openxmlformats.org/officeDocument/2006/relationships/hyperlink" Target="https://login.consultant.ru/link/?req=doc&amp;base=LAW&amp;n=469774" TargetMode="External"/><Relationship Id="rId36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Relationship Id="rId10" Type="http://schemas.openxmlformats.org/officeDocument/2006/relationships/hyperlink" Target="https://login.consultant.ru/link/?req=doc&amp;base=RLAW086&amp;n=160661&amp;dst=100006" TargetMode="External"/><Relationship Id="rId19" Type="http://schemas.openxmlformats.org/officeDocument/2006/relationships/hyperlink" Target="https://login.consultant.ru/link/?req=doc&amp;base=RLAW086&amp;n=12447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57287&amp;dst=100006" TargetMode="External"/><Relationship Id="rId14" Type="http://schemas.openxmlformats.org/officeDocument/2006/relationships/hyperlink" Target="https://login.consultant.ru/link/?req=doc&amp;base=RLAW086&amp;n=163349" TargetMode="External"/><Relationship Id="rId22" Type="http://schemas.openxmlformats.org/officeDocument/2006/relationships/hyperlink" Target="https://login.consultant.ru/link/?req=doc&amp;base=RLAW086&amp;n=127184" TargetMode="External"/><Relationship Id="rId27" Type="http://schemas.openxmlformats.org/officeDocument/2006/relationships/hyperlink" Target="https://login.consultant.ru/link/?req=doc&amp;base=RLAW086&amp;n=144472&amp;dst=100015" TargetMode="External"/><Relationship Id="rId30" Type="http://schemas.openxmlformats.org/officeDocument/2006/relationships/hyperlink" Target="https://login.consultant.ru/link/?req=doc&amp;base=RLAW086&amp;n=156410&amp;dst=100197" TargetMode="External"/><Relationship Id="rId35" Type="http://schemas.openxmlformats.org/officeDocument/2006/relationships/hyperlink" Target="file:///C:\Users\orlovdv\Desktop\&#1052;&#1091;&#1085;&#1055;&#1088;&#1086;&#1075;\&#1050;&#1086;&#1088;&#1088;&#1077;&#1082;&#1094;&#1080;&#1103;%2020092024\Doc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B6E9-FE52-4B6D-AA4F-A869C137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5548</Words>
  <Characters>31627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37101</CharactersWithSpaces>
  <SharedDoc>false</SharedDoc>
  <HLinks>
    <vt:vector size="72" baseType="variant">
      <vt:variant>
        <vt:i4>75236411</vt:i4>
      </vt:variant>
      <vt:variant>
        <vt:i4>33</vt:i4>
      </vt:variant>
      <vt:variant>
        <vt:i4>0</vt:i4>
      </vt:variant>
      <vt:variant>
        <vt:i4>5</vt:i4>
      </vt:variant>
      <vt:variant>
        <vt:lpwstr>C:\Users\orlovdv\Desktop\МунПрог\Коррекция 20092024\Doc1.docx</vt:lpwstr>
      </vt:variant>
      <vt:variant>
        <vt:lpwstr>P284</vt:lpwstr>
      </vt:variant>
      <vt:variant>
        <vt:i4>75301947</vt:i4>
      </vt:variant>
      <vt:variant>
        <vt:i4>30</vt:i4>
      </vt:variant>
      <vt:variant>
        <vt:i4>0</vt:i4>
      </vt:variant>
      <vt:variant>
        <vt:i4>5</vt:i4>
      </vt:variant>
      <vt:variant>
        <vt:lpwstr>C:\Users\orlovdv\Desktop\МунПрог\Коррекция 20092024\Doc1.docx</vt:lpwstr>
      </vt:variant>
      <vt:variant>
        <vt:lpwstr>P285</vt:lpwstr>
      </vt:variant>
      <vt:variant>
        <vt:i4>75301947</vt:i4>
      </vt:variant>
      <vt:variant>
        <vt:i4>27</vt:i4>
      </vt:variant>
      <vt:variant>
        <vt:i4>0</vt:i4>
      </vt:variant>
      <vt:variant>
        <vt:i4>5</vt:i4>
      </vt:variant>
      <vt:variant>
        <vt:lpwstr>C:\Users\orlovdv\Desktop\МунПрог\Коррекция 20092024\Doc1.docx</vt:lpwstr>
      </vt:variant>
      <vt:variant>
        <vt:lpwstr>P285</vt:lpwstr>
      </vt:variant>
      <vt:variant>
        <vt:i4>75236411</vt:i4>
      </vt:variant>
      <vt:variant>
        <vt:i4>24</vt:i4>
      </vt:variant>
      <vt:variant>
        <vt:i4>0</vt:i4>
      </vt:variant>
      <vt:variant>
        <vt:i4>5</vt:i4>
      </vt:variant>
      <vt:variant>
        <vt:lpwstr>C:\Users\orlovdv\Desktop\МунПрог\Коррекция 20092024\Doc1.docx</vt:lpwstr>
      </vt:variant>
      <vt:variant>
        <vt:lpwstr>P284</vt:lpwstr>
      </vt:variant>
      <vt:variant>
        <vt:i4>3801144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https://login.consultant.ru/link/?req=doc&amp;base=RLAW086&amp;n=156410&amp;dst=100197</vt:lpwstr>
      </vt:variant>
      <vt:variant>
        <vt:lpwstr/>
      </vt:variant>
      <vt:variant>
        <vt:i4>3276856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https://login.consultant.ru/link/?req=doc&amp;base=RLAW086&amp;n=134884&amp;dst=100673</vt:lpwstr>
      </vt:variant>
      <vt:variant>
        <vt:lpwstr/>
      </vt:variant>
      <vt:variant>
        <vt:i4>6684770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https://login.consultant.ru/link/?req=doc&amp;base=LAW&amp;n=469774</vt:lpwstr>
      </vt:variant>
      <vt:variant>
        <vt:lpwstr/>
      </vt:variant>
      <vt:variant>
        <vt:i4>3997747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https://login.consultant.ru/link/?req=doc&amp;base=RLAW086&amp;n=144472&amp;dst=100015</vt:lpwstr>
      </vt:variant>
      <vt:variant>
        <vt:lpwstr/>
      </vt:variant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consultantplus://offline/ref=D775855D3879414E169FEDF7C70AFA1202F10B00356EDD5509D8065853097FDF291CF47F927C7BE64D070FD15B45C3DA80805A4B746A15427E623EEBH1E9G</vt:lpwstr>
      </vt:variant>
      <vt:variant>
        <vt:lpwstr/>
      </vt:variant>
      <vt:variant>
        <vt:i4>7602278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consultantplus://offline/ref=D775855D3879414E169FEDF7C70AFA1202F10B00356EDA5B0DDF065853097FDF291CF47F927C7BE64D070FD15D45C3DA80805A4B746A15427E623EEBH1E9G</vt:lpwstr>
      </vt:variant>
      <vt:variant>
        <vt:lpwstr/>
      </vt:variant>
      <vt:variant>
        <vt:i4>4653057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consultantplus://offline/ref=D775855D3879414E169FEDF7C70AFA1202F10B00356ED95B08DF065853097FDF291CF47F807C23EA4F0411D15950958BC6HDE7G</vt:lpwstr>
      </vt:variant>
      <vt:variant>
        <vt:lpwstr/>
      </vt:variant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consultantplus://offline/ref=D775855D3879414E169FF3FAD166A41700F8570C3C6AD70A508C000F0C59798A7B5CAA26D33B68E64C190DD05AH4ECG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printer</dc:creator>
  <cp:keywords/>
  <cp:lastModifiedBy>Лапшина Евгения Николаевна</cp:lastModifiedBy>
  <cp:revision>2</cp:revision>
  <cp:lastPrinted>2022-10-05T08:04:00Z</cp:lastPrinted>
  <dcterms:created xsi:type="dcterms:W3CDTF">2026-04-03T06:47:00Z</dcterms:created>
  <dcterms:modified xsi:type="dcterms:W3CDTF">2026-04-03T06:47:00Z</dcterms:modified>
</cp:coreProperties>
</file>