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898" w:rsidRPr="0024563F" w:rsidRDefault="003E5F0C" w:rsidP="006D0898">
      <w:pPr>
        <w:spacing w:after="0" w:line="240" w:lineRule="auto"/>
        <w:jc w:val="center"/>
        <w:rPr>
          <w:rFonts w:ascii="Times New Roman" w:hAnsi="Times New Roman"/>
          <w:b/>
          <w:bCs/>
          <w:sz w:val="36"/>
          <w:szCs w:val="36"/>
        </w:rPr>
      </w:pPr>
      <w:r w:rsidRPr="0024563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kagner\AppData\Local\Microsoft\Windows\Temporary Internet Files\Content.Word\Герб утверждённый.jpg" style="position:absolute;left:0;text-align:left;margin-left:219.35pt;margin-top:-18.25pt;width:59pt;height:74.5pt;z-index:1;visibility:visible" wrapcoords="-273 0 -273 21382 21600 21382 21600 0 -273 0">
            <v:imagedata r:id="rId8" o:title="Герб утверждённый"/>
            <w10:wrap type="through"/>
          </v:shape>
        </w:pict>
      </w:r>
    </w:p>
    <w:p w:rsidR="006D0898" w:rsidRPr="0024563F" w:rsidRDefault="006D0898" w:rsidP="006D0898">
      <w:pPr>
        <w:spacing w:after="0" w:line="240" w:lineRule="auto"/>
        <w:jc w:val="center"/>
        <w:rPr>
          <w:rFonts w:ascii="Times New Roman" w:hAnsi="Times New Roman"/>
          <w:b/>
          <w:bCs/>
          <w:sz w:val="36"/>
          <w:szCs w:val="36"/>
        </w:rPr>
      </w:pPr>
    </w:p>
    <w:p w:rsidR="00C91FF9" w:rsidRPr="0024563F" w:rsidRDefault="00C91FF9" w:rsidP="006D0898">
      <w:pPr>
        <w:spacing w:after="0" w:line="240" w:lineRule="auto"/>
        <w:jc w:val="center"/>
        <w:rPr>
          <w:rFonts w:ascii="Times New Roman" w:hAnsi="Times New Roman"/>
          <w:b/>
          <w:bCs/>
          <w:sz w:val="36"/>
          <w:szCs w:val="36"/>
        </w:rPr>
      </w:pPr>
    </w:p>
    <w:p w:rsidR="00DE2E5B" w:rsidRPr="0024563F" w:rsidRDefault="00DE2E5B" w:rsidP="000942FA">
      <w:pPr>
        <w:spacing w:before="240" w:after="0" w:line="240" w:lineRule="auto"/>
        <w:jc w:val="center"/>
        <w:rPr>
          <w:rFonts w:ascii="Times New Roman" w:hAnsi="Times New Roman"/>
          <w:b/>
          <w:bCs/>
          <w:sz w:val="36"/>
          <w:szCs w:val="36"/>
        </w:rPr>
      </w:pPr>
      <w:r w:rsidRPr="0024563F">
        <w:rPr>
          <w:rFonts w:ascii="Times New Roman" w:hAnsi="Times New Roman"/>
          <w:b/>
          <w:bCs/>
          <w:sz w:val="36"/>
          <w:szCs w:val="36"/>
        </w:rPr>
        <w:t>Администрация городского округа</w:t>
      </w:r>
      <w:r w:rsidR="0020495C" w:rsidRPr="0024563F">
        <w:rPr>
          <w:rFonts w:ascii="Times New Roman" w:hAnsi="Times New Roman"/>
          <w:b/>
          <w:bCs/>
          <w:sz w:val="36"/>
          <w:szCs w:val="36"/>
        </w:rPr>
        <w:t xml:space="preserve"> </w:t>
      </w:r>
      <w:r w:rsidRPr="0024563F">
        <w:rPr>
          <w:rFonts w:ascii="Times New Roman" w:hAnsi="Times New Roman"/>
          <w:b/>
          <w:bCs/>
          <w:sz w:val="36"/>
          <w:szCs w:val="36"/>
        </w:rPr>
        <w:t>город Рыбинск</w:t>
      </w:r>
    </w:p>
    <w:p w:rsidR="00831853" w:rsidRPr="0024563F" w:rsidRDefault="0020495C" w:rsidP="000942FA">
      <w:pPr>
        <w:spacing w:before="60" w:after="0" w:line="240" w:lineRule="auto"/>
        <w:jc w:val="center"/>
        <w:rPr>
          <w:rFonts w:ascii="Times New Roman" w:hAnsi="Times New Roman"/>
          <w:b/>
          <w:bCs/>
          <w:sz w:val="36"/>
          <w:szCs w:val="36"/>
        </w:rPr>
      </w:pPr>
      <w:r w:rsidRPr="0024563F">
        <w:rPr>
          <w:rFonts w:ascii="Times New Roman" w:hAnsi="Times New Roman"/>
          <w:b/>
          <w:bCs/>
          <w:sz w:val="36"/>
          <w:szCs w:val="36"/>
        </w:rPr>
        <w:t>Ярославской области</w:t>
      </w:r>
    </w:p>
    <w:p w:rsidR="00831853" w:rsidRPr="0024563F" w:rsidRDefault="00831853" w:rsidP="006D0898">
      <w:pPr>
        <w:spacing w:after="240" w:line="240" w:lineRule="auto"/>
        <w:jc w:val="center"/>
        <w:rPr>
          <w:rFonts w:ascii="Times New Roman" w:hAnsi="Times New Roman"/>
          <w:b/>
          <w:bCs/>
          <w:sz w:val="28"/>
          <w:szCs w:val="28"/>
        </w:rPr>
      </w:pPr>
    </w:p>
    <w:p w:rsidR="00DE2E5B" w:rsidRPr="0024563F" w:rsidRDefault="007466B0" w:rsidP="00831853">
      <w:pPr>
        <w:spacing w:after="0" w:line="240" w:lineRule="auto"/>
        <w:jc w:val="center"/>
        <w:rPr>
          <w:rFonts w:ascii="Times New Roman" w:hAnsi="Times New Roman"/>
          <w:b/>
          <w:spacing w:val="80"/>
          <w:sz w:val="44"/>
          <w:szCs w:val="44"/>
        </w:rPr>
      </w:pPr>
      <w:r w:rsidRPr="0024563F">
        <w:rPr>
          <w:rFonts w:ascii="Times New Roman" w:hAnsi="Times New Roman"/>
          <w:b/>
          <w:spacing w:val="80"/>
          <w:sz w:val="44"/>
          <w:szCs w:val="44"/>
        </w:rPr>
        <w:t>ПОСТАНОВЛЕНИЕ</w:t>
      </w:r>
      <w:bookmarkStart w:id="0" w:name="OLE_LINK4"/>
    </w:p>
    <w:bookmarkEnd w:id="0"/>
    <w:p w:rsidR="00DE2E5B" w:rsidRPr="0024563F" w:rsidRDefault="003E5F0C" w:rsidP="00BD0620">
      <w:pPr>
        <w:spacing w:before="600" w:after="0" w:line="240" w:lineRule="auto"/>
        <w:rPr>
          <w:rFonts w:ascii="Times New Roman" w:hAnsi="Times New Roman"/>
          <w:b/>
          <w:bCs/>
          <w:sz w:val="28"/>
          <w:szCs w:val="28"/>
          <w:u w:val="single"/>
        </w:rPr>
      </w:pPr>
      <w:r w:rsidRPr="0024563F">
        <w:rPr>
          <w:rFonts w:ascii="Times New Roman" w:hAnsi="Times New Roman"/>
          <w:b/>
          <w:bCs/>
          <w:sz w:val="28"/>
          <w:szCs w:val="28"/>
        </w:rPr>
        <w:t>о</w:t>
      </w:r>
      <w:r w:rsidR="00DE2E5B" w:rsidRPr="0024563F">
        <w:rPr>
          <w:rFonts w:ascii="Times New Roman" w:hAnsi="Times New Roman"/>
          <w:b/>
          <w:bCs/>
          <w:sz w:val="28"/>
          <w:szCs w:val="28"/>
        </w:rPr>
        <w:t>т</w:t>
      </w:r>
      <w:r w:rsidRPr="0024563F">
        <w:rPr>
          <w:rFonts w:ascii="Times New Roman" w:hAnsi="Times New Roman"/>
          <w:b/>
          <w:bCs/>
          <w:sz w:val="28"/>
          <w:szCs w:val="28"/>
        </w:rPr>
        <w:t xml:space="preserve"> </w:t>
      </w:r>
      <w:r w:rsidR="00A455A0">
        <w:rPr>
          <w:rFonts w:ascii="Times New Roman" w:hAnsi="Times New Roman"/>
          <w:b/>
          <w:bCs/>
          <w:sz w:val="28"/>
          <w:szCs w:val="28"/>
          <w:u w:val="single"/>
        </w:rPr>
        <w:t>20</w:t>
      </w:r>
      <w:r w:rsidR="00A4348F">
        <w:rPr>
          <w:rFonts w:ascii="Times New Roman" w:hAnsi="Times New Roman"/>
          <w:b/>
          <w:bCs/>
          <w:sz w:val="28"/>
          <w:szCs w:val="28"/>
          <w:u w:val="single"/>
        </w:rPr>
        <w:t>.09.</w:t>
      </w:r>
      <w:r w:rsidR="008A5CFE" w:rsidRPr="0024563F">
        <w:rPr>
          <w:rFonts w:ascii="Times New Roman" w:hAnsi="Times New Roman"/>
          <w:b/>
          <w:bCs/>
          <w:sz w:val="28"/>
          <w:szCs w:val="28"/>
          <w:u w:val="single"/>
        </w:rPr>
        <w:t>2024</w:t>
      </w:r>
      <w:r w:rsidR="00DE2E5B" w:rsidRPr="0024563F">
        <w:rPr>
          <w:rFonts w:ascii="Times New Roman" w:hAnsi="Times New Roman"/>
          <w:b/>
          <w:bCs/>
          <w:sz w:val="28"/>
          <w:szCs w:val="28"/>
        </w:rPr>
        <w:t xml:space="preserve">                   </w:t>
      </w:r>
      <w:r w:rsidR="00173356" w:rsidRPr="0024563F">
        <w:rPr>
          <w:rFonts w:ascii="Times New Roman" w:hAnsi="Times New Roman"/>
          <w:b/>
          <w:bCs/>
          <w:sz w:val="28"/>
          <w:szCs w:val="28"/>
        </w:rPr>
        <w:t xml:space="preserve">     </w:t>
      </w:r>
      <w:r w:rsidR="00DE2E5B" w:rsidRPr="0024563F">
        <w:rPr>
          <w:rFonts w:ascii="Times New Roman" w:hAnsi="Times New Roman"/>
          <w:b/>
          <w:bCs/>
          <w:sz w:val="28"/>
          <w:szCs w:val="28"/>
        </w:rPr>
        <w:t xml:space="preserve">                                                           </w:t>
      </w:r>
      <w:r w:rsidRPr="0024563F">
        <w:rPr>
          <w:rFonts w:ascii="Times New Roman" w:hAnsi="Times New Roman"/>
          <w:b/>
          <w:bCs/>
          <w:sz w:val="28"/>
          <w:szCs w:val="28"/>
        </w:rPr>
        <w:t xml:space="preserve">                  </w:t>
      </w:r>
      <w:r w:rsidR="00A4348F">
        <w:rPr>
          <w:rFonts w:ascii="Times New Roman" w:hAnsi="Times New Roman"/>
          <w:b/>
          <w:bCs/>
          <w:sz w:val="28"/>
          <w:szCs w:val="28"/>
        </w:rPr>
        <w:t xml:space="preserve"> </w:t>
      </w:r>
      <w:r w:rsidRPr="0024563F">
        <w:rPr>
          <w:rFonts w:ascii="Times New Roman" w:hAnsi="Times New Roman"/>
          <w:b/>
          <w:bCs/>
          <w:sz w:val="28"/>
          <w:szCs w:val="28"/>
        </w:rPr>
        <w:t xml:space="preserve">  </w:t>
      </w:r>
      <w:r w:rsidR="008A5CFE" w:rsidRPr="0024563F">
        <w:rPr>
          <w:rFonts w:ascii="Times New Roman" w:hAnsi="Times New Roman"/>
          <w:b/>
          <w:bCs/>
          <w:sz w:val="28"/>
          <w:szCs w:val="28"/>
        </w:rPr>
        <w:t xml:space="preserve">   </w:t>
      </w:r>
      <w:r w:rsidRPr="0024563F">
        <w:rPr>
          <w:rFonts w:ascii="Times New Roman" w:hAnsi="Times New Roman"/>
          <w:b/>
          <w:bCs/>
          <w:sz w:val="28"/>
          <w:szCs w:val="28"/>
        </w:rPr>
        <w:t xml:space="preserve">  </w:t>
      </w:r>
      <w:r w:rsidR="00DE2E5B" w:rsidRPr="0024563F">
        <w:rPr>
          <w:rFonts w:ascii="Times New Roman" w:hAnsi="Times New Roman"/>
          <w:b/>
          <w:bCs/>
          <w:sz w:val="28"/>
          <w:szCs w:val="28"/>
        </w:rPr>
        <w:t>№</w:t>
      </w:r>
      <w:r w:rsidRPr="0024563F">
        <w:rPr>
          <w:rFonts w:ascii="Times New Roman" w:hAnsi="Times New Roman"/>
          <w:b/>
          <w:bCs/>
          <w:sz w:val="28"/>
          <w:szCs w:val="28"/>
        </w:rPr>
        <w:t xml:space="preserve"> </w:t>
      </w:r>
      <w:r w:rsidR="00A4348F">
        <w:rPr>
          <w:rFonts w:ascii="Times New Roman" w:hAnsi="Times New Roman"/>
          <w:b/>
          <w:bCs/>
          <w:sz w:val="28"/>
          <w:szCs w:val="28"/>
          <w:u w:val="single"/>
        </w:rPr>
        <w:t>10</w:t>
      </w:r>
      <w:r w:rsidR="00DE56ED">
        <w:rPr>
          <w:rFonts w:ascii="Times New Roman" w:hAnsi="Times New Roman"/>
          <w:b/>
          <w:bCs/>
          <w:sz w:val="28"/>
          <w:szCs w:val="28"/>
          <w:u w:val="single"/>
        </w:rPr>
        <w:t>51</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F61D8" w:rsidTr="001D7512">
        <w:tc>
          <w:tcPr>
            <w:tcW w:w="60" w:type="dxa"/>
            <w:tcBorders>
              <w:top w:val="nil"/>
              <w:left w:val="nil"/>
              <w:bottom w:val="nil"/>
              <w:right w:val="nil"/>
            </w:tcBorders>
            <w:shd w:val="clear" w:color="auto" w:fill="CED3F1"/>
            <w:tcMar>
              <w:top w:w="0" w:type="dxa"/>
              <w:left w:w="0" w:type="dxa"/>
              <w:bottom w:w="0" w:type="dxa"/>
              <w:right w:w="0" w:type="dxa"/>
            </w:tcMar>
          </w:tcPr>
          <w:p w:rsidR="00FF61D8" w:rsidRDefault="00FF61D8" w:rsidP="001D75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1D8" w:rsidRDefault="00FF61D8" w:rsidP="001D75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1D8" w:rsidRDefault="00FF61D8" w:rsidP="001D7512">
            <w:pPr>
              <w:pStyle w:val="ConsPlusNormal"/>
              <w:jc w:val="center"/>
            </w:pPr>
            <w:r>
              <w:rPr>
                <w:color w:val="392C69"/>
              </w:rPr>
              <w:t>Список изменяющих документов</w:t>
            </w:r>
          </w:p>
          <w:p w:rsidR="00FF61D8" w:rsidRDefault="00FF61D8" w:rsidP="001D7512">
            <w:pPr>
              <w:pStyle w:val="ConsPlusNormal"/>
              <w:jc w:val="center"/>
            </w:pPr>
            <w:r>
              <w:rPr>
                <w:color w:val="392C69"/>
              </w:rPr>
              <w:t>(в ред. Постановлений Администрации городского округа г. Рыбинск</w:t>
            </w:r>
            <w:r>
              <w:rPr>
                <w:color w:val="392C69"/>
              </w:rPr>
              <w:t xml:space="preserve"> Ярославской области</w:t>
            </w:r>
          </w:p>
          <w:p w:rsidR="00FF61D8" w:rsidRDefault="00FF61D8" w:rsidP="00FF61D8">
            <w:pPr>
              <w:pStyle w:val="ConsPlusNormal"/>
              <w:jc w:val="center"/>
            </w:pPr>
            <w:r>
              <w:rPr>
                <w:color w:val="392C69"/>
              </w:rPr>
              <w:t xml:space="preserve">от </w:t>
            </w:r>
            <w:r>
              <w:rPr>
                <w:color w:val="392C69"/>
              </w:rPr>
              <w:t xml:space="preserve">27.03.2025 </w:t>
            </w:r>
            <w:r>
              <w:rPr>
                <w:color w:val="392C69"/>
              </w:rPr>
              <w:t xml:space="preserve">№ </w:t>
            </w:r>
            <w:r>
              <w:rPr>
                <w:color w:val="392C69"/>
              </w:rPr>
              <w:t>302</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61D8" w:rsidRDefault="00FF61D8" w:rsidP="001D7512">
            <w:pPr>
              <w:pStyle w:val="ConsPlusNormal"/>
            </w:pPr>
          </w:p>
        </w:tc>
      </w:tr>
    </w:tbl>
    <w:p w:rsidR="00127054" w:rsidRDefault="00127054" w:rsidP="00127054">
      <w:pPr>
        <w:spacing w:after="0" w:line="240" w:lineRule="auto"/>
        <w:rPr>
          <w:rFonts w:ascii="Times New Roman" w:hAnsi="Times New Roman"/>
          <w:bCs/>
          <w:sz w:val="28"/>
          <w:szCs w:val="28"/>
        </w:rPr>
      </w:pPr>
    </w:p>
    <w:p w:rsidR="00DE56ED" w:rsidRPr="00DE56ED" w:rsidRDefault="00DE56ED" w:rsidP="00DE56ED">
      <w:pPr>
        <w:spacing w:after="0" w:line="240" w:lineRule="auto"/>
        <w:rPr>
          <w:rFonts w:ascii="Times New Roman" w:hAnsi="Times New Roman" w:cs="Calibri"/>
          <w:bCs/>
          <w:sz w:val="28"/>
          <w:szCs w:val="28"/>
          <w:lang w:eastAsia="en-US"/>
        </w:rPr>
      </w:pPr>
      <w:r w:rsidRPr="00DE56ED">
        <w:rPr>
          <w:rFonts w:ascii="Times New Roman" w:hAnsi="Times New Roman" w:cs="Calibri"/>
          <w:bCs/>
          <w:sz w:val="28"/>
          <w:szCs w:val="28"/>
          <w:lang w:eastAsia="en-US"/>
        </w:rPr>
        <w:t>Об утверждении муниципальной программы</w:t>
      </w:r>
    </w:p>
    <w:p w:rsidR="00DE56ED" w:rsidRPr="00DE56ED" w:rsidRDefault="00DE56ED" w:rsidP="00DE56ED">
      <w:pPr>
        <w:spacing w:after="0" w:line="240" w:lineRule="auto"/>
        <w:rPr>
          <w:lang w:eastAsia="en-US"/>
        </w:rPr>
      </w:pPr>
      <w:r w:rsidRPr="00DE56ED">
        <w:rPr>
          <w:rFonts w:ascii="Times New Roman" w:hAnsi="Times New Roman"/>
          <w:sz w:val="28"/>
          <w:szCs w:val="28"/>
          <w:lang w:eastAsia="en-US"/>
        </w:rPr>
        <w:t>МКУ «Управление городского развития»</w:t>
      </w:r>
    </w:p>
    <w:p w:rsidR="00DE56ED" w:rsidRPr="00DE56ED" w:rsidRDefault="00DE56ED" w:rsidP="00DE56ED">
      <w:pPr>
        <w:spacing w:after="0" w:line="240" w:lineRule="auto"/>
        <w:rPr>
          <w:rFonts w:ascii="Times New Roman" w:hAnsi="Times New Roman" w:cs="Calibri"/>
          <w:bCs/>
          <w:sz w:val="28"/>
          <w:szCs w:val="28"/>
          <w:lang w:eastAsia="en-US"/>
        </w:rPr>
      </w:pPr>
    </w:p>
    <w:p w:rsidR="00DE56ED" w:rsidRPr="00DE56ED" w:rsidRDefault="00DE56ED" w:rsidP="00DE56ED">
      <w:pPr>
        <w:spacing w:after="0" w:line="240" w:lineRule="auto"/>
        <w:rPr>
          <w:rFonts w:ascii="Times New Roman" w:hAnsi="Times New Roman" w:cs="Calibri"/>
          <w:bCs/>
          <w:sz w:val="28"/>
          <w:szCs w:val="28"/>
          <w:lang w:eastAsia="en-US"/>
        </w:rPr>
      </w:pPr>
    </w:p>
    <w:p w:rsidR="00DE56ED" w:rsidRPr="00DE56ED" w:rsidRDefault="00DE56ED" w:rsidP="00DE56ED">
      <w:pPr>
        <w:autoSpaceDE w:val="0"/>
        <w:autoSpaceDN w:val="0"/>
        <w:spacing w:after="0" w:line="240" w:lineRule="auto"/>
        <w:ind w:firstLine="709"/>
        <w:jc w:val="both"/>
        <w:rPr>
          <w:rFonts w:ascii="Times New Roman" w:eastAsia="Calibri" w:hAnsi="Times New Roman"/>
          <w:sz w:val="28"/>
          <w:szCs w:val="28"/>
        </w:rPr>
      </w:pPr>
      <w:r w:rsidRPr="00DE56ED">
        <w:rPr>
          <w:rFonts w:ascii="Times New Roman" w:eastAsia="Calibri" w:hAnsi="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город Рыбинск Ярославской области от 06.06.2024 № 592 «Об утверждении плана-графика разработки проекта бюджета городского округа город Рыбинск Ярославской области на 2025 год и на плановый период 2026 и 2027 годов», постановлением Администрации городского округа город Рыбинск Ярославской области от 08.06.2020 № 1306 «О муниципальных программах», руководствуясь Уставом городского округа город Рыбинск Ярославской области, Уставом муниципального казенного учреждения городского округа город Рыбинск Ярославской области «Управление городского развития»,</w:t>
      </w:r>
    </w:p>
    <w:p w:rsidR="00DE56ED" w:rsidRPr="00DE56ED" w:rsidRDefault="00DE56ED" w:rsidP="00DE56ED">
      <w:pPr>
        <w:spacing w:after="0" w:line="240" w:lineRule="auto"/>
        <w:jc w:val="both"/>
        <w:rPr>
          <w:rFonts w:ascii="Times New Roman" w:hAnsi="Times New Roman"/>
          <w:sz w:val="28"/>
          <w:szCs w:val="28"/>
          <w:lang w:eastAsia="en-US"/>
        </w:rPr>
      </w:pPr>
      <w:r w:rsidRPr="00DE56ED">
        <w:rPr>
          <w:rFonts w:ascii="Times New Roman" w:hAnsi="Times New Roman"/>
          <w:sz w:val="28"/>
          <w:szCs w:val="28"/>
          <w:lang w:eastAsia="en-US"/>
        </w:rPr>
        <w:t>ПОСТАНОВЛЯЮ:</w:t>
      </w:r>
    </w:p>
    <w:p w:rsidR="00DE56ED" w:rsidRPr="00DE56ED" w:rsidRDefault="00DE56ED" w:rsidP="0077043F">
      <w:pPr>
        <w:widowControl w:val="0"/>
        <w:numPr>
          <w:ilvl w:val="0"/>
          <w:numId w:val="7"/>
        </w:numPr>
        <w:suppressAutoHyphens/>
        <w:spacing w:after="0" w:line="240" w:lineRule="auto"/>
        <w:ind w:left="0" w:firstLine="709"/>
        <w:jc w:val="both"/>
        <w:rPr>
          <w:rFonts w:ascii="Times New Roman" w:eastAsia="Arial Unicode MS" w:hAnsi="Times New Roman"/>
          <w:kern w:val="1"/>
          <w:sz w:val="28"/>
          <w:szCs w:val="28"/>
          <w:lang w:eastAsia="en-US"/>
        </w:rPr>
      </w:pPr>
      <w:r w:rsidRPr="00DE56ED">
        <w:rPr>
          <w:rFonts w:ascii="Times New Roman" w:eastAsia="Arial Unicode MS" w:hAnsi="Times New Roman"/>
          <w:bCs/>
          <w:kern w:val="1"/>
          <w:sz w:val="28"/>
          <w:szCs w:val="28"/>
          <w:lang w:eastAsia="en-US"/>
        </w:rPr>
        <w:t>Утвердить муниципальную программу «</w:t>
      </w:r>
      <w:r w:rsidRPr="00DE56ED">
        <w:rPr>
          <w:rFonts w:ascii="Times New Roman" w:eastAsia="Arial Unicode MS" w:hAnsi="Times New Roman"/>
          <w:kern w:val="1"/>
          <w:sz w:val="28"/>
          <w:szCs w:val="28"/>
          <w:lang w:eastAsia="en-US"/>
        </w:rPr>
        <w:t>Планирование и анализ социально-экономического развития, формирование благоприятной инвестиционной среды городского округа город Рыбинск Ярославской области</w:t>
      </w:r>
      <w:r w:rsidRPr="00DE56ED">
        <w:rPr>
          <w:rFonts w:ascii="Times New Roman" w:eastAsia="Arial Unicode MS" w:hAnsi="Times New Roman"/>
          <w:bCs/>
          <w:kern w:val="1"/>
          <w:sz w:val="28"/>
          <w:szCs w:val="28"/>
          <w:lang w:eastAsia="en-US"/>
        </w:rPr>
        <w:t>» согласно приложению к настоящему постановлению.</w:t>
      </w:r>
    </w:p>
    <w:p w:rsidR="00DE56ED" w:rsidRPr="00DE56ED" w:rsidRDefault="00DE56ED" w:rsidP="0077043F">
      <w:pPr>
        <w:widowControl w:val="0"/>
        <w:numPr>
          <w:ilvl w:val="0"/>
          <w:numId w:val="7"/>
        </w:numPr>
        <w:suppressAutoHyphens/>
        <w:spacing w:after="0" w:line="240" w:lineRule="auto"/>
        <w:ind w:left="0" w:firstLine="709"/>
        <w:jc w:val="both"/>
        <w:rPr>
          <w:rFonts w:ascii="Times New Roman" w:eastAsia="Arial Unicode MS" w:hAnsi="Times New Roman"/>
          <w:kern w:val="1"/>
          <w:sz w:val="28"/>
          <w:szCs w:val="28"/>
          <w:lang w:eastAsia="en-US"/>
        </w:rPr>
      </w:pPr>
      <w:r w:rsidRPr="00DE56ED">
        <w:rPr>
          <w:rFonts w:ascii="Times New Roman" w:eastAsia="Arial Unicode MS" w:hAnsi="Times New Roman"/>
          <w:bCs/>
          <w:kern w:val="1"/>
          <w:sz w:val="28"/>
          <w:szCs w:val="28"/>
          <w:lang w:eastAsia="en-US"/>
        </w:rPr>
        <w:t>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DE56ED" w:rsidRPr="00DE56ED" w:rsidRDefault="00DE56ED" w:rsidP="0077043F">
      <w:pPr>
        <w:widowControl w:val="0"/>
        <w:numPr>
          <w:ilvl w:val="0"/>
          <w:numId w:val="7"/>
        </w:numPr>
        <w:suppressAutoHyphens/>
        <w:spacing w:after="0" w:line="240" w:lineRule="auto"/>
        <w:ind w:left="0" w:firstLine="709"/>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 xml:space="preserve">Контроль за исполнением настоящего постановления возложить на первого заместителя Главы Администрации. </w:t>
      </w:r>
    </w:p>
    <w:p w:rsidR="00DE56ED" w:rsidRPr="00DE56ED" w:rsidRDefault="00DE56ED" w:rsidP="00DE56ED">
      <w:pPr>
        <w:spacing w:after="0" w:line="259" w:lineRule="auto"/>
        <w:jc w:val="both"/>
        <w:rPr>
          <w:rFonts w:ascii="Times New Roman" w:hAnsi="Times New Roman"/>
          <w:sz w:val="28"/>
          <w:szCs w:val="28"/>
          <w:lang w:eastAsia="en-US"/>
        </w:rPr>
      </w:pPr>
    </w:p>
    <w:p w:rsidR="00DE56ED" w:rsidRPr="00DE56ED" w:rsidRDefault="00DE56ED" w:rsidP="00DE56ED">
      <w:pPr>
        <w:spacing w:after="0" w:line="259" w:lineRule="auto"/>
        <w:jc w:val="both"/>
        <w:rPr>
          <w:rFonts w:ascii="Times New Roman" w:hAnsi="Times New Roman"/>
          <w:sz w:val="28"/>
          <w:szCs w:val="28"/>
          <w:lang w:eastAsia="en-US"/>
        </w:rPr>
      </w:pPr>
    </w:p>
    <w:p w:rsidR="00DE56ED" w:rsidRPr="00DE56ED" w:rsidRDefault="00DE56ED" w:rsidP="00DE56ED">
      <w:pPr>
        <w:spacing w:after="0" w:line="259" w:lineRule="auto"/>
        <w:jc w:val="both"/>
        <w:rPr>
          <w:rFonts w:ascii="Times New Roman" w:hAnsi="Times New Roman"/>
          <w:sz w:val="28"/>
          <w:szCs w:val="28"/>
          <w:lang w:eastAsia="en-US"/>
        </w:rPr>
      </w:pPr>
      <w:r w:rsidRPr="00DE56ED">
        <w:rPr>
          <w:rFonts w:ascii="Times New Roman" w:hAnsi="Times New Roman"/>
          <w:sz w:val="28"/>
          <w:szCs w:val="28"/>
          <w:lang w:eastAsia="en-US"/>
        </w:rPr>
        <w:t>Глава городского округа</w:t>
      </w:r>
    </w:p>
    <w:p w:rsidR="00DE56ED" w:rsidRPr="00DE56ED" w:rsidRDefault="00DE56ED" w:rsidP="00DE56ED">
      <w:pPr>
        <w:suppressAutoHyphens/>
        <w:spacing w:after="0" w:line="240" w:lineRule="auto"/>
        <w:rPr>
          <w:rFonts w:ascii="Times New Roman" w:hAnsi="Times New Roman" w:cs="Calibri"/>
          <w:sz w:val="28"/>
          <w:szCs w:val="28"/>
          <w:lang w:eastAsia="en-US"/>
        </w:rPr>
      </w:pPr>
      <w:r w:rsidRPr="00DE56ED">
        <w:rPr>
          <w:rFonts w:ascii="Times New Roman" w:hAnsi="Times New Roman"/>
          <w:sz w:val="28"/>
          <w:szCs w:val="28"/>
          <w:lang w:eastAsia="en-US"/>
        </w:rPr>
        <w:t xml:space="preserve">город Рыбинск </w:t>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Pr>
          <w:rFonts w:ascii="Times New Roman" w:hAnsi="Times New Roman"/>
          <w:sz w:val="28"/>
          <w:szCs w:val="28"/>
          <w:lang w:eastAsia="en-US"/>
        </w:rPr>
        <w:t xml:space="preserve">  </w:t>
      </w:r>
      <w:r w:rsidRPr="00DE56ED">
        <w:rPr>
          <w:rFonts w:ascii="Times New Roman" w:hAnsi="Times New Roman"/>
          <w:sz w:val="28"/>
          <w:szCs w:val="28"/>
          <w:lang w:eastAsia="en-US"/>
        </w:rPr>
        <w:t>Д.С. Рудаков</w:t>
      </w:r>
    </w:p>
    <w:p w:rsidR="00DE56ED" w:rsidRDefault="00DE56ED" w:rsidP="00DE56ED">
      <w:pPr>
        <w:spacing w:after="0" w:line="240" w:lineRule="auto"/>
        <w:ind w:firstLine="5245"/>
        <w:rPr>
          <w:rFonts w:ascii="Times New Roman" w:hAnsi="Times New Roman"/>
          <w:sz w:val="28"/>
          <w:szCs w:val="28"/>
          <w:lang w:eastAsia="en-US"/>
        </w:rPr>
      </w:pPr>
    </w:p>
    <w:p w:rsidR="00DE56ED" w:rsidRDefault="00DE56ED" w:rsidP="00DE56ED">
      <w:pPr>
        <w:spacing w:after="0" w:line="240" w:lineRule="auto"/>
        <w:ind w:firstLine="5245"/>
        <w:rPr>
          <w:rFonts w:ascii="Times New Roman" w:hAnsi="Times New Roman"/>
          <w:sz w:val="28"/>
          <w:szCs w:val="28"/>
          <w:lang w:eastAsia="en-US"/>
        </w:rPr>
      </w:pPr>
    </w:p>
    <w:p w:rsidR="00815A54" w:rsidRDefault="00815A54" w:rsidP="00DE56ED">
      <w:pPr>
        <w:spacing w:after="0" w:line="240" w:lineRule="auto"/>
        <w:ind w:firstLine="5245"/>
        <w:rPr>
          <w:rFonts w:ascii="Times New Roman" w:hAnsi="Times New Roman"/>
          <w:sz w:val="28"/>
          <w:szCs w:val="28"/>
          <w:lang w:eastAsia="en-US"/>
        </w:rPr>
      </w:pPr>
    </w:p>
    <w:p w:rsidR="00DE56ED" w:rsidRPr="00DE56ED" w:rsidRDefault="00DE56ED" w:rsidP="00DE56ED">
      <w:pPr>
        <w:spacing w:after="0" w:line="240" w:lineRule="auto"/>
        <w:ind w:firstLine="5245"/>
        <w:rPr>
          <w:rFonts w:ascii="Times New Roman" w:hAnsi="Times New Roman"/>
          <w:sz w:val="28"/>
          <w:szCs w:val="28"/>
          <w:lang w:eastAsia="en-US"/>
        </w:rPr>
      </w:pPr>
      <w:r w:rsidRPr="00DE56ED">
        <w:rPr>
          <w:rFonts w:ascii="Times New Roman" w:hAnsi="Times New Roman"/>
          <w:sz w:val="28"/>
          <w:szCs w:val="28"/>
          <w:lang w:eastAsia="en-US"/>
        </w:rPr>
        <w:t>Приложение</w:t>
      </w:r>
    </w:p>
    <w:p w:rsidR="00DE56ED" w:rsidRPr="00DE56ED" w:rsidRDefault="00DE56ED" w:rsidP="00DE56ED">
      <w:pPr>
        <w:spacing w:after="0" w:line="240" w:lineRule="auto"/>
        <w:ind w:firstLine="5245"/>
        <w:rPr>
          <w:rFonts w:ascii="Times New Roman" w:hAnsi="Times New Roman"/>
          <w:sz w:val="28"/>
          <w:szCs w:val="28"/>
          <w:lang w:eastAsia="en-US"/>
        </w:rPr>
      </w:pPr>
      <w:r w:rsidRPr="00DE56ED">
        <w:rPr>
          <w:rFonts w:ascii="Times New Roman" w:hAnsi="Times New Roman"/>
          <w:sz w:val="28"/>
          <w:szCs w:val="28"/>
          <w:lang w:eastAsia="en-US"/>
        </w:rPr>
        <w:t xml:space="preserve">к постановлению Администрации </w:t>
      </w:r>
    </w:p>
    <w:p w:rsidR="00DE56ED" w:rsidRPr="00DE56ED" w:rsidRDefault="00DE56ED" w:rsidP="00DE56ED">
      <w:pPr>
        <w:spacing w:after="0" w:line="240" w:lineRule="auto"/>
        <w:ind w:firstLine="5245"/>
        <w:rPr>
          <w:rFonts w:ascii="Times New Roman" w:hAnsi="Times New Roman"/>
          <w:sz w:val="28"/>
          <w:szCs w:val="28"/>
          <w:lang w:eastAsia="en-US"/>
        </w:rPr>
      </w:pPr>
      <w:r w:rsidRPr="00DE56ED">
        <w:rPr>
          <w:rFonts w:ascii="Times New Roman" w:hAnsi="Times New Roman"/>
          <w:sz w:val="28"/>
          <w:szCs w:val="28"/>
          <w:lang w:eastAsia="en-US"/>
        </w:rPr>
        <w:t>городского округа город Рыбинск</w:t>
      </w:r>
    </w:p>
    <w:p w:rsidR="00DE56ED" w:rsidRPr="00DE56ED" w:rsidRDefault="00DE56ED" w:rsidP="00DE56ED">
      <w:pPr>
        <w:spacing w:after="0" w:line="240" w:lineRule="auto"/>
        <w:ind w:firstLine="5245"/>
        <w:rPr>
          <w:rFonts w:ascii="Times New Roman" w:hAnsi="Times New Roman"/>
          <w:sz w:val="28"/>
          <w:szCs w:val="28"/>
          <w:lang w:eastAsia="en-US"/>
        </w:rPr>
      </w:pPr>
      <w:r w:rsidRPr="00DE56ED">
        <w:rPr>
          <w:rFonts w:ascii="Times New Roman" w:hAnsi="Times New Roman"/>
          <w:sz w:val="28"/>
          <w:szCs w:val="28"/>
          <w:lang w:eastAsia="en-US"/>
        </w:rPr>
        <w:t>Ярославской области</w:t>
      </w:r>
    </w:p>
    <w:p w:rsidR="00DE56ED" w:rsidRPr="00DE56ED" w:rsidRDefault="00DE56ED" w:rsidP="00DE56ED">
      <w:pPr>
        <w:spacing w:after="0" w:line="240" w:lineRule="auto"/>
        <w:ind w:firstLine="5245"/>
        <w:rPr>
          <w:rFonts w:ascii="Times New Roman" w:hAnsi="Times New Roman"/>
          <w:b/>
          <w:sz w:val="28"/>
          <w:szCs w:val="28"/>
          <w:u w:val="single"/>
          <w:lang w:eastAsia="en-US"/>
        </w:rPr>
      </w:pPr>
      <w:r w:rsidRPr="00DE56ED">
        <w:rPr>
          <w:rFonts w:ascii="Times New Roman" w:hAnsi="Times New Roman"/>
          <w:sz w:val="28"/>
          <w:szCs w:val="28"/>
          <w:lang w:eastAsia="en-US"/>
        </w:rPr>
        <w:t xml:space="preserve">от </w:t>
      </w:r>
      <w:r>
        <w:rPr>
          <w:rFonts w:ascii="Times New Roman" w:hAnsi="Times New Roman"/>
          <w:sz w:val="28"/>
          <w:szCs w:val="28"/>
          <w:lang w:eastAsia="en-US"/>
        </w:rPr>
        <w:t xml:space="preserve">20.09.2024 </w:t>
      </w:r>
      <w:r w:rsidRPr="00DE56ED">
        <w:rPr>
          <w:rFonts w:ascii="Times New Roman" w:hAnsi="Times New Roman"/>
          <w:sz w:val="28"/>
          <w:szCs w:val="28"/>
          <w:lang w:eastAsia="en-US"/>
        </w:rPr>
        <w:t xml:space="preserve">№ </w:t>
      </w:r>
      <w:r>
        <w:rPr>
          <w:rFonts w:ascii="Times New Roman" w:hAnsi="Times New Roman"/>
          <w:sz w:val="28"/>
          <w:szCs w:val="28"/>
          <w:lang w:eastAsia="en-US"/>
        </w:rPr>
        <w:t>1051</w:t>
      </w:r>
    </w:p>
    <w:p w:rsidR="00DE56ED" w:rsidRPr="00DE56ED" w:rsidRDefault="00DE56ED" w:rsidP="00DE56ED">
      <w:pPr>
        <w:suppressAutoHyphens/>
        <w:spacing w:after="0" w:line="240" w:lineRule="auto"/>
        <w:jc w:val="center"/>
        <w:rPr>
          <w:rFonts w:ascii="Times New Roman" w:hAnsi="Times New Roman"/>
          <w:b/>
          <w:bCs/>
          <w:sz w:val="28"/>
          <w:szCs w:val="28"/>
          <w:lang w:eastAsia="ar-SA"/>
        </w:rPr>
      </w:pPr>
    </w:p>
    <w:p w:rsidR="00DE56ED" w:rsidRPr="00DE56ED" w:rsidRDefault="00DE56ED" w:rsidP="00DE56ED">
      <w:pPr>
        <w:suppressAutoHyphens/>
        <w:spacing w:after="0" w:line="240" w:lineRule="auto"/>
        <w:jc w:val="center"/>
        <w:rPr>
          <w:rFonts w:ascii="Times New Roman" w:hAnsi="Times New Roman"/>
          <w:b/>
          <w:bCs/>
          <w:sz w:val="28"/>
          <w:szCs w:val="28"/>
          <w:lang w:eastAsia="ar-SA"/>
        </w:rPr>
      </w:pPr>
    </w:p>
    <w:p w:rsidR="00DE56ED" w:rsidRPr="00DE56ED" w:rsidRDefault="00DE56ED" w:rsidP="00DE56ED">
      <w:pPr>
        <w:spacing w:after="160" w:line="259" w:lineRule="auto"/>
        <w:jc w:val="center"/>
        <w:rPr>
          <w:rFonts w:ascii="Times New Roman" w:hAnsi="Times New Roman"/>
          <w:sz w:val="28"/>
          <w:szCs w:val="28"/>
          <w:lang w:eastAsia="en-US"/>
        </w:rPr>
      </w:pPr>
    </w:p>
    <w:p w:rsidR="00DE56ED" w:rsidRPr="00DE56ED" w:rsidRDefault="00DE56ED" w:rsidP="00DE56ED">
      <w:pPr>
        <w:spacing w:after="160" w:line="259" w:lineRule="auto"/>
        <w:jc w:val="center"/>
        <w:rPr>
          <w:rFonts w:ascii="Times New Roman" w:hAnsi="Times New Roman"/>
          <w:sz w:val="28"/>
          <w:szCs w:val="28"/>
          <w:lang w:eastAsia="en-US"/>
        </w:rPr>
      </w:pPr>
    </w:p>
    <w:p w:rsidR="00DE56ED" w:rsidRPr="00DE56ED" w:rsidRDefault="00DE56ED" w:rsidP="00DE56ED">
      <w:pPr>
        <w:spacing w:after="160" w:line="259" w:lineRule="auto"/>
        <w:jc w:val="center"/>
        <w:rPr>
          <w:rFonts w:ascii="Times New Roman" w:hAnsi="Times New Roman"/>
          <w:sz w:val="28"/>
          <w:szCs w:val="28"/>
          <w:lang w:eastAsia="en-US"/>
        </w:rPr>
      </w:pPr>
    </w:p>
    <w:p w:rsidR="00DE56ED" w:rsidRPr="00DE56ED" w:rsidRDefault="00DE56ED" w:rsidP="00DE56ED">
      <w:pPr>
        <w:spacing w:after="160" w:line="259" w:lineRule="auto"/>
        <w:jc w:val="center"/>
        <w:rPr>
          <w:rFonts w:ascii="Times New Roman" w:hAnsi="Times New Roman"/>
          <w:sz w:val="28"/>
          <w:szCs w:val="28"/>
          <w:lang w:eastAsia="en-US"/>
        </w:rPr>
      </w:pPr>
    </w:p>
    <w:p w:rsidR="00DE56ED" w:rsidRPr="00DE56ED" w:rsidRDefault="00DE56ED" w:rsidP="00DE56ED">
      <w:pPr>
        <w:suppressAutoHyphens/>
        <w:spacing w:after="0" w:line="240" w:lineRule="auto"/>
        <w:jc w:val="center"/>
        <w:rPr>
          <w:rFonts w:ascii="Times New Roman" w:hAnsi="Times New Roman"/>
          <w:b/>
          <w:bCs/>
          <w:sz w:val="28"/>
          <w:szCs w:val="28"/>
          <w:lang w:eastAsia="ar-SA"/>
        </w:rPr>
      </w:pPr>
    </w:p>
    <w:p w:rsidR="00DE56ED" w:rsidRPr="00DE56ED" w:rsidRDefault="00DE56ED" w:rsidP="00DE56ED">
      <w:pPr>
        <w:spacing w:after="0" w:line="240" w:lineRule="auto"/>
        <w:jc w:val="center"/>
        <w:rPr>
          <w:rFonts w:ascii="Times New Roman" w:hAnsi="Times New Roman"/>
          <w:sz w:val="28"/>
          <w:szCs w:val="28"/>
          <w:lang w:eastAsia="en-US"/>
        </w:rPr>
      </w:pPr>
      <w:r w:rsidRPr="00DE56ED">
        <w:rPr>
          <w:rFonts w:ascii="Times New Roman" w:hAnsi="Times New Roman"/>
          <w:sz w:val="28"/>
          <w:szCs w:val="28"/>
          <w:lang w:eastAsia="en-US"/>
        </w:rPr>
        <w:t xml:space="preserve">Муниципальная программа </w:t>
      </w:r>
    </w:p>
    <w:p w:rsidR="00DE56ED" w:rsidRPr="00DE56ED" w:rsidRDefault="00DE56ED" w:rsidP="00DE56ED">
      <w:pPr>
        <w:spacing w:after="0" w:line="240" w:lineRule="auto"/>
        <w:ind w:right="-285"/>
        <w:jc w:val="center"/>
        <w:rPr>
          <w:rFonts w:ascii="Times New Roman" w:hAnsi="Times New Roman"/>
          <w:sz w:val="28"/>
          <w:szCs w:val="28"/>
          <w:lang w:eastAsia="en-US"/>
        </w:rPr>
      </w:pPr>
      <w:r w:rsidRPr="00DE56ED">
        <w:rPr>
          <w:rFonts w:ascii="Times New Roman" w:hAnsi="Times New Roman"/>
          <w:sz w:val="28"/>
          <w:szCs w:val="28"/>
          <w:lang w:eastAsia="en-US"/>
        </w:rPr>
        <w:t>«Планирование и анализ социально-экономического развития,</w:t>
      </w:r>
    </w:p>
    <w:p w:rsidR="00DE56ED" w:rsidRPr="00DE56ED" w:rsidRDefault="00DE56ED" w:rsidP="00DE56ED">
      <w:pPr>
        <w:spacing w:after="0" w:line="240" w:lineRule="auto"/>
        <w:ind w:right="-285"/>
        <w:jc w:val="center"/>
        <w:rPr>
          <w:rFonts w:ascii="Times New Roman" w:hAnsi="Times New Roman"/>
          <w:sz w:val="28"/>
          <w:szCs w:val="28"/>
          <w:lang w:eastAsia="en-US"/>
        </w:rPr>
      </w:pPr>
      <w:r w:rsidRPr="00DE56ED">
        <w:rPr>
          <w:rFonts w:ascii="Times New Roman" w:hAnsi="Times New Roman"/>
          <w:sz w:val="28"/>
          <w:szCs w:val="28"/>
          <w:lang w:eastAsia="en-US"/>
        </w:rPr>
        <w:t>формирование благоприятной инвестиционной среды</w:t>
      </w:r>
    </w:p>
    <w:p w:rsidR="00DE56ED" w:rsidRPr="00DE56ED" w:rsidRDefault="00DE56ED" w:rsidP="00DE56ED">
      <w:pPr>
        <w:spacing w:after="0" w:line="240" w:lineRule="auto"/>
        <w:ind w:right="-285"/>
        <w:jc w:val="center"/>
        <w:rPr>
          <w:rFonts w:ascii="Times New Roman" w:hAnsi="Times New Roman"/>
          <w:sz w:val="28"/>
          <w:szCs w:val="28"/>
          <w:lang w:eastAsia="en-US"/>
        </w:rPr>
      </w:pPr>
      <w:r w:rsidRPr="00DE56ED">
        <w:rPr>
          <w:rFonts w:ascii="Times New Roman" w:hAnsi="Times New Roman"/>
          <w:sz w:val="28"/>
          <w:szCs w:val="28"/>
          <w:lang w:eastAsia="en-US"/>
        </w:rPr>
        <w:t xml:space="preserve">городского округа город Рыбинск </w:t>
      </w:r>
    </w:p>
    <w:p w:rsidR="00DE56ED" w:rsidRPr="00DE56ED" w:rsidRDefault="00DE56ED" w:rsidP="00DE56ED">
      <w:pPr>
        <w:spacing w:after="0" w:line="240" w:lineRule="auto"/>
        <w:ind w:right="-285"/>
        <w:jc w:val="center"/>
        <w:rPr>
          <w:rFonts w:ascii="Times New Roman" w:hAnsi="Times New Roman"/>
          <w:sz w:val="28"/>
          <w:szCs w:val="28"/>
          <w:lang w:eastAsia="en-US"/>
        </w:rPr>
      </w:pPr>
      <w:r w:rsidRPr="00DE56ED">
        <w:rPr>
          <w:rFonts w:ascii="Times New Roman" w:hAnsi="Times New Roman"/>
          <w:sz w:val="28"/>
          <w:szCs w:val="28"/>
          <w:lang w:eastAsia="en-US"/>
        </w:rPr>
        <w:t>Ярославской области»</w:t>
      </w:r>
    </w:p>
    <w:p w:rsidR="00DE56ED" w:rsidRPr="00DE56ED" w:rsidRDefault="00DE56ED" w:rsidP="00DE56ED">
      <w:pPr>
        <w:spacing w:after="0" w:line="240" w:lineRule="auto"/>
        <w:ind w:right="-427"/>
        <w:jc w:val="center"/>
        <w:rPr>
          <w:rFonts w:ascii="Times New Roman" w:hAnsi="Times New Roman"/>
          <w:sz w:val="28"/>
          <w:szCs w:val="28"/>
          <w:lang w:eastAsia="en-US"/>
        </w:rPr>
      </w:pPr>
    </w:p>
    <w:p w:rsidR="00DE56ED" w:rsidRPr="00DE56ED" w:rsidRDefault="00DE56ED" w:rsidP="00DE56ED">
      <w:pPr>
        <w:spacing w:after="160" w:line="259" w:lineRule="auto"/>
        <w:ind w:right="-427"/>
        <w:jc w:val="center"/>
        <w:rPr>
          <w:rFonts w:ascii="Times New Roman" w:hAnsi="Times New Roman"/>
          <w:sz w:val="28"/>
          <w:szCs w:val="28"/>
          <w:lang w:eastAsia="en-US"/>
        </w:rPr>
      </w:pPr>
    </w:p>
    <w:p w:rsidR="00DE56ED" w:rsidRPr="00DE56ED" w:rsidRDefault="00DE56ED" w:rsidP="00DE56ED">
      <w:pPr>
        <w:spacing w:after="160" w:line="259" w:lineRule="auto"/>
        <w:ind w:right="-427"/>
        <w:jc w:val="center"/>
        <w:rPr>
          <w:rFonts w:ascii="Times New Roman" w:hAnsi="Times New Roman"/>
          <w:sz w:val="28"/>
          <w:szCs w:val="28"/>
          <w:lang w:eastAsia="en-US"/>
        </w:rPr>
      </w:pPr>
    </w:p>
    <w:p w:rsidR="00DE56ED" w:rsidRPr="00DE56ED" w:rsidRDefault="00DE56ED" w:rsidP="00DE56ED">
      <w:pPr>
        <w:spacing w:after="160" w:line="259" w:lineRule="auto"/>
        <w:jc w:val="center"/>
        <w:rPr>
          <w:rFonts w:ascii="Times New Roman" w:hAnsi="Times New Roman"/>
          <w:sz w:val="28"/>
          <w:szCs w:val="28"/>
          <w:lang w:eastAsia="en-US"/>
        </w:rPr>
      </w:pPr>
      <w:r w:rsidRPr="00DE56ED">
        <w:rPr>
          <w:rFonts w:ascii="Times New Roman" w:hAnsi="Times New Roman"/>
          <w:noProof/>
          <w:sz w:val="28"/>
          <w:szCs w:val="28"/>
        </w:rPr>
        <w:pict>
          <v:shape id="Рисунок 1" o:spid="_x0000_i1025" type="#_x0000_t75" style="width:367.5pt;height:128.25pt;visibility:visible" filled="t">
            <v:imagedata r:id="rId9" o:title=""/>
          </v:shape>
        </w:pict>
      </w:r>
    </w:p>
    <w:p w:rsidR="00DE56ED" w:rsidRPr="00DE56ED" w:rsidRDefault="00DE56ED" w:rsidP="00DE56ED">
      <w:pPr>
        <w:spacing w:after="0" w:line="259" w:lineRule="auto"/>
        <w:jc w:val="center"/>
        <w:rPr>
          <w:rFonts w:ascii="Times New Roman" w:hAnsi="Times New Roman"/>
          <w:sz w:val="28"/>
          <w:szCs w:val="28"/>
          <w:lang w:eastAsia="en-US"/>
        </w:rPr>
      </w:pPr>
    </w:p>
    <w:p w:rsidR="00DE56ED" w:rsidRPr="00DE56ED" w:rsidRDefault="00DE56ED" w:rsidP="00DE56ED">
      <w:pPr>
        <w:spacing w:after="0" w:line="259" w:lineRule="auto"/>
        <w:jc w:val="center"/>
        <w:rPr>
          <w:rFonts w:ascii="Times New Roman" w:hAnsi="Times New Roman"/>
          <w:sz w:val="28"/>
          <w:szCs w:val="28"/>
          <w:lang w:eastAsia="en-US"/>
        </w:rPr>
      </w:pPr>
    </w:p>
    <w:p w:rsidR="00DE56ED" w:rsidRPr="00DE56ED" w:rsidRDefault="00DE56ED" w:rsidP="00DE56ED">
      <w:pPr>
        <w:spacing w:after="0" w:line="259" w:lineRule="auto"/>
        <w:jc w:val="center"/>
        <w:rPr>
          <w:rFonts w:ascii="Times New Roman" w:hAnsi="Times New Roman"/>
          <w:sz w:val="28"/>
          <w:szCs w:val="28"/>
          <w:lang w:eastAsia="en-US"/>
        </w:rPr>
      </w:pPr>
    </w:p>
    <w:p w:rsidR="00DE56ED" w:rsidRPr="00DE56ED" w:rsidRDefault="00DE56ED" w:rsidP="00DE56ED">
      <w:pPr>
        <w:spacing w:after="0" w:line="259" w:lineRule="auto"/>
        <w:jc w:val="center"/>
        <w:rPr>
          <w:rFonts w:ascii="Times New Roman" w:hAnsi="Times New Roman"/>
          <w:sz w:val="28"/>
          <w:szCs w:val="28"/>
          <w:lang w:eastAsia="en-US"/>
        </w:rPr>
      </w:pPr>
    </w:p>
    <w:p w:rsidR="00DE56ED" w:rsidRPr="00DE56ED" w:rsidRDefault="00DE56ED" w:rsidP="00DE56ED">
      <w:pPr>
        <w:spacing w:after="0" w:line="259" w:lineRule="auto"/>
        <w:jc w:val="center"/>
        <w:rPr>
          <w:rFonts w:ascii="Times New Roman" w:hAnsi="Times New Roman"/>
          <w:sz w:val="28"/>
          <w:szCs w:val="28"/>
          <w:lang w:eastAsia="en-US"/>
        </w:rPr>
      </w:pPr>
    </w:p>
    <w:p w:rsidR="00DE56ED" w:rsidRPr="00DE56ED" w:rsidRDefault="00DE56ED" w:rsidP="00DE56ED">
      <w:pPr>
        <w:spacing w:after="0" w:line="259" w:lineRule="auto"/>
        <w:jc w:val="center"/>
        <w:rPr>
          <w:rFonts w:ascii="Times New Roman" w:hAnsi="Times New Roman"/>
          <w:sz w:val="28"/>
          <w:szCs w:val="28"/>
          <w:lang w:eastAsia="en-US"/>
        </w:rPr>
      </w:pPr>
    </w:p>
    <w:p w:rsidR="00DE56ED" w:rsidRPr="00DE56ED" w:rsidRDefault="00DE56ED" w:rsidP="00DE56ED">
      <w:pPr>
        <w:spacing w:after="0" w:line="259" w:lineRule="auto"/>
        <w:jc w:val="center"/>
        <w:rPr>
          <w:rFonts w:ascii="Times New Roman" w:hAnsi="Times New Roman"/>
          <w:sz w:val="28"/>
          <w:szCs w:val="28"/>
          <w:lang w:eastAsia="en-US"/>
        </w:rPr>
      </w:pPr>
      <w:r w:rsidRPr="00DE56ED">
        <w:rPr>
          <w:rFonts w:ascii="Times New Roman" w:hAnsi="Times New Roman"/>
          <w:sz w:val="28"/>
          <w:szCs w:val="28"/>
          <w:lang w:eastAsia="en-US"/>
        </w:rPr>
        <w:t>Ярославская область</w:t>
      </w:r>
    </w:p>
    <w:p w:rsidR="00DE56ED" w:rsidRPr="00DE56ED" w:rsidRDefault="00DE56ED" w:rsidP="00DE56ED">
      <w:pPr>
        <w:spacing w:after="0" w:line="259" w:lineRule="auto"/>
        <w:jc w:val="center"/>
        <w:rPr>
          <w:rFonts w:ascii="Times New Roman" w:hAnsi="Times New Roman"/>
          <w:sz w:val="28"/>
          <w:szCs w:val="28"/>
          <w:lang w:eastAsia="en-US"/>
        </w:rPr>
      </w:pPr>
      <w:r w:rsidRPr="00DE56ED">
        <w:rPr>
          <w:rFonts w:ascii="Times New Roman" w:hAnsi="Times New Roman"/>
          <w:sz w:val="28"/>
          <w:szCs w:val="28"/>
          <w:lang w:eastAsia="en-US"/>
        </w:rPr>
        <w:t>город Рыбинск</w:t>
      </w:r>
    </w:p>
    <w:p w:rsidR="00DE56ED" w:rsidRPr="00DE56ED" w:rsidRDefault="00DE56ED" w:rsidP="00DE56ED">
      <w:pPr>
        <w:jc w:val="center"/>
        <w:rPr>
          <w:rFonts w:ascii="Times New Roman" w:hAnsi="Times New Roman"/>
          <w:sz w:val="28"/>
          <w:szCs w:val="28"/>
          <w:lang w:eastAsia="en-US"/>
        </w:rPr>
      </w:pPr>
      <w:r w:rsidRPr="00DE56ED">
        <w:rPr>
          <w:rFonts w:ascii="Times New Roman" w:hAnsi="Times New Roman"/>
          <w:sz w:val="28"/>
          <w:szCs w:val="28"/>
          <w:lang w:eastAsia="en-US"/>
        </w:rPr>
        <w:t>2024 год</w:t>
      </w:r>
      <w:bookmarkStart w:id="1" w:name="_Toc130795333"/>
    </w:p>
    <w:p w:rsidR="00DE56ED" w:rsidRPr="00DE56ED" w:rsidRDefault="00DE56ED" w:rsidP="00DE56ED">
      <w:pPr>
        <w:widowControl w:val="0"/>
        <w:autoSpaceDE w:val="0"/>
        <w:autoSpaceDN w:val="0"/>
        <w:spacing w:after="0" w:line="240" w:lineRule="auto"/>
        <w:jc w:val="center"/>
        <w:outlineLvl w:val="1"/>
        <w:rPr>
          <w:rFonts w:ascii="Times New Roman" w:hAnsi="Times New Roman"/>
          <w:sz w:val="28"/>
          <w:szCs w:val="32"/>
        </w:rPr>
      </w:pPr>
      <w:bookmarkStart w:id="2" w:name="_Toc130795335"/>
      <w:bookmarkStart w:id="3" w:name="_Toc139899111"/>
      <w:bookmarkStart w:id="4" w:name="_Toc139899703"/>
      <w:bookmarkEnd w:id="1"/>
      <w:r w:rsidRPr="00DE56ED">
        <w:rPr>
          <w:rFonts w:ascii="Times New Roman" w:hAnsi="Times New Roman"/>
          <w:sz w:val="28"/>
          <w:szCs w:val="32"/>
        </w:rPr>
        <w:lastRenderedPageBreak/>
        <w:t>1. Паспорт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7762"/>
      </w:tblGrid>
      <w:tr w:rsidR="00FF61D8" w:rsidRPr="00552488" w:rsidTr="001D7512">
        <w:tc>
          <w:tcPr>
            <w:tcW w:w="2269" w:type="dxa"/>
          </w:tcPr>
          <w:p w:rsidR="00FF61D8" w:rsidRPr="00552488" w:rsidRDefault="00FF61D8" w:rsidP="001D7512">
            <w:pPr>
              <w:spacing w:after="0" w:line="240" w:lineRule="auto"/>
              <w:rPr>
                <w:rFonts w:ascii="Times New Roman" w:hAnsi="Times New Roman"/>
                <w:color w:val="000000"/>
                <w:sz w:val="28"/>
                <w:szCs w:val="28"/>
              </w:rPr>
            </w:pPr>
            <w:r w:rsidRPr="00552488">
              <w:rPr>
                <w:rFonts w:ascii="Times New Roman" w:hAnsi="Times New Roman"/>
                <w:color w:val="000000"/>
                <w:sz w:val="28"/>
                <w:szCs w:val="28"/>
              </w:rPr>
              <w:t xml:space="preserve">Наименование </w:t>
            </w:r>
            <w:r>
              <w:rPr>
                <w:rFonts w:ascii="Times New Roman" w:hAnsi="Times New Roman"/>
                <w:color w:val="000000"/>
                <w:sz w:val="28"/>
                <w:szCs w:val="28"/>
              </w:rPr>
              <w:t>программы</w:t>
            </w:r>
          </w:p>
        </w:tc>
        <w:tc>
          <w:tcPr>
            <w:tcW w:w="7762" w:type="dxa"/>
          </w:tcPr>
          <w:p w:rsidR="00FF61D8" w:rsidRPr="00844AA9" w:rsidRDefault="00FF61D8" w:rsidP="001D7512">
            <w:pPr>
              <w:pStyle w:val="ConsPlusNormal"/>
              <w:jc w:val="both"/>
              <w:outlineLvl w:val="1"/>
              <w:rPr>
                <w:rFonts w:ascii="Times New Roman" w:hAnsi="Times New Roman"/>
                <w:color w:val="000000"/>
                <w:sz w:val="28"/>
                <w:szCs w:val="28"/>
              </w:rPr>
            </w:pPr>
            <w:r w:rsidRPr="00844AA9">
              <w:rPr>
                <w:rFonts w:ascii="Times New Roman" w:hAnsi="Times New Roman"/>
                <w:bCs/>
                <w:sz w:val="28"/>
                <w:szCs w:val="28"/>
              </w:rPr>
              <w:t>«</w:t>
            </w:r>
            <w:r w:rsidRPr="00844AA9">
              <w:rPr>
                <w:rFonts w:ascii="Times New Roman" w:hAnsi="Times New Roman"/>
                <w:sz w:val="28"/>
                <w:szCs w:val="28"/>
              </w:rPr>
              <w:t>Планирование и анализ социально-экономического развития, формирование благоприятной инвестиционной среды городского округа город Рыбинск Ярославской области</w:t>
            </w:r>
            <w:r w:rsidRPr="00844AA9">
              <w:rPr>
                <w:rFonts w:ascii="Times New Roman" w:hAnsi="Times New Roman"/>
                <w:bCs/>
                <w:sz w:val="28"/>
                <w:szCs w:val="28"/>
              </w:rPr>
              <w:t>»</w:t>
            </w:r>
            <w:r w:rsidRPr="00844AA9">
              <w:rPr>
                <w:rFonts w:ascii="Times New Roman" w:hAnsi="Times New Roman"/>
                <w:color w:val="000000"/>
                <w:sz w:val="28"/>
                <w:szCs w:val="28"/>
              </w:rPr>
              <w:t xml:space="preserve"> (далее –программа)</w:t>
            </w:r>
          </w:p>
        </w:tc>
      </w:tr>
      <w:tr w:rsidR="00FF61D8" w:rsidRPr="00552488" w:rsidTr="001D7512">
        <w:tc>
          <w:tcPr>
            <w:tcW w:w="2269" w:type="dxa"/>
          </w:tcPr>
          <w:p w:rsidR="00FF61D8" w:rsidRPr="00552488" w:rsidRDefault="00FF61D8" w:rsidP="001D7512">
            <w:pPr>
              <w:spacing w:after="0" w:line="240" w:lineRule="auto"/>
              <w:rPr>
                <w:rFonts w:ascii="Times New Roman" w:hAnsi="Times New Roman"/>
                <w:color w:val="000000"/>
                <w:sz w:val="28"/>
                <w:szCs w:val="28"/>
              </w:rPr>
            </w:pPr>
            <w:r>
              <w:rPr>
                <w:rFonts w:ascii="Times New Roman" w:hAnsi="Times New Roman"/>
                <w:color w:val="000000"/>
                <w:sz w:val="28"/>
                <w:szCs w:val="28"/>
              </w:rPr>
              <w:t>Срок реализации п</w:t>
            </w:r>
            <w:r w:rsidRPr="00552488">
              <w:rPr>
                <w:rFonts w:ascii="Times New Roman" w:hAnsi="Times New Roman"/>
                <w:color w:val="000000"/>
                <w:sz w:val="28"/>
                <w:szCs w:val="28"/>
              </w:rPr>
              <w:t>рограммы</w:t>
            </w:r>
          </w:p>
        </w:tc>
        <w:tc>
          <w:tcPr>
            <w:tcW w:w="7762" w:type="dxa"/>
          </w:tcPr>
          <w:p w:rsidR="00FF61D8" w:rsidRPr="00552488" w:rsidRDefault="00FF61D8" w:rsidP="001D7512">
            <w:pPr>
              <w:shd w:val="clear" w:color="auto" w:fill="FFFFFF"/>
              <w:spacing w:after="0" w:line="240" w:lineRule="auto"/>
              <w:rPr>
                <w:rFonts w:ascii="Times New Roman" w:hAnsi="Times New Roman"/>
                <w:color w:val="000000"/>
                <w:sz w:val="28"/>
                <w:szCs w:val="28"/>
              </w:rPr>
            </w:pPr>
            <w:r w:rsidRPr="00552488">
              <w:rPr>
                <w:rFonts w:ascii="Times New Roman" w:hAnsi="Times New Roman"/>
                <w:color w:val="000000"/>
                <w:sz w:val="28"/>
                <w:szCs w:val="28"/>
              </w:rPr>
              <w:t>202</w:t>
            </w:r>
            <w:r>
              <w:rPr>
                <w:rFonts w:ascii="Times New Roman" w:hAnsi="Times New Roman"/>
                <w:color w:val="000000"/>
                <w:sz w:val="28"/>
                <w:szCs w:val="28"/>
              </w:rPr>
              <w:t>4</w:t>
            </w:r>
            <w:r w:rsidRPr="00552488">
              <w:rPr>
                <w:rFonts w:ascii="Times New Roman" w:hAnsi="Times New Roman"/>
                <w:color w:val="000000"/>
                <w:sz w:val="28"/>
                <w:szCs w:val="28"/>
              </w:rPr>
              <w:t xml:space="preserve"> - 202</w:t>
            </w:r>
            <w:r>
              <w:rPr>
                <w:rFonts w:ascii="Times New Roman" w:hAnsi="Times New Roman"/>
                <w:color w:val="000000"/>
                <w:sz w:val="28"/>
                <w:szCs w:val="28"/>
              </w:rPr>
              <w:t>7</w:t>
            </w:r>
            <w:r w:rsidRPr="00552488">
              <w:rPr>
                <w:rFonts w:ascii="Times New Roman" w:hAnsi="Times New Roman"/>
                <w:color w:val="000000"/>
                <w:sz w:val="28"/>
                <w:szCs w:val="28"/>
              </w:rPr>
              <w:t xml:space="preserve"> годы</w:t>
            </w:r>
          </w:p>
        </w:tc>
      </w:tr>
      <w:tr w:rsidR="00FF61D8" w:rsidRPr="00552488" w:rsidTr="001D7512">
        <w:tc>
          <w:tcPr>
            <w:tcW w:w="2269" w:type="dxa"/>
          </w:tcPr>
          <w:p w:rsidR="00FF61D8" w:rsidRPr="00ED30F8" w:rsidRDefault="00FF61D8" w:rsidP="001D7512">
            <w:pPr>
              <w:spacing w:after="0" w:line="240" w:lineRule="auto"/>
              <w:rPr>
                <w:rFonts w:ascii="Times New Roman" w:hAnsi="Times New Roman"/>
                <w:sz w:val="28"/>
                <w:szCs w:val="28"/>
              </w:rPr>
            </w:pPr>
            <w:r w:rsidRPr="00ED30F8">
              <w:rPr>
                <w:rFonts w:ascii="Times New Roman" w:hAnsi="Times New Roman"/>
                <w:sz w:val="28"/>
                <w:szCs w:val="28"/>
              </w:rPr>
              <w:t>Основания для разработки программы</w:t>
            </w:r>
          </w:p>
        </w:tc>
        <w:tc>
          <w:tcPr>
            <w:tcW w:w="7762" w:type="dxa"/>
          </w:tcPr>
          <w:p w:rsidR="00FF61D8" w:rsidRPr="00F00FB8" w:rsidRDefault="00FF61D8" w:rsidP="001D7512">
            <w:pPr>
              <w:tabs>
                <w:tab w:val="left" w:pos="1134"/>
              </w:tabs>
              <w:autoSpaceDE w:val="0"/>
              <w:autoSpaceDN w:val="0"/>
              <w:adjustRightInd w:val="0"/>
              <w:spacing w:after="0" w:line="240" w:lineRule="auto"/>
              <w:ind w:left="-1"/>
              <w:jc w:val="both"/>
              <w:rPr>
                <w:rFonts w:ascii="Times New Roman" w:hAnsi="Times New Roman"/>
                <w:sz w:val="28"/>
                <w:szCs w:val="28"/>
              </w:rPr>
            </w:pPr>
            <w:r w:rsidRPr="00F00FB8">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FF61D8" w:rsidRPr="00F00FB8" w:rsidRDefault="00FF61D8" w:rsidP="001D7512">
            <w:pPr>
              <w:tabs>
                <w:tab w:val="left" w:pos="6744"/>
              </w:tabs>
              <w:spacing w:after="0" w:line="240" w:lineRule="auto"/>
              <w:jc w:val="both"/>
              <w:rPr>
                <w:rFonts w:ascii="Times New Roman" w:hAnsi="Times New Roman"/>
                <w:sz w:val="28"/>
                <w:szCs w:val="28"/>
              </w:rPr>
            </w:pPr>
            <w:r w:rsidRPr="00F00FB8">
              <w:rPr>
                <w:rFonts w:ascii="Times New Roman" w:hAnsi="Times New Roman"/>
                <w:sz w:val="28"/>
                <w:szCs w:val="28"/>
              </w:rPr>
              <w:t>- Федеральный закон от 28.06.2014 № 172-ФЗ «О стратегическом планировании</w:t>
            </w:r>
            <w:r>
              <w:rPr>
                <w:rFonts w:ascii="Times New Roman" w:hAnsi="Times New Roman"/>
                <w:sz w:val="28"/>
                <w:szCs w:val="28"/>
              </w:rPr>
              <w:t xml:space="preserve"> в Российской Федерации</w:t>
            </w:r>
            <w:r w:rsidRPr="00F00FB8">
              <w:rPr>
                <w:rFonts w:ascii="Times New Roman" w:hAnsi="Times New Roman"/>
                <w:sz w:val="28"/>
                <w:szCs w:val="28"/>
              </w:rPr>
              <w:t>»;</w:t>
            </w:r>
          </w:p>
          <w:p w:rsidR="00FF61D8" w:rsidRPr="00F00FB8" w:rsidRDefault="00FF61D8" w:rsidP="001D7512">
            <w:pPr>
              <w:tabs>
                <w:tab w:val="left" w:pos="1134"/>
              </w:tabs>
              <w:autoSpaceDE w:val="0"/>
              <w:autoSpaceDN w:val="0"/>
              <w:adjustRightInd w:val="0"/>
              <w:spacing w:after="0" w:line="240" w:lineRule="auto"/>
              <w:ind w:left="-1"/>
              <w:jc w:val="both"/>
              <w:rPr>
                <w:rFonts w:ascii="Times New Roman" w:hAnsi="Times New Roman"/>
                <w:sz w:val="28"/>
                <w:szCs w:val="28"/>
              </w:rPr>
            </w:pPr>
            <w:r w:rsidRPr="00F00FB8">
              <w:rPr>
                <w:rFonts w:ascii="Times New Roman" w:hAnsi="Times New Roman"/>
                <w:sz w:val="28"/>
                <w:szCs w:val="28"/>
              </w:rPr>
              <w:t>- Федеральный закон от 25.02.1999 № 39-ФЗ «Об инвестиционной деятельности в Российской Федерации, осуществляемой в форме капитальных вложений»;</w:t>
            </w:r>
          </w:p>
          <w:p w:rsidR="00FF61D8" w:rsidRPr="004A3C5C" w:rsidRDefault="00FF61D8" w:rsidP="001D7512">
            <w:pPr>
              <w:tabs>
                <w:tab w:val="left" w:pos="1134"/>
              </w:tabs>
              <w:autoSpaceDE w:val="0"/>
              <w:autoSpaceDN w:val="0"/>
              <w:adjustRightInd w:val="0"/>
              <w:spacing w:after="0" w:line="240" w:lineRule="auto"/>
              <w:ind w:left="-1"/>
              <w:jc w:val="both"/>
              <w:rPr>
                <w:rFonts w:ascii="Times New Roman" w:hAnsi="Times New Roman"/>
                <w:sz w:val="28"/>
                <w:szCs w:val="28"/>
              </w:rPr>
            </w:pPr>
            <w:r w:rsidRPr="004A3C5C">
              <w:rPr>
                <w:rFonts w:ascii="Times New Roman" w:hAnsi="Times New Roman"/>
                <w:sz w:val="28"/>
                <w:szCs w:val="28"/>
              </w:rPr>
              <w:t>- Указ Президента Российской Федерации от 07.05.2012 № 596 «О долгосрочной государственной экономической политике»;</w:t>
            </w:r>
          </w:p>
          <w:p w:rsidR="00FF61D8" w:rsidRPr="004A3C5C" w:rsidRDefault="00FF61D8" w:rsidP="001D7512">
            <w:pPr>
              <w:tabs>
                <w:tab w:val="left" w:pos="1134"/>
              </w:tabs>
              <w:autoSpaceDE w:val="0"/>
              <w:autoSpaceDN w:val="0"/>
              <w:adjustRightInd w:val="0"/>
              <w:spacing w:after="0" w:line="240" w:lineRule="auto"/>
              <w:ind w:left="-1"/>
              <w:jc w:val="both"/>
              <w:rPr>
                <w:rFonts w:ascii="Times New Roman" w:hAnsi="Times New Roman"/>
                <w:sz w:val="28"/>
                <w:szCs w:val="28"/>
              </w:rPr>
            </w:pPr>
            <w:r w:rsidRPr="004A3C5C">
              <w:rPr>
                <w:rFonts w:ascii="Times New Roman" w:hAnsi="Times New Roman"/>
                <w:sz w:val="28"/>
                <w:szCs w:val="28"/>
              </w:rPr>
              <w:t>- Указ Президента Российской Федерации от 21.12.2017 № 618 «Об основных направлениях государственной политики по развитию конкуренции»</w:t>
            </w:r>
            <w:r>
              <w:rPr>
                <w:rFonts w:ascii="Times New Roman" w:hAnsi="Times New Roman"/>
                <w:sz w:val="28"/>
                <w:szCs w:val="28"/>
              </w:rPr>
              <w:t>;</w:t>
            </w:r>
          </w:p>
          <w:p w:rsidR="00FF61D8" w:rsidRDefault="00FF61D8" w:rsidP="001D7512">
            <w:pPr>
              <w:tabs>
                <w:tab w:val="left" w:pos="6744"/>
              </w:tabs>
              <w:spacing w:after="0" w:line="240" w:lineRule="auto"/>
              <w:jc w:val="both"/>
              <w:rPr>
                <w:rFonts w:ascii="Times New Roman" w:hAnsi="Times New Roman"/>
                <w:sz w:val="28"/>
                <w:szCs w:val="28"/>
              </w:rPr>
            </w:pPr>
            <w:r w:rsidRPr="00F00FB8">
              <w:rPr>
                <w:rFonts w:ascii="Times New Roman" w:hAnsi="Times New Roman"/>
                <w:sz w:val="28"/>
                <w:szCs w:val="28"/>
              </w:rPr>
              <w:t>- Распоряжение Правительства Российской Федерации от 31.01.2017 № 147-р «О целевых модел</w:t>
            </w:r>
            <w:r>
              <w:rPr>
                <w:rFonts w:ascii="Times New Roman" w:hAnsi="Times New Roman"/>
                <w:sz w:val="28"/>
                <w:szCs w:val="28"/>
              </w:rPr>
              <w:t>ях</w:t>
            </w:r>
            <w:r w:rsidRPr="00F00FB8">
              <w:rPr>
                <w:rFonts w:ascii="Times New Roman" w:hAnsi="Times New Roman"/>
                <w:sz w:val="28"/>
                <w:szCs w:val="28"/>
              </w:rPr>
              <w:t xml:space="preserve"> упрощения процедур ведения бизнеса и повышения инвестиционной привлекательности субъектов </w:t>
            </w:r>
            <w:r w:rsidRPr="004A3C5C">
              <w:rPr>
                <w:rFonts w:ascii="Times New Roman" w:hAnsi="Times New Roman"/>
                <w:sz w:val="28"/>
              </w:rPr>
              <w:t xml:space="preserve">Российской </w:t>
            </w:r>
            <w:r w:rsidRPr="00F00FB8">
              <w:rPr>
                <w:rFonts w:ascii="Times New Roman" w:hAnsi="Times New Roman"/>
                <w:sz w:val="28"/>
                <w:szCs w:val="28"/>
              </w:rPr>
              <w:t>Федерации»;</w:t>
            </w:r>
          </w:p>
          <w:p w:rsidR="00FF61D8" w:rsidRDefault="00FF61D8" w:rsidP="001D7512">
            <w:pPr>
              <w:tabs>
                <w:tab w:val="left" w:pos="6744"/>
              </w:tabs>
              <w:spacing w:after="0" w:line="240" w:lineRule="auto"/>
              <w:jc w:val="both"/>
              <w:rPr>
                <w:rFonts w:ascii="Times New Roman" w:hAnsi="Times New Roman"/>
                <w:sz w:val="28"/>
              </w:rPr>
            </w:pPr>
            <w:r w:rsidRPr="004A3C5C">
              <w:rPr>
                <w:rFonts w:ascii="Times New Roman" w:hAnsi="Times New Roman"/>
                <w:sz w:val="28"/>
              </w:rPr>
              <w:t>- Распоряжение Правительства Российской Федерации от 17.04.2019 № 768-р</w:t>
            </w:r>
            <w:r>
              <w:rPr>
                <w:rFonts w:ascii="Times New Roman" w:hAnsi="Times New Roman"/>
                <w:sz w:val="28"/>
              </w:rPr>
              <w:t xml:space="preserve"> «Об утверждении стандарта развития конкуренции в субъектах Российской Федерации»; </w:t>
            </w:r>
          </w:p>
          <w:p w:rsidR="00FF61D8" w:rsidRPr="00F00FB8" w:rsidRDefault="00FF61D8" w:rsidP="001D7512">
            <w:pPr>
              <w:tabs>
                <w:tab w:val="left" w:pos="1134"/>
              </w:tabs>
              <w:autoSpaceDE w:val="0"/>
              <w:autoSpaceDN w:val="0"/>
              <w:adjustRightInd w:val="0"/>
              <w:spacing w:after="0" w:line="240" w:lineRule="auto"/>
              <w:ind w:left="-1"/>
              <w:jc w:val="both"/>
              <w:rPr>
                <w:rFonts w:ascii="Times New Roman" w:hAnsi="Times New Roman"/>
                <w:sz w:val="28"/>
                <w:szCs w:val="28"/>
              </w:rPr>
            </w:pPr>
            <w:r w:rsidRPr="00F00FB8">
              <w:rPr>
                <w:rFonts w:ascii="Times New Roman" w:hAnsi="Times New Roman"/>
                <w:sz w:val="28"/>
                <w:szCs w:val="28"/>
              </w:rPr>
              <w:t>- Закон Ярославской области от 19.12.2005 № 83-з «О государственном регулировании инвестиционной деятельности на территории Ярославской области»;</w:t>
            </w:r>
          </w:p>
          <w:p w:rsidR="00FF61D8" w:rsidRPr="00FF61D8" w:rsidRDefault="00FF61D8" w:rsidP="001D7512">
            <w:pPr>
              <w:tabs>
                <w:tab w:val="left" w:pos="1134"/>
              </w:tabs>
              <w:autoSpaceDE w:val="0"/>
              <w:autoSpaceDN w:val="0"/>
              <w:adjustRightInd w:val="0"/>
              <w:spacing w:after="0" w:line="240" w:lineRule="auto"/>
              <w:ind w:left="-1"/>
              <w:jc w:val="both"/>
              <w:rPr>
                <w:rFonts w:ascii="Times New Roman" w:eastAsia="Calibri" w:hAnsi="Times New Roman"/>
                <w:sz w:val="28"/>
                <w:szCs w:val="24"/>
              </w:rPr>
            </w:pPr>
            <w:r w:rsidRPr="00FF61D8">
              <w:rPr>
                <w:rFonts w:ascii="Times New Roman" w:hAnsi="Times New Roman"/>
                <w:color w:val="000000"/>
                <w:sz w:val="28"/>
                <w:szCs w:val="28"/>
              </w:rPr>
              <w:t>- Указ Губернатора Ярославской области от 16.03.2023 № 52 «О</w:t>
            </w:r>
            <w:r w:rsidRPr="00FF61D8">
              <w:rPr>
                <w:rFonts w:ascii="Times New Roman" w:eastAsia="Calibri" w:hAnsi="Times New Roman"/>
                <w:sz w:val="28"/>
                <w:szCs w:val="24"/>
              </w:rPr>
              <w:t>б утверждении инвестиционной декларации Ярославской области, о внесении изменений в указ Губернатора области от 15.03.2022 № 54 и признании утратившими силу отдельных указов Губернатора области»;</w:t>
            </w:r>
          </w:p>
          <w:p w:rsidR="00FF61D8" w:rsidRDefault="00FF61D8" w:rsidP="001D7512">
            <w:pPr>
              <w:tabs>
                <w:tab w:val="left" w:pos="1134"/>
              </w:tabs>
              <w:autoSpaceDE w:val="0"/>
              <w:autoSpaceDN w:val="0"/>
              <w:adjustRightInd w:val="0"/>
              <w:spacing w:after="0" w:line="240" w:lineRule="auto"/>
              <w:ind w:left="-1"/>
              <w:jc w:val="both"/>
              <w:rPr>
                <w:rFonts w:ascii="Times New Roman" w:hAnsi="Times New Roman"/>
                <w:sz w:val="28"/>
              </w:rPr>
            </w:pPr>
            <w:r w:rsidRPr="004A3C5C">
              <w:rPr>
                <w:rFonts w:ascii="Times New Roman" w:hAnsi="Times New Roman"/>
                <w:sz w:val="28"/>
              </w:rPr>
              <w:t>- Указ Губернатора Ярославской области от 17.12.2021 № 401 «Об утверждении перечня товарных рынков Ярославской области и плана мероприятий («дорожной карты») по содействию развитию конкуренции в Ярославской области на 2022 – 2025 годы»;</w:t>
            </w:r>
          </w:p>
          <w:p w:rsidR="00FF61D8" w:rsidRPr="00F00FB8" w:rsidRDefault="00FF61D8" w:rsidP="001D7512">
            <w:pPr>
              <w:tabs>
                <w:tab w:val="left" w:pos="1134"/>
              </w:tabs>
              <w:autoSpaceDE w:val="0"/>
              <w:autoSpaceDN w:val="0"/>
              <w:adjustRightInd w:val="0"/>
              <w:spacing w:after="0" w:line="240" w:lineRule="auto"/>
              <w:ind w:left="-1"/>
              <w:jc w:val="both"/>
              <w:rPr>
                <w:rFonts w:ascii="Times New Roman" w:hAnsi="Times New Roman"/>
                <w:sz w:val="28"/>
                <w:szCs w:val="28"/>
              </w:rPr>
            </w:pPr>
            <w:r w:rsidRPr="00F00FB8">
              <w:rPr>
                <w:rFonts w:ascii="Times New Roman" w:hAnsi="Times New Roman"/>
                <w:sz w:val="28"/>
                <w:szCs w:val="28"/>
              </w:rPr>
              <w:t xml:space="preserve">- </w:t>
            </w:r>
            <w:hyperlink r:id="rId10" w:history="1">
              <w:r w:rsidRPr="00F00FB8">
                <w:rPr>
                  <w:rFonts w:ascii="Times New Roman" w:hAnsi="Times New Roman"/>
                  <w:sz w:val="28"/>
                  <w:szCs w:val="28"/>
                </w:rPr>
                <w:t>Стратеги</w:t>
              </w:r>
            </w:hyperlink>
            <w:r w:rsidRPr="00F00FB8">
              <w:rPr>
                <w:rFonts w:ascii="Times New Roman" w:hAnsi="Times New Roman"/>
                <w:sz w:val="28"/>
                <w:szCs w:val="28"/>
              </w:rPr>
              <w:t>я социально-экономического развития Ярославской области до 20</w:t>
            </w:r>
            <w:r>
              <w:rPr>
                <w:rFonts w:ascii="Times New Roman" w:hAnsi="Times New Roman"/>
                <w:sz w:val="28"/>
                <w:szCs w:val="28"/>
              </w:rPr>
              <w:t>30</w:t>
            </w:r>
            <w:r w:rsidRPr="00F00FB8">
              <w:rPr>
                <w:rFonts w:ascii="Times New Roman" w:hAnsi="Times New Roman"/>
                <w:sz w:val="28"/>
                <w:szCs w:val="28"/>
              </w:rPr>
              <w:t xml:space="preserve"> года, утвержденная постановлением Правительства </w:t>
            </w:r>
            <w:r w:rsidRPr="00FF61D8">
              <w:rPr>
                <w:rFonts w:ascii="Times New Roman" w:hAnsi="Times New Roman"/>
                <w:color w:val="000000"/>
                <w:sz w:val="28"/>
                <w:szCs w:val="28"/>
              </w:rPr>
              <w:t xml:space="preserve">Ярославской </w:t>
            </w:r>
            <w:r w:rsidRPr="00F00FB8">
              <w:rPr>
                <w:rFonts w:ascii="Times New Roman" w:hAnsi="Times New Roman"/>
                <w:sz w:val="28"/>
                <w:szCs w:val="28"/>
              </w:rPr>
              <w:t>области от 06.03.2014 № 188-п «Об утверждении Стратегии социально-экономического развития Ярославской области до 20</w:t>
            </w:r>
            <w:r>
              <w:rPr>
                <w:rFonts w:ascii="Times New Roman" w:hAnsi="Times New Roman"/>
                <w:sz w:val="28"/>
                <w:szCs w:val="28"/>
              </w:rPr>
              <w:t>30</w:t>
            </w:r>
            <w:r w:rsidRPr="00F00FB8">
              <w:rPr>
                <w:rFonts w:ascii="Times New Roman" w:hAnsi="Times New Roman"/>
                <w:sz w:val="28"/>
                <w:szCs w:val="28"/>
              </w:rPr>
              <w:t xml:space="preserve"> года»;</w:t>
            </w:r>
          </w:p>
          <w:p w:rsidR="00FF61D8" w:rsidRPr="00F00FB8" w:rsidRDefault="00FF61D8" w:rsidP="001D7512">
            <w:pPr>
              <w:tabs>
                <w:tab w:val="left" w:pos="1134"/>
              </w:tabs>
              <w:autoSpaceDE w:val="0"/>
              <w:autoSpaceDN w:val="0"/>
              <w:adjustRightInd w:val="0"/>
              <w:spacing w:after="0" w:line="240" w:lineRule="auto"/>
              <w:ind w:left="-1"/>
              <w:jc w:val="both"/>
              <w:rPr>
                <w:rFonts w:ascii="Times New Roman" w:hAnsi="Times New Roman"/>
                <w:sz w:val="28"/>
                <w:szCs w:val="28"/>
              </w:rPr>
            </w:pPr>
            <w:r w:rsidRPr="00F00FB8">
              <w:rPr>
                <w:rFonts w:ascii="Times New Roman" w:hAnsi="Times New Roman"/>
                <w:sz w:val="28"/>
                <w:szCs w:val="28"/>
              </w:rPr>
              <w:lastRenderedPageBreak/>
              <w:t xml:space="preserve">- Постановление Правительства Ярославской области от 31.05.2016 № 629-п «Об утверждении </w:t>
            </w:r>
            <w:r>
              <w:rPr>
                <w:rFonts w:ascii="Times New Roman" w:hAnsi="Times New Roman"/>
                <w:sz w:val="28"/>
                <w:szCs w:val="28"/>
              </w:rPr>
              <w:t>П</w:t>
            </w:r>
            <w:r w:rsidRPr="00F00FB8">
              <w:rPr>
                <w:rFonts w:ascii="Times New Roman" w:hAnsi="Times New Roman"/>
                <w:sz w:val="28"/>
                <w:szCs w:val="28"/>
              </w:rPr>
              <w:t>орядка участия Ярославской области в проектах, реализуемых на основании соглашений о государственно-частном партнерстве, соглашений о муниципально-частном партнерстве и концессионных соглашений»;</w:t>
            </w:r>
          </w:p>
          <w:p w:rsidR="00FF61D8" w:rsidRPr="00925867" w:rsidRDefault="00FF61D8" w:rsidP="001D7512">
            <w:pPr>
              <w:pStyle w:val="9"/>
              <w:tabs>
                <w:tab w:val="left" w:pos="567"/>
              </w:tabs>
              <w:spacing w:before="0"/>
              <w:rPr>
                <w:rFonts w:ascii="Times New Roman" w:hAnsi="Times New Roman"/>
                <w:i w:val="0"/>
                <w:sz w:val="28"/>
              </w:rPr>
            </w:pPr>
            <w:r w:rsidRPr="00F00FB8">
              <w:rPr>
                <w:rFonts w:ascii="Times New Roman" w:hAnsi="Times New Roman"/>
                <w:i w:val="0"/>
                <w:sz w:val="28"/>
              </w:rPr>
              <w:t>- Решение Муниципального Совета городского округа город Рыбинск от 28.03.2019 № 47 «О Стратегии социально-экономического развития городского</w:t>
            </w:r>
            <w:r w:rsidRPr="00925867">
              <w:rPr>
                <w:rFonts w:ascii="Times New Roman" w:hAnsi="Times New Roman"/>
                <w:i w:val="0"/>
                <w:sz w:val="28"/>
              </w:rPr>
              <w:t xml:space="preserve"> округа город Рыбинск на 2018-2030 годы»;</w:t>
            </w:r>
          </w:p>
          <w:p w:rsidR="00FF61D8" w:rsidRPr="00925867" w:rsidRDefault="00FF61D8" w:rsidP="001D7512">
            <w:pPr>
              <w:pStyle w:val="9"/>
              <w:tabs>
                <w:tab w:val="left" w:pos="567"/>
              </w:tabs>
              <w:spacing w:before="0"/>
              <w:rPr>
                <w:rFonts w:ascii="Times New Roman" w:hAnsi="Times New Roman"/>
                <w:i w:val="0"/>
                <w:iCs/>
                <w:color w:val="222222"/>
                <w:sz w:val="28"/>
              </w:rPr>
            </w:pPr>
            <w:r w:rsidRPr="00925867">
              <w:rPr>
                <w:rFonts w:ascii="Times New Roman" w:hAnsi="Times New Roman"/>
                <w:i w:val="0"/>
                <w:sz w:val="28"/>
              </w:rPr>
              <w:t xml:space="preserve">- </w:t>
            </w:r>
            <w:r w:rsidRPr="00925867">
              <w:rPr>
                <w:rFonts w:ascii="Times New Roman" w:hAnsi="Times New Roman"/>
                <w:i w:val="0"/>
                <w:color w:val="222222"/>
                <w:sz w:val="28"/>
                <w:bdr w:val="none" w:sz="0" w:space="0" w:color="auto" w:frame="1"/>
              </w:rPr>
              <w:t xml:space="preserve">Постановление </w:t>
            </w:r>
            <w:r w:rsidRPr="005C5606">
              <w:rPr>
                <w:rFonts w:ascii="Times New Roman" w:hAnsi="Times New Roman"/>
                <w:i w:val="0"/>
                <w:color w:val="222222"/>
                <w:sz w:val="28"/>
                <w:bdr w:val="none" w:sz="0" w:space="0" w:color="auto" w:frame="1"/>
              </w:rPr>
              <w:t>Администрации городского округа город Рыбинск Ярославской области</w:t>
            </w:r>
            <w:r w:rsidRPr="00925867">
              <w:rPr>
                <w:rFonts w:ascii="Times New Roman" w:hAnsi="Times New Roman"/>
                <w:i w:val="0"/>
                <w:color w:val="222222"/>
                <w:sz w:val="28"/>
                <w:bdr w:val="none" w:sz="0" w:space="0" w:color="auto" w:frame="1"/>
              </w:rPr>
              <w:t xml:space="preserve"> от 0</w:t>
            </w:r>
            <w:r>
              <w:rPr>
                <w:rFonts w:ascii="Times New Roman" w:hAnsi="Times New Roman"/>
                <w:i w:val="0"/>
                <w:color w:val="222222"/>
                <w:sz w:val="28"/>
                <w:bdr w:val="none" w:sz="0" w:space="0" w:color="auto" w:frame="1"/>
              </w:rPr>
              <w:t>9</w:t>
            </w:r>
            <w:r w:rsidRPr="00925867">
              <w:rPr>
                <w:rFonts w:ascii="Times New Roman" w:hAnsi="Times New Roman"/>
                <w:i w:val="0"/>
                <w:color w:val="222222"/>
                <w:sz w:val="28"/>
                <w:bdr w:val="none" w:sz="0" w:space="0" w:color="auto" w:frame="1"/>
              </w:rPr>
              <w:t>.04.2020 № 929 «О порядке разработки прогноза социально-экономического развития город</w:t>
            </w:r>
            <w:r>
              <w:rPr>
                <w:rFonts w:ascii="Times New Roman" w:hAnsi="Times New Roman"/>
                <w:i w:val="0"/>
                <w:color w:val="222222"/>
                <w:sz w:val="28"/>
                <w:bdr w:val="none" w:sz="0" w:space="0" w:color="auto" w:frame="1"/>
              </w:rPr>
              <w:t>а</w:t>
            </w:r>
            <w:r w:rsidRPr="00925867">
              <w:rPr>
                <w:rFonts w:ascii="Times New Roman" w:hAnsi="Times New Roman"/>
                <w:i w:val="0"/>
                <w:color w:val="222222"/>
                <w:sz w:val="28"/>
                <w:bdr w:val="none" w:sz="0" w:space="0" w:color="auto" w:frame="1"/>
              </w:rPr>
              <w:t xml:space="preserve"> Рыбинск</w:t>
            </w:r>
            <w:r>
              <w:rPr>
                <w:rFonts w:ascii="Times New Roman" w:hAnsi="Times New Roman"/>
                <w:i w:val="0"/>
                <w:color w:val="222222"/>
                <w:sz w:val="28"/>
                <w:bdr w:val="none" w:sz="0" w:space="0" w:color="auto" w:frame="1"/>
              </w:rPr>
              <w:t xml:space="preserve"> на среднесрочный период</w:t>
            </w:r>
            <w:r w:rsidRPr="00925867">
              <w:rPr>
                <w:rFonts w:ascii="Times New Roman" w:hAnsi="Times New Roman"/>
                <w:i w:val="0"/>
                <w:color w:val="222222"/>
                <w:sz w:val="28"/>
                <w:bdr w:val="none" w:sz="0" w:space="0" w:color="auto" w:frame="1"/>
              </w:rPr>
              <w:t>»</w:t>
            </w:r>
            <w:r>
              <w:rPr>
                <w:rFonts w:ascii="Times New Roman" w:hAnsi="Times New Roman"/>
                <w:i w:val="0"/>
                <w:color w:val="222222"/>
                <w:sz w:val="28"/>
              </w:rPr>
              <w:t>;</w:t>
            </w:r>
          </w:p>
          <w:p w:rsidR="00FF61D8" w:rsidRPr="00925867" w:rsidRDefault="00FF61D8" w:rsidP="001D7512">
            <w:pPr>
              <w:pStyle w:val="9"/>
              <w:tabs>
                <w:tab w:val="left" w:pos="567"/>
              </w:tabs>
              <w:spacing w:before="0"/>
              <w:rPr>
                <w:rFonts w:ascii="Times New Roman" w:hAnsi="Times New Roman"/>
                <w:i w:val="0"/>
                <w:sz w:val="28"/>
              </w:rPr>
            </w:pPr>
            <w:r w:rsidRPr="00925867">
              <w:rPr>
                <w:rFonts w:ascii="Times New Roman" w:hAnsi="Times New Roman"/>
                <w:i w:val="0"/>
                <w:color w:val="222222"/>
                <w:sz w:val="28"/>
              </w:rPr>
              <w:t xml:space="preserve">- </w:t>
            </w:r>
            <w:r w:rsidRPr="00925867">
              <w:rPr>
                <w:rFonts w:ascii="Times New Roman" w:hAnsi="Times New Roman"/>
                <w:i w:val="0"/>
                <w:color w:val="222222"/>
                <w:sz w:val="28"/>
                <w:bdr w:val="none" w:sz="0" w:space="0" w:color="auto" w:frame="1"/>
              </w:rPr>
              <w:t xml:space="preserve">Постановление </w:t>
            </w:r>
            <w:r w:rsidRPr="005C5606">
              <w:rPr>
                <w:rFonts w:ascii="Times New Roman" w:hAnsi="Times New Roman"/>
                <w:i w:val="0"/>
                <w:color w:val="222222"/>
                <w:sz w:val="28"/>
                <w:bdr w:val="none" w:sz="0" w:space="0" w:color="auto" w:frame="1"/>
              </w:rPr>
              <w:t>Администрации городского округа город Рыбинск Ярославской области</w:t>
            </w:r>
            <w:r w:rsidRPr="00925867">
              <w:rPr>
                <w:rFonts w:ascii="Times New Roman" w:hAnsi="Times New Roman"/>
                <w:i w:val="0"/>
                <w:color w:val="222222"/>
                <w:sz w:val="28"/>
                <w:bdr w:val="none" w:sz="0" w:space="0" w:color="auto" w:frame="1"/>
              </w:rPr>
              <w:t xml:space="preserve"> от 27.04.2020 № 1026 «О порядке разработки прогноза социально-экономического развития города Рыбинска на долгосрочный период»</w:t>
            </w:r>
            <w:r>
              <w:rPr>
                <w:rFonts w:ascii="Times New Roman" w:hAnsi="Times New Roman"/>
                <w:i w:val="0"/>
                <w:color w:val="222222"/>
                <w:sz w:val="28"/>
                <w:bdr w:val="none" w:sz="0" w:space="0" w:color="auto" w:frame="1"/>
              </w:rPr>
              <w:t>;</w:t>
            </w:r>
          </w:p>
          <w:p w:rsidR="00FF61D8" w:rsidRPr="00925867" w:rsidRDefault="00FF61D8" w:rsidP="001D7512">
            <w:pPr>
              <w:tabs>
                <w:tab w:val="left" w:pos="993"/>
              </w:tabs>
              <w:suppressAutoHyphens/>
              <w:spacing w:after="0" w:line="240" w:lineRule="auto"/>
              <w:jc w:val="both"/>
              <w:rPr>
                <w:rFonts w:ascii="Times New Roman" w:hAnsi="Times New Roman"/>
                <w:sz w:val="28"/>
                <w:szCs w:val="28"/>
              </w:rPr>
            </w:pPr>
            <w:r w:rsidRPr="00925867">
              <w:rPr>
                <w:rFonts w:ascii="Times New Roman" w:hAnsi="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p w:rsidR="00FF61D8" w:rsidRPr="00925867" w:rsidRDefault="00FF61D8" w:rsidP="001D7512">
            <w:pPr>
              <w:tabs>
                <w:tab w:val="left" w:pos="993"/>
              </w:tabs>
              <w:suppressAutoHyphens/>
              <w:spacing w:after="0" w:line="240" w:lineRule="auto"/>
              <w:jc w:val="both"/>
              <w:rPr>
                <w:rFonts w:ascii="Times New Roman" w:hAnsi="Times New Roman"/>
                <w:sz w:val="28"/>
                <w:szCs w:val="28"/>
              </w:rPr>
            </w:pPr>
            <w:r w:rsidRPr="00925867">
              <w:rPr>
                <w:rFonts w:ascii="Times New Roman" w:hAnsi="Times New Roman"/>
                <w:sz w:val="28"/>
                <w:szCs w:val="28"/>
              </w:rPr>
              <w:t>- Постановление Администрации городского округа город Рыбинск Ярославской области от 21.01.2021 № 139 «Об утверждении плана мероприятий»;</w:t>
            </w:r>
          </w:p>
          <w:p w:rsidR="00FF61D8" w:rsidRPr="00FF61D8" w:rsidRDefault="00FF61D8" w:rsidP="001D7512">
            <w:pPr>
              <w:tabs>
                <w:tab w:val="left" w:pos="993"/>
              </w:tabs>
              <w:suppressAutoHyphens/>
              <w:spacing w:after="0" w:line="240" w:lineRule="auto"/>
              <w:jc w:val="both"/>
              <w:rPr>
                <w:rFonts w:ascii="Times New Roman" w:hAnsi="Times New Roman"/>
                <w:color w:val="000000"/>
                <w:sz w:val="28"/>
                <w:szCs w:val="28"/>
              </w:rPr>
            </w:pPr>
            <w:r w:rsidRPr="00925867">
              <w:rPr>
                <w:rFonts w:ascii="Times New Roman" w:hAnsi="Times New Roman"/>
                <w:sz w:val="28"/>
                <w:szCs w:val="28"/>
              </w:rPr>
              <w:t>- Постановление Администрации городского округа город Рыбинск Яросл</w:t>
            </w:r>
            <w:r>
              <w:rPr>
                <w:rFonts w:ascii="Times New Roman" w:hAnsi="Times New Roman"/>
                <w:sz w:val="28"/>
                <w:szCs w:val="28"/>
              </w:rPr>
              <w:t>а</w:t>
            </w:r>
            <w:r w:rsidRPr="00925867">
              <w:rPr>
                <w:rFonts w:ascii="Times New Roman" w:hAnsi="Times New Roman"/>
                <w:sz w:val="28"/>
                <w:szCs w:val="28"/>
              </w:rPr>
              <w:t>вской области от 16.12.2022 № 4844 «Об утверждении комплексного плана развития территории городского округа город Рыбинск Ярославской области»;</w:t>
            </w:r>
            <w:r w:rsidRPr="00FF61D8">
              <w:rPr>
                <w:rFonts w:ascii="Times New Roman" w:hAnsi="Times New Roman"/>
                <w:color w:val="000000"/>
                <w:sz w:val="28"/>
                <w:szCs w:val="28"/>
              </w:rPr>
              <w:t xml:space="preserve"> </w:t>
            </w:r>
          </w:p>
          <w:p w:rsidR="00FF61D8" w:rsidRPr="00FF61D8" w:rsidRDefault="00FF61D8" w:rsidP="001D7512">
            <w:pPr>
              <w:tabs>
                <w:tab w:val="left" w:pos="993"/>
              </w:tabs>
              <w:suppressAutoHyphens/>
              <w:spacing w:after="0" w:line="240" w:lineRule="auto"/>
              <w:jc w:val="both"/>
              <w:rPr>
                <w:rFonts w:ascii="Times New Roman" w:eastAsia="Calibri" w:hAnsi="Times New Roman"/>
                <w:sz w:val="28"/>
                <w:szCs w:val="28"/>
              </w:rPr>
            </w:pPr>
            <w:r w:rsidRPr="00FF61D8">
              <w:rPr>
                <w:rFonts w:ascii="Times New Roman" w:hAnsi="Times New Roman"/>
                <w:color w:val="000000"/>
                <w:sz w:val="28"/>
                <w:szCs w:val="28"/>
              </w:rPr>
              <w:t>- Постановление Администрации городского округа город Рыбинск Ярославской области от 04.08.2021 № 1948 «</w:t>
            </w:r>
            <w:r w:rsidRPr="00FF61D8">
              <w:rPr>
                <w:rFonts w:ascii="Times New Roman" w:eastAsia="Calibri" w:hAnsi="Times New Roman"/>
                <w:sz w:val="28"/>
                <w:szCs w:val="28"/>
              </w:rPr>
              <w:t>Об основных принципах инвестиционной политики городского округа город Рыбинск Ярославской области на 2021 - 2025 годы и перспективу до 2030 года»;</w:t>
            </w:r>
          </w:p>
          <w:p w:rsidR="00FF61D8" w:rsidRPr="00FF61D8" w:rsidRDefault="00FF61D8" w:rsidP="001D7512">
            <w:pPr>
              <w:tabs>
                <w:tab w:val="left" w:pos="993"/>
              </w:tabs>
              <w:suppressAutoHyphens/>
              <w:spacing w:after="0" w:line="240" w:lineRule="auto"/>
              <w:jc w:val="both"/>
              <w:rPr>
                <w:rFonts w:ascii="Times New Roman" w:eastAsia="Calibri" w:hAnsi="Times New Roman"/>
                <w:sz w:val="28"/>
                <w:szCs w:val="28"/>
              </w:rPr>
            </w:pPr>
            <w:r w:rsidRPr="00FF61D8">
              <w:rPr>
                <w:rFonts w:ascii="Times New Roman" w:eastAsia="Calibri" w:hAnsi="Times New Roman"/>
                <w:sz w:val="28"/>
                <w:szCs w:val="28"/>
              </w:rPr>
              <w:t>- Постановление Администрации городского округа город Рыбинск от 10.09.2015 № 2597 «Об оценке обоснованности и эффективности использования средств бюджета городского округа город Рыбинск, направляемых на капитальные вложения или приобретение объектов недвижимого имущества»;</w:t>
            </w:r>
          </w:p>
          <w:p w:rsidR="00FF61D8" w:rsidRPr="00FF61D8" w:rsidRDefault="00FF61D8" w:rsidP="001D7512">
            <w:pPr>
              <w:tabs>
                <w:tab w:val="left" w:pos="993"/>
              </w:tabs>
              <w:suppressAutoHyphens/>
              <w:spacing w:after="0" w:line="240" w:lineRule="auto"/>
              <w:jc w:val="both"/>
              <w:rPr>
                <w:rFonts w:ascii="Times New Roman" w:eastAsia="Calibri" w:hAnsi="Times New Roman"/>
                <w:sz w:val="28"/>
                <w:szCs w:val="28"/>
              </w:rPr>
            </w:pPr>
            <w:r w:rsidRPr="00FF61D8">
              <w:rPr>
                <w:rFonts w:ascii="Times New Roman" w:eastAsia="Calibri" w:hAnsi="Times New Roman"/>
                <w:sz w:val="28"/>
                <w:szCs w:val="28"/>
              </w:rPr>
              <w:t xml:space="preserve">- Постановление Администрации городского округа город Рыбинск Ярославской области </w:t>
            </w:r>
            <w:r>
              <w:rPr>
                <w:rFonts w:ascii="Times New Roman" w:hAnsi="Times New Roman"/>
                <w:sz w:val="28"/>
                <w:szCs w:val="28"/>
              </w:rPr>
              <w:t>25.07.2024 № 810 «О создании муниципального казенного учреждения городского округа город Рыбинск Ярославской области «Управление городского развития»;</w:t>
            </w:r>
          </w:p>
          <w:p w:rsidR="00FF61D8" w:rsidRDefault="00FF61D8" w:rsidP="001D7512">
            <w:pPr>
              <w:tabs>
                <w:tab w:val="left" w:pos="993"/>
              </w:tabs>
              <w:suppressAutoHyphens/>
              <w:spacing w:after="0" w:line="240" w:lineRule="auto"/>
              <w:jc w:val="both"/>
              <w:rPr>
                <w:rFonts w:ascii="Times New Roman" w:hAnsi="Times New Roman"/>
                <w:sz w:val="28"/>
                <w:szCs w:val="28"/>
              </w:rPr>
            </w:pPr>
            <w:r w:rsidRPr="00925867">
              <w:rPr>
                <w:rFonts w:ascii="Times New Roman" w:hAnsi="Times New Roman"/>
                <w:sz w:val="28"/>
                <w:szCs w:val="28"/>
              </w:rPr>
              <w:t xml:space="preserve">- Устав городского округа город Рыбинск Ярославской </w:t>
            </w:r>
            <w:r w:rsidRPr="00925867">
              <w:rPr>
                <w:rFonts w:ascii="Times New Roman" w:hAnsi="Times New Roman"/>
                <w:sz w:val="28"/>
                <w:szCs w:val="28"/>
              </w:rPr>
              <w:lastRenderedPageBreak/>
              <w:t>области</w:t>
            </w:r>
            <w:r>
              <w:rPr>
                <w:rFonts w:ascii="Times New Roman" w:hAnsi="Times New Roman"/>
                <w:sz w:val="28"/>
                <w:szCs w:val="28"/>
              </w:rPr>
              <w:t>;</w:t>
            </w:r>
          </w:p>
          <w:p w:rsidR="00FF61D8" w:rsidRPr="00925867" w:rsidRDefault="00FF61D8" w:rsidP="001D7512">
            <w:pPr>
              <w:tabs>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 У</w:t>
            </w:r>
            <w:r w:rsidRPr="00634AE1">
              <w:rPr>
                <w:rFonts w:ascii="Times New Roman" w:hAnsi="Times New Roman"/>
                <w:sz w:val="28"/>
                <w:szCs w:val="28"/>
              </w:rPr>
              <w:t>став</w:t>
            </w:r>
            <w:r>
              <w:rPr>
                <w:rFonts w:ascii="Times New Roman" w:hAnsi="Times New Roman"/>
                <w:sz w:val="28"/>
                <w:szCs w:val="28"/>
              </w:rPr>
              <w:t xml:space="preserve"> </w:t>
            </w:r>
            <w:r w:rsidRPr="00634AE1">
              <w:rPr>
                <w:rFonts w:ascii="Times New Roman" w:hAnsi="Times New Roman"/>
                <w:sz w:val="28"/>
                <w:szCs w:val="28"/>
              </w:rPr>
              <w:t>муниципального казенного учре</w:t>
            </w:r>
            <w:r>
              <w:rPr>
                <w:rFonts w:ascii="Times New Roman" w:hAnsi="Times New Roman"/>
                <w:sz w:val="28"/>
                <w:szCs w:val="28"/>
              </w:rPr>
              <w:t>ждения городского округа город Р</w:t>
            </w:r>
            <w:r w:rsidRPr="00634AE1">
              <w:rPr>
                <w:rFonts w:ascii="Times New Roman" w:hAnsi="Times New Roman"/>
                <w:sz w:val="28"/>
                <w:szCs w:val="28"/>
              </w:rPr>
              <w:t xml:space="preserve">ыбинск </w:t>
            </w:r>
            <w:r>
              <w:rPr>
                <w:rFonts w:ascii="Times New Roman" w:hAnsi="Times New Roman"/>
                <w:sz w:val="28"/>
                <w:szCs w:val="28"/>
              </w:rPr>
              <w:t>Я</w:t>
            </w:r>
            <w:r w:rsidRPr="00634AE1">
              <w:rPr>
                <w:rFonts w:ascii="Times New Roman" w:hAnsi="Times New Roman"/>
                <w:sz w:val="28"/>
                <w:szCs w:val="28"/>
              </w:rPr>
              <w:t>рославской области</w:t>
            </w:r>
            <w:r>
              <w:rPr>
                <w:rFonts w:ascii="Times New Roman" w:hAnsi="Times New Roman"/>
                <w:sz w:val="28"/>
                <w:szCs w:val="28"/>
              </w:rPr>
              <w:t xml:space="preserve"> «У</w:t>
            </w:r>
            <w:r w:rsidRPr="00634AE1">
              <w:rPr>
                <w:rFonts w:ascii="Times New Roman" w:hAnsi="Times New Roman"/>
                <w:sz w:val="28"/>
                <w:szCs w:val="28"/>
              </w:rPr>
              <w:t>правление городского развития»</w:t>
            </w:r>
            <w:r>
              <w:rPr>
                <w:rFonts w:ascii="Times New Roman" w:hAnsi="Times New Roman"/>
                <w:sz w:val="28"/>
                <w:szCs w:val="28"/>
              </w:rPr>
              <w:t>.</w:t>
            </w:r>
          </w:p>
        </w:tc>
      </w:tr>
      <w:tr w:rsidR="00FF61D8" w:rsidRPr="00552488" w:rsidTr="001D7512">
        <w:tc>
          <w:tcPr>
            <w:tcW w:w="2269" w:type="dxa"/>
          </w:tcPr>
          <w:p w:rsidR="00FF61D8" w:rsidRPr="00552488" w:rsidRDefault="00FF61D8" w:rsidP="001D7512">
            <w:pPr>
              <w:spacing w:after="0" w:line="240" w:lineRule="auto"/>
              <w:rPr>
                <w:rFonts w:ascii="Times New Roman" w:hAnsi="Times New Roman"/>
                <w:color w:val="000000"/>
                <w:sz w:val="28"/>
                <w:szCs w:val="28"/>
              </w:rPr>
            </w:pPr>
            <w:r w:rsidRPr="00552488">
              <w:rPr>
                <w:rFonts w:ascii="Times New Roman" w:hAnsi="Times New Roman"/>
                <w:color w:val="000000"/>
                <w:sz w:val="28"/>
                <w:szCs w:val="28"/>
              </w:rPr>
              <w:lastRenderedPageBreak/>
              <w:t xml:space="preserve">Заказчик </w:t>
            </w:r>
            <w:r>
              <w:rPr>
                <w:rFonts w:ascii="Times New Roman" w:hAnsi="Times New Roman"/>
                <w:color w:val="000000"/>
                <w:sz w:val="28"/>
                <w:szCs w:val="28"/>
              </w:rPr>
              <w:t>п</w:t>
            </w:r>
            <w:r w:rsidRPr="00552488">
              <w:rPr>
                <w:rFonts w:ascii="Times New Roman" w:hAnsi="Times New Roman"/>
                <w:color w:val="000000"/>
                <w:sz w:val="28"/>
                <w:szCs w:val="28"/>
              </w:rPr>
              <w:t>рограммы</w:t>
            </w:r>
          </w:p>
        </w:tc>
        <w:tc>
          <w:tcPr>
            <w:tcW w:w="7762" w:type="dxa"/>
          </w:tcPr>
          <w:p w:rsidR="00FF61D8" w:rsidRPr="00552488" w:rsidRDefault="00FF61D8" w:rsidP="001D7512">
            <w:pPr>
              <w:spacing w:after="0" w:line="240" w:lineRule="auto"/>
              <w:jc w:val="both"/>
              <w:rPr>
                <w:rFonts w:ascii="Times New Roman" w:hAnsi="Times New Roman"/>
                <w:color w:val="000000"/>
                <w:sz w:val="28"/>
                <w:szCs w:val="28"/>
              </w:rPr>
            </w:pPr>
            <w:r w:rsidRPr="00552488">
              <w:rPr>
                <w:rFonts w:ascii="Times New Roman" w:hAnsi="Times New Roman"/>
                <w:color w:val="000000"/>
                <w:sz w:val="28"/>
                <w:szCs w:val="28"/>
              </w:rPr>
              <w:t>Администрация городского округа город Рыбинск</w:t>
            </w:r>
            <w:r>
              <w:rPr>
                <w:rFonts w:ascii="Times New Roman" w:hAnsi="Times New Roman"/>
                <w:color w:val="000000"/>
                <w:sz w:val="28"/>
                <w:szCs w:val="28"/>
              </w:rPr>
              <w:t xml:space="preserve"> Ярославской области (далее – Администрация)</w:t>
            </w:r>
          </w:p>
        </w:tc>
      </w:tr>
      <w:tr w:rsidR="00FF61D8" w:rsidRPr="00552488" w:rsidTr="001D7512">
        <w:tc>
          <w:tcPr>
            <w:tcW w:w="2269" w:type="dxa"/>
          </w:tcPr>
          <w:p w:rsidR="00FF61D8" w:rsidRPr="00552488" w:rsidRDefault="00FF61D8" w:rsidP="001D7512">
            <w:pPr>
              <w:spacing w:after="0" w:line="240" w:lineRule="auto"/>
              <w:rPr>
                <w:rFonts w:ascii="Times New Roman" w:hAnsi="Times New Roman"/>
                <w:color w:val="000000"/>
                <w:sz w:val="28"/>
                <w:szCs w:val="28"/>
              </w:rPr>
            </w:pPr>
            <w:r w:rsidRPr="00552488">
              <w:rPr>
                <w:rFonts w:ascii="Times New Roman" w:hAnsi="Times New Roman"/>
                <w:color w:val="000000"/>
                <w:sz w:val="28"/>
                <w:szCs w:val="28"/>
              </w:rPr>
              <w:t>Ответств</w:t>
            </w:r>
            <w:r>
              <w:rPr>
                <w:rFonts w:ascii="Times New Roman" w:hAnsi="Times New Roman"/>
                <w:color w:val="000000"/>
                <w:sz w:val="28"/>
                <w:szCs w:val="28"/>
              </w:rPr>
              <w:t>енный исполнитель-руководитель п</w:t>
            </w:r>
            <w:r w:rsidRPr="00552488">
              <w:rPr>
                <w:rFonts w:ascii="Times New Roman" w:hAnsi="Times New Roman"/>
                <w:color w:val="000000"/>
                <w:sz w:val="28"/>
                <w:szCs w:val="28"/>
              </w:rPr>
              <w:t>рограммы</w:t>
            </w:r>
          </w:p>
        </w:tc>
        <w:tc>
          <w:tcPr>
            <w:tcW w:w="7762" w:type="dxa"/>
          </w:tcPr>
          <w:p w:rsidR="00FF61D8" w:rsidRDefault="00FF61D8" w:rsidP="001D7512">
            <w:pPr>
              <w:spacing w:after="0" w:line="240" w:lineRule="auto"/>
              <w:jc w:val="both"/>
              <w:rPr>
                <w:rFonts w:ascii="Times New Roman" w:hAnsi="Times New Roman"/>
                <w:sz w:val="28"/>
                <w:szCs w:val="28"/>
              </w:rPr>
            </w:pPr>
            <w:r>
              <w:rPr>
                <w:rFonts w:ascii="Times New Roman" w:hAnsi="Times New Roman"/>
                <w:sz w:val="28"/>
                <w:szCs w:val="28"/>
              </w:rPr>
              <w:t>М</w:t>
            </w:r>
            <w:r w:rsidRPr="00634AE1">
              <w:rPr>
                <w:rFonts w:ascii="Times New Roman" w:hAnsi="Times New Roman"/>
                <w:sz w:val="28"/>
                <w:szCs w:val="28"/>
              </w:rPr>
              <w:t>униципально</w:t>
            </w:r>
            <w:r>
              <w:rPr>
                <w:rFonts w:ascii="Times New Roman" w:hAnsi="Times New Roman"/>
                <w:sz w:val="28"/>
                <w:szCs w:val="28"/>
              </w:rPr>
              <w:t>е</w:t>
            </w:r>
            <w:r w:rsidRPr="00634AE1">
              <w:rPr>
                <w:rFonts w:ascii="Times New Roman" w:hAnsi="Times New Roman"/>
                <w:sz w:val="28"/>
                <w:szCs w:val="28"/>
              </w:rPr>
              <w:t xml:space="preserve"> казенно</w:t>
            </w:r>
            <w:r>
              <w:rPr>
                <w:rFonts w:ascii="Times New Roman" w:hAnsi="Times New Roman"/>
                <w:sz w:val="28"/>
                <w:szCs w:val="28"/>
              </w:rPr>
              <w:t>е</w:t>
            </w:r>
            <w:r w:rsidRPr="00634AE1">
              <w:rPr>
                <w:rFonts w:ascii="Times New Roman" w:hAnsi="Times New Roman"/>
                <w:sz w:val="28"/>
                <w:szCs w:val="28"/>
              </w:rPr>
              <w:t xml:space="preserve"> учре</w:t>
            </w:r>
            <w:r>
              <w:rPr>
                <w:rFonts w:ascii="Times New Roman" w:hAnsi="Times New Roman"/>
                <w:sz w:val="28"/>
                <w:szCs w:val="28"/>
              </w:rPr>
              <w:t>ждение городского округа город Р</w:t>
            </w:r>
            <w:r w:rsidRPr="00634AE1">
              <w:rPr>
                <w:rFonts w:ascii="Times New Roman" w:hAnsi="Times New Roman"/>
                <w:sz w:val="28"/>
                <w:szCs w:val="28"/>
              </w:rPr>
              <w:t xml:space="preserve">ыбинск </w:t>
            </w:r>
            <w:r>
              <w:rPr>
                <w:rFonts w:ascii="Times New Roman" w:hAnsi="Times New Roman"/>
                <w:sz w:val="28"/>
                <w:szCs w:val="28"/>
              </w:rPr>
              <w:t>Я</w:t>
            </w:r>
            <w:r w:rsidRPr="00634AE1">
              <w:rPr>
                <w:rFonts w:ascii="Times New Roman" w:hAnsi="Times New Roman"/>
                <w:sz w:val="28"/>
                <w:szCs w:val="28"/>
              </w:rPr>
              <w:t>рославской области</w:t>
            </w:r>
            <w:r>
              <w:rPr>
                <w:rFonts w:ascii="Times New Roman" w:hAnsi="Times New Roman"/>
                <w:sz w:val="28"/>
                <w:szCs w:val="28"/>
              </w:rPr>
              <w:t xml:space="preserve"> «У</w:t>
            </w:r>
            <w:r w:rsidRPr="00634AE1">
              <w:rPr>
                <w:rFonts w:ascii="Times New Roman" w:hAnsi="Times New Roman"/>
                <w:sz w:val="28"/>
                <w:szCs w:val="28"/>
              </w:rPr>
              <w:t xml:space="preserve">правление городского </w:t>
            </w:r>
            <w:r w:rsidRPr="00D1058A">
              <w:rPr>
                <w:rFonts w:ascii="Times New Roman" w:hAnsi="Times New Roman"/>
                <w:sz w:val="28"/>
                <w:szCs w:val="28"/>
              </w:rPr>
              <w:t>развития» (далее – МКУ ГОГР ЯО «УГР»)</w:t>
            </w:r>
          </w:p>
          <w:p w:rsidR="00FF61D8" w:rsidRDefault="00FF61D8" w:rsidP="001D7512">
            <w:pPr>
              <w:spacing w:after="0" w:line="240" w:lineRule="auto"/>
              <w:jc w:val="both"/>
              <w:rPr>
                <w:rFonts w:ascii="Times New Roman" w:hAnsi="Times New Roman"/>
                <w:color w:val="000000"/>
                <w:sz w:val="28"/>
                <w:szCs w:val="28"/>
              </w:rPr>
            </w:pPr>
            <w:r>
              <w:rPr>
                <w:rFonts w:ascii="Times New Roman" w:hAnsi="Times New Roman"/>
                <w:sz w:val="28"/>
                <w:szCs w:val="28"/>
              </w:rPr>
              <w:t>Соисполнитель</w:t>
            </w:r>
            <w:r>
              <w:rPr>
                <w:rFonts w:ascii="Times New Roman" w:hAnsi="Times New Roman"/>
                <w:color w:val="000000"/>
                <w:sz w:val="28"/>
                <w:szCs w:val="28"/>
              </w:rPr>
              <w:t xml:space="preserve"> </w:t>
            </w:r>
            <w:r>
              <w:rPr>
                <w:rFonts w:ascii="Times New Roman" w:hAnsi="Times New Roman"/>
                <w:sz w:val="28"/>
                <w:szCs w:val="28"/>
              </w:rPr>
              <w:t xml:space="preserve">– Управление экономического развития и инвестиций </w:t>
            </w:r>
            <w:r w:rsidRPr="00552488">
              <w:rPr>
                <w:rFonts w:ascii="Times New Roman" w:hAnsi="Times New Roman"/>
                <w:color w:val="000000"/>
                <w:sz w:val="28"/>
                <w:szCs w:val="28"/>
              </w:rPr>
              <w:t>Администраци</w:t>
            </w:r>
            <w:r>
              <w:rPr>
                <w:rFonts w:ascii="Times New Roman" w:hAnsi="Times New Roman"/>
                <w:color w:val="000000"/>
                <w:sz w:val="28"/>
                <w:szCs w:val="28"/>
              </w:rPr>
              <w:t>и</w:t>
            </w:r>
            <w:r w:rsidRPr="00552488">
              <w:rPr>
                <w:rFonts w:ascii="Times New Roman" w:hAnsi="Times New Roman"/>
                <w:color w:val="000000"/>
                <w:sz w:val="28"/>
                <w:szCs w:val="28"/>
              </w:rPr>
              <w:t xml:space="preserve"> городского округа город Рыбинск</w:t>
            </w:r>
            <w:r>
              <w:rPr>
                <w:rFonts w:ascii="Times New Roman" w:hAnsi="Times New Roman"/>
                <w:color w:val="000000"/>
                <w:sz w:val="28"/>
                <w:szCs w:val="28"/>
              </w:rPr>
              <w:t xml:space="preserve"> Ярославской области (далее - УЭРИ)</w:t>
            </w:r>
          </w:p>
          <w:p w:rsidR="00FF61D8" w:rsidRPr="00F96EFA" w:rsidRDefault="00FF61D8" w:rsidP="001D7512">
            <w:pPr>
              <w:spacing w:after="0" w:line="240" w:lineRule="auto"/>
              <w:jc w:val="both"/>
              <w:rPr>
                <w:rFonts w:ascii="Times New Roman" w:hAnsi="Times New Roman"/>
                <w:sz w:val="28"/>
                <w:szCs w:val="28"/>
              </w:rPr>
            </w:pPr>
            <w:r w:rsidRPr="00F96EFA">
              <w:rPr>
                <w:rFonts w:ascii="Times New Roman" w:hAnsi="Times New Roman"/>
                <w:sz w:val="28"/>
                <w:szCs w:val="28"/>
              </w:rPr>
              <w:t>До момента создания МКУ ГОГР ЯО «УГР» ответственным исполнителем программы является УЭРИ.</w:t>
            </w:r>
          </w:p>
        </w:tc>
      </w:tr>
      <w:tr w:rsidR="00FF61D8" w:rsidRPr="00552488" w:rsidTr="001D7512">
        <w:tc>
          <w:tcPr>
            <w:tcW w:w="2269" w:type="dxa"/>
          </w:tcPr>
          <w:p w:rsidR="00FF61D8" w:rsidRPr="00552488" w:rsidRDefault="00FF61D8" w:rsidP="001D7512">
            <w:pPr>
              <w:spacing w:after="0" w:line="240" w:lineRule="auto"/>
              <w:rPr>
                <w:rFonts w:ascii="Times New Roman" w:hAnsi="Times New Roman"/>
                <w:color w:val="000000"/>
                <w:sz w:val="28"/>
                <w:szCs w:val="28"/>
              </w:rPr>
            </w:pPr>
            <w:r w:rsidRPr="00552488">
              <w:rPr>
                <w:rFonts w:ascii="Times New Roman" w:hAnsi="Times New Roman"/>
                <w:color w:val="000000"/>
                <w:sz w:val="28"/>
                <w:szCs w:val="28"/>
                <w:lang w:val="en-US"/>
              </w:rPr>
              <w:t xml:space="preserve">Куратор </w:t>
            </w:r>
            <w:r>
              <w:rPr>
                <w:rFonts w:ascii="Times New Roman" w:hAnsi="Times New Roman"/>
                <w:color w:val="000000"/>
                <w:sz w:val="28"/>
                <w:szCs w:val="28"/>
              </w:rPr>
              <w:t>п</w:t>
            </w:r>
            <w:r w:rsidRPr="00552488">
              <w:rPr>
                <w:rFonts w:ascii="Times New Roman" w:hAnsi="Times New Roman"/>
                <w:color w:val="000000"/>
                <w:sz w:val="28"/>
                <w:szCs w:val="28"/>
                <w:lang w:val="en-US"/>
              </w:rPr>
              <w:t>рограммы</w:t>
            </w:r>
          </w:p>
        </w:tc>
        <w:tc>
          <w:tcPr>
            <w:tcW w:w="7762" w:type="dxa"/>
          </w:tcPr>
          <w:p w:rsidR="00FF61D8" w:rsidRPr="00552488" w:rsidRDefault="00FF61D8" w:rsidP="001D7512">
            <w:pPr>
              <w:spacing w:after="0" w:line="240" w:lineRule="auto"/>
              <w:jc w:val="both"/>
              <w:rPr>
                <w:rFonts w:ascii="Times New Roman" w:hAnsi="Times New Roman"/>
                <w:color w:val="000000"/>
                <w:sz w:val="28"/>
                <w:szCs w:val="28"/>
              </w:rPr>
            </w:pPr>
            <w:r w:rsidRPr="00552488">
              <w:rPr>
                <w:rFonts w:ascii="Times New Roman" w:hAnsi="Times New Roman"/>
                <w:color w:val="000000"/>
                <w:sz w:val="28"/>
                <w:szCs w:val="28"/>
              </w:rPr>
              <w:t>Первый заместитель Главы Администрации</w:t>
            </w:r>
          </w:p>
        </w:tc>
      </w:tr>
      <w:tr w:rsidR="00FF61D8" w:rsidRPr="00552488" w:rsidTr="001D7512">
        <w:tc>
          <w:tcPr>
            <w:tcW w:w="2269" w:type="dxa"/>
          </w:tcPr>
          <w:p w:rsidR="00FF61D8" w:rsidRDefault="00FF61D8" w:rsidP="001D7512">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Цель </w:t>
            </w:r>
          </w:p>
          <w:p w:rsidR="00FF61D8" w:rsidRPr="00552488" w:rsidRDefault="00FF61D8" w:rsidP="001D7512">
            <w:pPr>
              <w:spacing w:after="0" w:line="240" w:lineRule="auto"/>
              <w:rPr>
                <w:rFonts w:ascii="Times New Roman" w:hAnsi="Times New Roman"/>
                <w:color w:val="000000"/>
                <w:sz w:val="28"/>
                <w:szCs w:val="28"/>
              </w:rPr>
            </w:pPr>
            <w:r>
              <w:rPr>
                <w:rFonts w:ascii="Times New Roman" w:hAnsi="Times New Roman"/>
                <w:color w:val="000000"/>
                <w:sz w:val="28"/>
                <w:szCs w:val="28"/>
              </w:rPr>
              <w:t>п</w:t>
            </w:r>
            <w:r w:rsidRPr="00552488">
              <w:rPr>
                <w:rFonts w:ascii="Times New Roman" w:hAnsi="Times New Roman"/>
                <w:color w:val="000000"/>
                <w:sz w:val="28"/>
                <w:szCs w:val="28"/>
              </w:rPr>
              <w:t>рограммы</w:t>
            </w:r>
          </w:p>
        </w:tc>
        <w:tc>
          <w:tcPr>
            <w:tcW w:w="7762" w:type="dxa"/>
          </w:tcPr>
          <w:p w:rsidR="00FF61D8" w:rsidRPr="008A32A7" w:rsidRDefault="00FF61D8" w:rsidP="001D7512">
            <w:pPr>
              <w:pStyle w:val="HTML"/>
              <w:jc w:val="both"/>
              <w:rPr>
                <w:rFonts w:ascii="Times New Roman" w:hAnsi="Times New Roman"/>
                <w:sz w:val="28"/>
                <w:szCs w:val="28"/>
              </w:rPr>
            </w:pPr>
            <w:r w:rsidRPr="008A32A7">
              <w:rPr>
                <w:rFonts w:ascii="Times New Roman" w:hAnsi="Times New Roman"/>
                <w:sz w:val="28"/>
                <w:szCs w:val="28"/>
              </w:rPr>
              <w:t>Создание условий для развития экономического потенциала городского округа город Рыбинск Ярославской области</w:t>
            </w:r>
            <w:r>
              <w:rPr>
                <w:rFonts w:ascii="Times New Roman" w:hAnsi="Times New Roman"/>
                <w:sz w:val="28"/>
                <w:szCs w:val="28"/>
              </w:rPr>
              <w:t xml:space="preserve"> (далее - </w:t>
            </w:r>
            <w:r w:rsidRPr="00016667">
              <w:rPr>
                <w:rFonts w:ascii="Times New Roman" w:hAnsi="Times New Roman"/>
                <w:sz w:val="28"/>
                <w:szCs w:val="28"/>
              </w:rPr>
              <w:t>городской округ</w:t>
            </w:r>
            <w:r>
              <w:rPr>
                <w:rFonts w:ascii="Times New Roman" w:hAnsi="Times New Roman"/>
                <w:sz w:val="28"/>
                <w:szCs w:val="28"/>
              </w:rPr>
              <w:t xml:space="preserve"> город Рыбинск, городской округ</w:t>
            </w:r>
            <w:r w:rsidRPr="00016667">
              <w:rPr>
                <w:rFonts w:ascii="Times New Roman" w:hAnsi="Times New Roman"/>
                <w:sz w:val="28"/>
                <w:szCs w:val="28"/>
              </w:rPr>
              <w:t xml:space="preserve">, </w:t>
            </w:r>
            <w:r>
              <w:rPr>
                <w:rFonts w:ascii="Times New Roman" w:hAnsi="Times New Roman"/>
                <w:sz w:val="28"/>
                <w:szCs w:val="28"/>
              </w:rPr>
              <w:t xml:space="preserve">город, </w:t>
            </w:r>
            <w:r w:rsidRPr="00016667">
              <w:rPr>
                <w:rFonts w:ascii="Times New Roman" w:hAnsi="Times New Roman"/>
                <w:sz w:val="28"/>
                <w:szCs w:val="28"/>
              </w:rPr>
              <w:t>г.</w:t>
            </w:r>
            <w:r>
              <w:rPr>
                <w:rFonts w:ascii="Times New Roman" w:hAnsi="Times New Roman"/>
                <w:sz w:val="28"/>
                <w:szCs w:val="28"/>
              </w:rPr>
              <w:t xml:space="preserve"> </w:t>
            </w:r>
            <w:r w:rsidRPr="00016667">
              <w:rPr>
                <w:rFonts w:ascii="Times New Roman" w:hAnsi="Times New Roman"/>
                <w:sz w:val="28"/>
                <w:szCs w:val="28"/>
              </w:rPr>
              <w:t>Рыбинск)</w:t>
            </w:r>
          </w:p>
        </w:tc>
      </w:tr>
      <w:tr w:rsidR="00FF61D8" w:rsidRPr="00552488" w:rsidTr="001D7512">
        <w:tc>
          <w:tcPr>
            <w:tcW w:w="2269" w:type="dxa"/>
            <w:tcBorders>
              <w:top w:val="single" w:sz="4" w:space="0" w:color="auto"/>
              <w:left w:val="single" w:sz="4" w:space="0" w:color="auto"/>
              <w:bottom w:val="single" w:sz="4" w:space="0" w:color="auto"/>
              <w:right w:val="single" w:sz="4" w:space="0" w:color="auto"/>
            </w:tcBorders>
          </w:tcPr>
          <w:p w:rsidR="00FF61D8" w:rsidRPr="00552488" w:rsidRDefault="00FF61D8" w:rsidP="001D7512">
            <w:pPr>
              <w:spacing w:after="0" w:line="240" w:lineRule="auto"/>
              <w:rPr>
                <w:rFonts w:ascii="Times New Roman" w:hAnsi="Times New Roman"/>
                <w:color w:val="000000"/>
                <w:sz w:val="28"/>
                <w:szCs w:val="28"/>
              </w:rPr>
            </w:pPr>
            <w:r>
              <w:rPr>
                <w:rFonts w:ascii="Times New Roman" w:hAnsi="Times New Roman"/>
                <w:color w:val="000000"/>
                <w:sz w:val="28"/>
                <w:szCs w:val="28"/>
              </w:rPr>
              <w:t>Задачи п</w:t>
            </w:r>
            <w:r w:rsidRPr="00552488">
              <w:rPr>
                <w:rFonts w:ascii="Times New Roman" w:hAnsi="Times New Roman"/>
                <w:color w:val="000000"/>
                <w:sz w:val="28"/>
                <w:szCs w:val="28"/>
              </w:rPr>
              <w:t>рограммы</w:t>
            </w:r>
          </w:p>
        </w:tc>
        <w:tc>
          <w:tcPr>
            <w:tcW w:w="7762" w:type="dxa"/>
            <w:tcBorders>
              <w:top w:val="single" w:sz="4" w:space="0" w:color="auto"/>
              <w:left w:val="single" w:sz="4" w:space="0" w:color="auto"/>
              <w:bottom w:val="single" w:sz="4" w:space="0" w:color="auto"/>
              <w:right w:val="single" w:sz="4" w:space="0" w:color="auto"/>
            </w:tcBorders>
          </w:tcPr>
          <w:p w:rsidR="00FF61D8" w:rsidRPr="008A32A7" w:rsidRDefault="00FF61D8" w:rsidP="00FF61D8">
            <w:pPr>
              <w:pStyle w:val="a6"/>
              <w:keepLines/>
              <w:widowControl w:val="0"/>
              <w:numPr>
                <w:ilvl w:val="0"/>
                <w:numId w:val="9"/>
              </w:numPr>
              <w:shd w:val="clear" w:color="auto" w:fill="FFFFFF"/>
              <w:suppressAutoHyphens/>
              <w:spacing w:after="0" w:line="240" w:lineRule="auto"/>
              <w:ind w:left="0" w:hanging="1"/>
              <w:contextualSpacing w:val="0"/>
              <w:jc w:val="both"/>
              <w:rPr>
                <w:color w:val="000000"/>
                <w:szCs w:val="28"/>
              </w:rPr>
            </w:pPr>
            <w:r w:rsidRPr="000552C6">
              <w:rPr>
                <w:szCs w:val="28"/>
              </w:rPr>
              <w:t>Создание условий социально-экономического развития и конкурентоспособности экономики городского округа город Рыбинск</w:t>
            </w:r>
            <w:r w:rsidRPr="008A32A7">
              <w:rPr>
                <w:szCs w:val="28"/>
              </w:rPr>
              <w:t>;</w:t>
            </w:r>
          </w:p>
          <w:p w:rsidR="00FF61D8" w:rsidRPr="008A32A7" w:rsidRDefault="00FF61D8" w:rsidP="00FF61D8">
            <w:pPr>
              <w:pStyle w:val="a6"/>
              <w:keepLines/>
              <w:widowControl w:val="0"/>
              <w:numPr>
                <w:ilvl w:val="0"/>
                <w:numId w:val="9"/>
              </w:numPr>
              <w:shd w:val="clear" w:color="auto" w:fill="FFFFFF"/>
              <w:suppressAutoHyphens/>
              <w:spacing w:after="0" w:line="240" w:lineRule="auto"/>
              <w:ind w:left="0" w:hanging="1"/>
              <w:contextualSpacing w:val="0"/>
              <w:jc w:val="both"/>
              <w:rPr>
                <w:color w:val="000000"/>
                <w:szCs w:val="28"/>
              </w:rPr>
            </w:pPr>
            <w:r w:rsidRPr="008A32A7">
              <w:rPr>
                <w:color w:val="000000"/>
                <w:szCs w:val="28"/>
              </w:rPr>
              <w:t xml:space="preserve">Разработка и актуализация документов стратегического планирования по социально-экономическому развитию </w:t>
            </w:r>
            <w:r w:rsidRPr="008A32A7">
              <w:rPr>
                <w:szCs w:val="28"/>
              </w:rPr>
              <w:t>города</w:t>
            </w:r>
            <w:r w:rsidRPr="008A32A7">
              <w:rPr>
                <w:color w:val="000000"/>
                <w:szCs w:val="28"/>
              </w:rPr>
              <w:t>;</w:t>
            </w:r>
          </w:p>
          <w:p w:rsidR="00FF61D8" w:rsidRPr="008A32A7" w:rsidRDefault="00FF61D8" w:rsidP="00FF61D8">
            <w:pPr>
              <w:pStyle w:val="a6"/>
              <w:keepLines/>
              <w:widowControl w:val="0"/>
              <w:numPr>
                <w:ilvl w:val="0"/>
                <w:numId w:val="9"/>
              </w:numPr>
              <w:shd w:val="clear" w:color="auto" w:fill="FFFFFF"/>
              <w:suppressAutoHyphens/>
              <w:spacing w:after="0" w:line="240" w:lineRule="auto"/>
              <w:ind w:left="0" w:hanging="1"/>
              <w:contextualSpacing w:val="0"/>
              <w:jc w:val="both"/>
              <w:rPr>
                <w:color w:val="000000"/>
                <w:szCs w:val="28"/>
              </w:rPr>
            </w:pPr>
            <w:r w:rsidRPr="008A32A7">
              <w:rPr>
                <w:color w:val="000000"/>
                <w:szCs w:val="28"/>
              </w:rPr>
              <w:t xml:space="preserve">Мониторинг социально-экономического развития города; </w:t>
            </w:r>
          </w:p>
          <w:p w:rsidR="00FF61D8" w:rsidRPr="008A32A7" w:rsidRDefault="00FF61D8" w:rsidP="00FF61D8">
            <w:pPr>
              <w:pStyle w:val="a6"/>
              <w:keepLines/>
              <w:widowControl w:val="0"/>
              <w:numPr>
                <w:ilvl w:val="0"/>
                <w:numId w:val="9"/>
              </w:numPr>
              <w:shd w:val="clear" w:color="auto" w:fill="FFFFFF"/>
              <w:suppressAutoHyphens/>
              <w:spacing w:after="0" w:line="240" w:lineRule="auto"/>
              <w:ind w:left="0" w:hanging="1"/>
              <w:contextualSpacing w:val="0"/>
              <w:jc w:val="both"/>
              <w:rPr>
                <w:color w:val="000000"/>
                <w:szCs w:val="28"/>
              </w:rPr>
            </w:pPr>
            <w:r w:rsidRPr="008A32A7">
              <w:rPr>
                <w:color w:val="000000"/>
                <w:szCs w:val="28"/>
              </w:rPr>
              <w:t xml:space="preserve">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 </w:t>
            </w:r>
          </w:p>
          <w:p w:rsidR="00FF61D8" w:rsidRPr="008A32A7" w:rsidRDefault="00FF61D8" w:rsidP="00FF61D8">
            <w:pPr>
              <w:pStyle w:val="a6"/>
              <w:keepLines/>
              <w:widowControl w:val="0"/>
              <w:numPr>
                <w:ilvl w:val="0"/>
                <w:numId w:val="9"/>
              </w:numPr>
              <w:shd w:val="clear" w:color="auto" w:fill="FFFFFF"/>
              <w:suppressAutoHyphens/>
              <w:spacing w:after="0" w:line="240" w:lineRule="auto"/>
              <w:ind w:left="0" w:hanging="1"/>
              <w:contextualSpacing w:val="0"/>
              <w:jc w:val="both"/>
              <w:rPr>
                <w:rStyle w:val="FontStyle22"/>
                <w:i w:val="0"/>
                <w:color w:val="000000"/>
                <w:sz w:val="28"/>
                <w:szCs w:val="28"/>
              </w:rPr>
            </w:pPr>
            <w:r w:rsidRPr="008A32A7">
              <w:rPr>
                <w:szCs w:val="28"/>
              </w:rPr>
              <w:t>Противодействие теневой занятости и легализация трудовых отношений;</w:t>
            </w:r>
          </w:p>
          <w:p w:rsidR="00FF61D8" w:rsidRPr="008A32A7" w:rsidRDefault="00FF61D8" w:rsidP="00FF61D8">
            <w:pPr>
              <w:pStyle w:val="a6"/>
              <w:keepLines/>
              <w:widowControl w:val="0"/>
              <w:numPr>
                <w:ilvl w:val="0"/>
                <w:numId w:val="9"/>
              </w:numPr>
              <w:shd w:val="clear" w:color="auto" w:fill="FFFFFF"/>
              <w:suppressAutoHyphens/>
              <w:spacing w:after="0" w:line="240" w:lineRule="auto"/>
              <w:ind w:left="0" w:hanging="1"/>
              <w:contextualSpacing w:val="0"/>
              <w:jc w:val="both"/>
              <w:rPr>
                <w:rStyle w:val="FontStyle22"/>
                <w:i w:val="0"/>
                <w:color w:val="000000"/>
                <w:sz w:val="28"/>
                <w:szCs w:val="28"/>
              </w:rPr>
            </w:pPr>
            <w:r w:rsidRPr="008A32A7">
              <w:rPr>
                <w:rStyle w:val="FontStyle22"/>
                <w:color w:val="000000"/>
                <w:sz w:val="28"/>
                <w:szCs w:val="28"/>
              </w:rPr>
              <w:t>Установление и регулирование цен (тарифов) на территории города;</w:t>
            </w:r>
          </w:p>
          <w:p w:rsidR="00FF61D8" w:rsidRPr="002420DC" w:rsidRDefault="00FF61D8" w:rsidP="00FF61D8">
            <w:pPr>
              <w:pStyle w:val="a6"/>
              <w:keepLines/>
              <w:widowControl w:val="0"/>
              <w:numPr>
                <w:ilvl w:val="0"/>
                <w:numId w:val="9"/>
              </w:numPr>
              <w:shd w:val="clear" w:color="auto" w:fill="FFFFFF"/>
              <w:suppressAutoHyphens/>
              <w:spacing w:after="0" w:line="240" w:lineRule="auto"/>
              <w:ind w:left="0" w:hanging="1"/>
              <w:contextualSpacing w:val="0"/>
              <w:jc w:val="both"/>
              <w:rPr>
                <w:color w:val="000000"/>
                <w:sz w:val="32"/>
                <w:szCs w:val="28"/>
              </w:rPr>
            </w:pPr>
            <w:r w:rsidRPr="008A32A7">
              <w:rPr>
                <w:rStyle w:val="FontStyle22"/>
                <w:color w:val="000000"/>
                <w:sz w:val="28"/>
                <w:szCs w:val="28"/>
              </w:rPr>
              <w:t>Содействие развитию конкуренции в городском округе город Рыбинск.</w:t>
            </w:r>
          </w:p>
        </w:tc>
      </w:tr>
      <w:tr w:rsidR="00FF61D8" w:rsidRPr="00552488" w:rsidTr="001D7512">
        <w:tc>
          <w:tcPr>
            <w:tcW w:w="2269" w:type="dxa"/>
            <w:tcBorders>
              <w:top w:val="single" w:sz="4" w:space="0" w:color="auto"/>
              <w:left w:val="single" w:sz="4" w:space="0" w:color="auto"/>
              <w:bottom w:val="single" w:sz="4" w:space="0" w:color="auto"/>
              <w:right w:val="single" w:sz="4" w:space="0" w:color="auto"/>
            </w:tcBorders>
          </w:tcPr>
          <w:p w:rsidR="00FF61D8" w:rsidRPr="00552488" w:rsidRDefault="00FF61D8" w:rsidP="001D7512">
            <w:pPr>
              <w:spacing w:after="0" w:line="240" w:lineRule="auto"/>
              <w:rPr>
                <w:rFonts w:ascii="Times New Roman" w:hAnsi="Times New Roman"/>
                <w:color w:val="000000"/>
                <w:sz w:val="28"/>
                <w:szCs w:val="28"/>
              </w:rPr>
            </w:pPr>
            <w:r w:rsidRPr="00552488">
              <w:rPr>
                <w:rFonts w:ascii="Times New Roman" w:hAnsi="Times New Roman"/>
                <w:color w:val="000000"/>
                <w:sz w:val="28"/>
                <w:szCs w:val="28"/>
              </w:rPr>
              <w:t>Объемы и источники</w:t>
            </w:r>
          </w:p>
          <w:p w:rsidR="00FF61D8" w:rsidRPr="00552488" w:rsidRDefault="00FF61D8" w:rsidP="001D7512">
            <w:pPr>
              <w:spacing w:after="0" w:line="240" w:lineRule="auto"/>
              <w:rPr>
                <w:rFonts w:ascii="Times New Roman" w:hAnsi="Times New Roman"/>
                <w:color w:val="000000"/>
                <w:sz w:val="28"/>
                <w:szCs w:val="28"/>
              </w:rPr>
            </w:pPr>
            <w:r w:rsidRPr="00552488">
              <w:rPr>
                <w:rFonts w:ascii="Times New Roman" w:hAnsi="Times New Roman"/>
                <w:color w:val="000000"/>
                <w:sz w:val="28"/>
                <w:szCs w:val="28"/>
              </w:rPr>
              <w:t xml:space="preserve">финансирования </w:t>
            </w:r>
          </w:p>
          <w:p w:rsidR="00FF61D8" w:rsidRPr="00C9665F" w:rsidRDefault="00FF61D8" w:rsidP="001D7512">
            <w:pPr>
              <w:spacing w:after="0" w:line="240" w:lineRule="auto"/>
              <w:rPr>
                <w:rFonts w:ascii="Times New Roman" w:hAnsi="Times New Roman"/>
                <w:color w:val="000000"/>
                <w:sz w:val="28"/>
                <w:szCs w:val="28"/>
              </w:rPr>
            </w:pPr>
            <w:r>
              <w:rPr>
                <w:rFonts w:ascii="Times New Roman" w:hAnsi="Times New Roman"/>
                <w:color w:val="000000"/>
                <w:sz w:val="28"/>
                <w:szCs w:val="28"/>
              </w:rPr>
              <w:t>п</w:t>
            </w:r>
            <w:r w:rsidRPr="00552488">
              <w:rPr>
                <w:rFonts w:ascii="Times New Roman" w:hAnsi="Times New Roman"/>
                <w:color w:val="000000"/>
                <w:sz w:val="28"/>
                <w:szCs w:val="28"/>
              </w:rPr>
              <w:t>рограммы</w:t>
            </w:r>
          </w:p>
        </w:tc>
        <w:tc>
          <w:tcPr>
            <w:tcW w:w="7762" w:type="dxa"/>
            <w:tcBorders>
              <w:top w:val="single" w:sz="4" w:space="0" w:color="auto"/>
              <w:left w:val="single" w:sz="4" w:space="0" w:color="auto"/>
              <w:bottom w:val="single" w:sz="4" w:space="0" w:color="auto"/>
              <w:right w:val="single" w:sz="4" w:space="0" w:color="auto"/>
            </w:tcBorders>
          </w:tcPr>
          <w:p w:rsidR="00FF61D8" w:rsidRPr="00F96EFA" w:rsidRDefault="00FF61D8" w:rsidP="001D7512">
            <w:pPr>
              <w:pStyle w:val="HTML"/>
              <w:tabs>
                <w:tab w:val="left" w:pos="4961"/>
              </w:tabs>
              <w:jc w:val="both"/>
              <w:rPr>
                <w:rFonts w:ascii="Times New Roman" w:hAnsi="Times New Roman"/>
                <w:sz w:val="28"/>
                <w:szCs w:val="28"/>
              </w:rPr>
            </w:pPr>
            <w:r w:rsidRPr="00F96EFA">
              <w:rPr>
                <w:rFonts w:ascii="Times New Roman" w:hAnsi="Times New Roman"/>
                <w:sz w:val="28"/>
                <w:szCs w:val="28"/>
              </w:rPr>
              <w:t xml:space="preserve">Общий объем финансирования: выделено – </w:t>
            </w:r>
            <w:r w:rsidRPr="00F96EFA">
              <w:rPr>
                <w:rFonts w:ascii="Times New Roman" w:hAnsi="Times New Roman"/>
                <w:sz w:val="28"/>
                <w:szCs w:val="28"/>
              </w:rPr>
              <w:fldChar w:fldCharType="begin"/>
            </w:r>
            <w:r w:rsidRPr="00F96EFA">
              <w:rPr>
                <w:rFonts w:ascii="Times New Roman" w:hAnsi="Times New Roman"/>
                <w:sz w:val="28"/>
                <w:szCs w:val="28"/>
              </w:rPr>
              <w:instrText xml:space="preserve"> =SUM(ABOVE) </w:instrText>
            </w:r>
            <w:r w:rsidRPr="00F96EFA">
              <w:rPr>
                <w:rFonts w:ascii="Times New Roman" w:hAnsi="Times New Roman"/>
                <w:sz w:val="28"/>
                <w:szCs w:val="28"/>
              </w:rPr>
              <w:fldChar w:fldCharType="separate"/>
            </w:r>
            <w:r w:rsidRPr="00F96EFA">
              <w:rPr>
                <w:rFonts w:ascii="Times New Roman" w:hAnsi="Times New Roman"/>
                <w:noProof/>
                <w:sz w:val="28"/>
                <w:szCs w:val="28"/>
              </w:rPr>
              <w:t>21617,13</w:t>
            </w:r>
            <w:r w:rsidRPr="00F96EFA">
              <w:rPr>
                <w:rFonts w:ascii="Times New Roman" w:hAnsi="Times New Roman"/>
                <w:sz w:val="28"/>
                <w:szCs w:val="28"/>
              </w:rPr>
              <w:fldChar w:fldCharType="end"/>
            </w:r>
            <w:r w:rsidRPr="00F96EFA">
              <w:rPr>
                <w:rFonts w:ascii="Times New Roman" w:hAnsi="Times New Roman"/>
                <w:sz w:val="28"/>
                <w:szCs w:val="28"/>
              </w:rPr>
              <w:t xml:space="preserve"> тыс.руб./ потребность – </w:t>
            </w:r>
            <w:r>
              <w:rPr>
                <w:rFonts w:ascii="Times New Roman" w:hAnsi="Times New Roman"/>
                <w:sz w:val="28"/>
                <w:szCs w:val="28"/>
              </w:rPr>
              <w:fldChar w:fldCharType="begin"/>
            </w:r>
            <w:r>
              <w:rPr>
                <w:rFonts w:ascii="Times New Roman" w:hAnsi="Times New Roman"/>
                <w:sz w:val="28"/>
                <w:szCs w:val="28"/>
              </w:rPr>
              <w:instrText xml:space="preserve"> =SUM(ABOVE) </w:instrText>
            </w:r>
            <w:r>
              <w:rPr>
                <w:rFonts w:ascii="Times New Roman" w:hAnsi="Times New Roman"/>
                <w:sz w:val="28"/>
                <w:szCs w:val="28"/>
              </w:rPr>
              <w:fldChar w:fldCharType="separate"/>
            </w:r>
            <w:r>
              <w:rPr>
                <w:rFonts w:ascii="Times New Roman" w:hAnsi="Times New Roman"/>
                <w:noProof/>
                <w:sz w:val="28"/>
                <w:szCs w:val="28"/>
              </w:rPr>
              <w:t>22740,82</w:t>
            </w:r>
            <w:r>
              <w:rPr>
                <w:rFonts w:ascii="Times New Roman" w:hAnsi="Times New Roman"/>
                <w:sz w:val="28"/>
                <w:szCs w:val="28"/>
              </w:rPr>
              <w:fldChar w:fldCharType="end"/>
            </w:r>
            <w:r w:rsidRPr="00F96EFA">
              <w:rPr>
                <w:rFonts w:ascii="Times New Roman" w:hAnsi="Times New Roman"/>
                <w:sz w:val="28"/>
                <w:szCs w:val="28"/>
              </w:rPr>
              <w:t xml:space="preserve"> тыс. руб, из них:</w:t>
            </w:r>
          </w:p>
          <w:p w:rsidR="00FF61D8" w:rsidRPr="00F96EFA" w:rsidRDefault="00FF61D8" w:rsidP="001D7512">
            <w:pPr>
              <w:pStyle w:val="HTML"/>
              <w:jc w:val="both"/>
              <w:rPr>
                <w:rFonts w:ascii="Times New Roman" w:hAnsi="Times New Roman"/>
                <w:sz w:val="28"/>
                <w:szCs w:val="28"/>
              </w:rPr>
            </w:pPr>
            <w:r w:rsidRPr="00F96EFA">
              <w:rPr>
                <w:rFonts w:ascii="Times New Roman" w:hAnsi="Times New Roman"/>
                <w:sz w:val="28"/>
                <w:szCs w:val="28"/>
              </w:rPr>
              <w:t xml:space="preserve">средства городского бюджета: выделено – </w:t>
            </w:r>
            <w:r w:rsidRPr="00F96EFA">
              <w:rPr>
                <w:rFonts w:ascii="Times New Roman" w:hAnsi="Times New Roman"/>
                <w:sz w:val="28"/>
                <w:szCs w:val="28"/>
              </w:rPr>
              <w:fldChar w:fldCharType="begin"/>
            </w:r>
            <w:r w:rsidRPr="00F96EFA">
              <w:rPr>
                <w:rFonts w:ascii="Times New Roman" w:hAnsi="Times New Roman"/>
                <w:sz w:val="28"/>
                <w:szCs w:val="28"/>
              </w:rPr>
              <w:instrText xml:space="preserve"> =SUM(ABOVE) </w:instrText>
            </w:r>
            <w:r w:rsidRPr="00F96EFA">
              <w:rPr>
                <w:rFonts w:ascii="Times New Roman" w:hAnsi="Times New Roman"/>
                <w:sz w:val="28"/>
                <w:szCs w:val="28"/>
              </w:rPr>
              <w:fldChar w:fldCharType="separate"/>
            </w:r>
            <w:r w:rsidRPr="00F96EFA">
              <w:rPr>
                <w:rFonts w:ascii="Times New Roman" w:hAnsi="Times New Roman"/>
                <w:noProof/>
                <w:sz w:val="28"/>
                <w:szCs w:val="28"/>
              </w:rPr>
              <w:t>21617,13</w:t>
            </w:r>
            <w:r w:rsidRPr="00F96EFA">
              <w:rPr>
                <w:rFonts w:ascii="Times New Roman" w:hAnsi="Times New Roman"/>
                <w:sz w:val="28"/>
                <w:szCs w:val="28"/>
              </w:rPr>
              <w:fldChar w:fldCharType="end"/>
            </w:r>
            <w:r w:rsidRPr="00F96EFA">
              <w:rPr>
                <w:rFonts w:ascii="Times New Roman" w:hAnsi="Times New Roman"/>
                <w:sz w:val="28"/>
                <w:szCs w:val="28"/>
              </w:rPr>
              <w:t xml:space="preserve"> тыс. руб./ потребность – </w:t>
            </w:r>
            <w:r>
              <w:rPr>
                <w:rFonts w:ascii="Times New Roman" w:hAnsi="Times New Roman"/>
                <w:sz w:val="28"/>
                <w:szCs w:val="28"/>
              </w:rPr>
              <w:fldChar w:fldCharType="begin"/>
            </w:r>
            <w:r>
              <w:rPr>
                <w:rFonts w:ascii="Times New Roman" w:hAnsi="Times New Roman"/>
                <w:sz w:val="28"/>
                <w:szCs w:val="28"/>
              </w:rPr>
              <w:instrText xml:space="preserve"> =SUM(ABOVE) </w:instrText>
            </w:r>
            <w:r>
              <w:rPr>
                <w:rFonts w:ascii="Times New Roman" w:hAnsi="Times New Roman"/>
                <w:sz w:val="28"/>
                <w:szCs w:val="28"/>
              </w:rPr>
              <w:fldChar w:fldCharType="separate"/>
            </w:r>
            <w:r>
              <w:rPr>
                <w:rFonts w:ascii="Times New Roman" w:hAnsi="Times New Roman"/>
                <w:noProof/>
                <w:sz w:val="28"/>
                <w:szCs w:val="28"/>
              </w:rPr>
              <w:t>22740,82</w:t>
            </w:r>
            <w:r>
              <w:rPr>
                <w:rFonts w:ascii="Times New Roman" w:hAnsi="Times New Roman"/>
                <w:sz w:val="28"/>
                <w:szCs w:val="28"/>
              </w:rPr>
              <w:fldChar w:fldCharType="end"/>
            </w:r>
            <w:r w:rsidRPr="00F96EFA">
              <w:rPr>
                <w:rFonts w:ascii="Times New Roman" w:hAnsi="Times New Roman"/>
                <w:sz w:val="28"/>
                <w:szCs w:val="28"/>
              </w:rPr>
              <w:t xml:space="preserve"> тыс. руб. </w:t>
            </w:r>
          </w:p>
          <w:p w:rsidR="00FF61D8" w:rsidRPr="000D0D76" w:rsidRDefault="00FF61D8" w:rsidP="001D7512">
            <w:pPr>
              <w:pStyle w:val="HTML"/>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310"/>
              <w:gridCol w:w="2977"/>
            </w:tblGrid>
            <w:tr w:rsidR="00FF61D8" w:rsidRPr="007048CA" w:rsidTr="001D7512">
              <w:trPr>
                <w:trHeight w:val="1130"/>
              </w:trPr>
              <w:tc>
                <w:tcPr>
                  <w:tcW w:w="1795"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Год реализации программы</w:t>
                  </w:r>
                </w:p>
              </w:tc>
              <w:tc>
                <w:tcPr>
                  <w:tcW w:w="2310" w:type="dxa"/>
                  <w:tcBorders>
                    <w:top w:val="single" w:sz="4" w:space="0" w:color="000000"/>
                    <w:left w:val="single" w:sz="4" w:space="0" w:color="000000"/>
                    <w:bottom w:val="single" w:sz="4" w:space="0" w:color="000000"/>
                    <w:right w:val="single" w:sz="4" w:space="0" w:color="000000"/>
                  </w:tcBorders>
                  <w:hideMark/>
                </w:tcPr>
                <w:p w:rsidR="00FF61D8" w:rsidRPr="007E1CC5" w:rsidRDefault="00FF61D8" w:rsidP="001D7512">
                  <w:pPr>
                    <w:spacing w:after="0" w:line="240" w:lineRule="auto"/>
                    <w:jc w:val="center"/>
                    <w:rPr>
                      <w:rFonts w:ascii="Times New Roman" w:hAnsi="Times New Roman"/>
                      <w:sz w:val="28"/>
                      <w:szCs w:val="28"/>
                    </w:rPr>
                  </w:pPr>
                  <w:r w:rsidRPr="00E743B9">
                    <w:rPr>
                      <w:rFonts w:ascii="Times New Roman" w:hAnsi="Times New Roman"/>
                      <w:sz w:val="28"/>
                      <w:szCs w:val="28"/>
                    </w:rPr>
                    <w:t>Выделено в бюджете города</w:t>
                  </w:r>
                  <w:r>
                    <w:rPr>
                      <w:rFonts w:ascii="Times New Roman" w:hAnsi="Times New Roman"/>
                      <w:sz w:val="28"/>
                      <w:szCs w:val="28"/>
                    </w:rPr>
                    <w:t>,</w:t>
                  </w:r>
                  <w:r w:rsidRPr="007E1CC5">
                    <w:rPr>
                      <w:rFonts w:ascii="Times New Roman" w:hAnsi="Times New Roman"/>
                      <w:sz w:val="28"/>
                      <w:szCs w:val="28"/>
                    </w:rPr>
                    <w:t xml:space="preserve"> </w:t>
                  </w:r>
                  <w:r>
                    <w:rPr>
                      <w:rFonts w:ascii="Times New Roman" w:hAnsi="Times New Roman"/>
                      <w:sz w:val="28"/>
                      <w:szCs w:val="28"/>
                    </w:rPr>
                    <w:t>тыс. руб.</w:t>
                  </w:r>
                </w:p>
              </w:tc>
              <w:tc>
                <w:tcPr>
                  <w:tcW w:w="2977"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jc w:val="center"/>
                    <w:rPr>
                      <w:rFonts w:ascii="Times New Roman" w:hAnsi="Times New Roman"/>
                      <w:sz w:val="28"/>
                      <w:szCs w:val="28"/>
                    </w:rPr>
                  </w:pPr>
                  <w:r w:rsidRPr="00E743B9">
                    <w:rPr>
                      <w:rFonts w:ascii="Times New Roman" w:hAnsi="Times New Roman"/>
                      <w:sz w:val="28"/>
                      <w:szCs w:val="28"/>
                    </w:rPr>
                    <w:t>Потребность</w:t>
                  </w:r>
                </w:p>
                <w:p w:rsidR="00FF61D8" w:rsidRDefault="00FF61D8" w:rsidP="001D7512">
                  <w:pPr>
                    <w:spacing w:after="0" w:line="240" w:lineRule="auto"/>
                    <w:jc w:val="center"/>
                    <w:rPr>
                      <w:rFonts w:ascii="Times New Roman" w:hAnsi="Times New Roman"/>
                      <w:sz w:val="28"/>
                      <w:szCs w:val="28"/>
                    </w:rPr>
                  </w:pPr>
                  <w:r w:rsidRPr="00E743B9">
                    <w:rPr>
                      <w:rFonts w:ascii="Times New Roman" w:hAnsi="Times New Roman"/>
                      <w:sz w:val="28"/>
                      <w:szCs w:val="28"/>
                    </w:rPr>
                    <w:t>в финансировании</w:t>
                  </w:r>
                  <w:r>
                    <w:rPr>
                      <w:rFonts w:ascii="Times New Roman" w:hAnsi="Times New Roman"/>
                      <w:sz w:val="28"/>
                      <w:szCs w:val="28"/>
                    </w:rPr>
                    <w:t>,</w:t>
                  </w:r>
                </w:p>
                <w:p w:rsidR="00FF61D8" w:rsidRPr="00E743B9" w:rsidRDefault="00FF61D8" w:rsidP="001D7512">
                  <w:pPr>
                    <w:spacing w:after="0" w:line="240" w:lineRule="auto"/>
                    <w:jc w:val="center"/>
                    <w:rPr>
                      <w:rFonts w:ascii="Times New Roman" w:hAnsi="Times New Roman"/>
                      <w:sz w:val="28"/>
                      <w:szCs w:val="28"/>
                    </w:rPr>
                  </w:pPr>
                  <w:r>
                    <w:rPr>
                      <w:rFonts w:ascii="Times New Roman" w:hAnsi="Times New Roman"/>
                      <w:sz w:val="28"/>
                      <w:szCs w:val="28"/>
                    </w:rPr>
                    <w:t>тыс. руб.</w:t>
                  </w:r>
                </w:p>
              </w:tc>
            </w:tr>
            <w:tr w:rsidR="00FF61D8" w:rsidRPr="007048CA" w:rsidTr="001D7512">
              <w:tc>
                <w:tcPr>
                  <w:tcW w:w="1795"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2024</w:t>
                  </w:r>
                </w:p>
              </w:tc>
              <w:tc>
                <w:tcPr>
                  <w:tcW w:w="2310" w:type="dxa"/>
                  <w:tcBorders>
                    <w:top w:val="single" w:sz="4" w:space="0" w:color="000000"/>
                    <w:left w:val="single" w:sz="4" w:space="0" w:color="000000"/>
                    <w:bottom w:val="single" w:sz="4" w:space="0" w:color="000000"/>
                    <w:right w:val="single" w:sz="4" w:space="0" w:color="000000"/>
                  </w:tcBorders>
                  <w:hideMark/>
                </w:tcPr>
                <w:p w:rsidR="00FF61D8" w:rsidRPr="00F96EFA" w:rsidRDefault="00FF61D8" w:rsidP="001D7512">
                  <w:pPr>
                    <w:spacing w:after="0" w:line="240" w:lineRule="auto"/>
                    <w:jc w:val="center"/>
                    <w:rPr>
                      <w:rFonts w:ascii="Times New Roman" w:hAnsi="Times New Roman"/>
                      <w:sz w:val="28"/>
                      <w:szCs w:val="28"/>
                    </w:rPr>
                  </w:pPr>
                  <w:r w:rsidRPr="00F96EFA">
                    <w:rPr>
                      <w:rFonts w:ascii="Times New Roman" w:hAnsi="Times New Roman"/>
                      <w:sz w:val="28"/>
                      <w:szCs w:val="28"/>
                    </w:rPr>
                    <w:t>2453,73*</w:t>
                  </w:r>
                </w:p>
              </w:tc>
              <w:tc>
                <w:tcPr>
                  <w:tcW w:w="2977"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Pr>
                      <w:rFonts w:ascii="Times New Roman" w:hAnsi="Times New Roman"/>
                      <w:sz w:val="28"/>
                      <w:szCs w:val="28"/>
                    </w:rPr>
                    <w:t>2463,73</w:t>
                  </w:r>
                </w:p>
              </w:tc>
            </w:tr>
            <w:tr w:rsidR="00FF61D8" w:rsidRPr="007048CA" w:rsidTr="001D7512">
              <w:tc>
                <w:tcPr>
                  <w:tcW w:w="1795"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2025</w:t>
                  </w:r>
                </w:p>
              </w:tc>
              <w:tc>
                <w:tcPr>
                  <w:tcW w:w="2310" w:type="dxa"/>
                  <w:tcBorders>
                    <w:top w:val="single" w:sz="4" w:space="0" w:color="000000"/>
                    <w:left w:val="single" w:sz="4" w:space="0" w:color="000000"/>
                    <w:bottom w:val="single" w:sz="4" w:space="0" w:color="000000"/>
                    <w:right w:val="single" w:sz="4" w:space="0" w:color="000000"/>
                  </w:tcBorders>
                  <w:hideMark/>
                </w:tcPr>
                <w:p w:rsidR="00FF61D8" w:rsidRPr="00F96EFA" w:rsidRDefault="00FF61D8" w:rsidP="001D7512">
                  <w:pPr>
                    <w:spacing w:after="0" w:line="240" w:lineRule="auto"/>
                    <w:jc w:val="center"/>
                    <w:rPr>
                      <w:rFonts w:ascii="Times New Roman" w:hAnsi="Times New Roman"/>
                      <w:sz w:val="28"/>
                      <w:szCs w:val="28"/>
                    </w:rPr>
                  </w:pPr>
                  <w:r w:rsidRPr="00F96EFA">
                    <w:rPr>
                      <w:rFonts w:ascii="Times New Roman" w:hAnsi="Times New Roman"/>
                      <w:sz w:val="28"/>
                      <w:szCs w:val="28"/>
                    </w:rPr>
                    <w:t>6183,00</w:t>
                  </w:r>
                </w:p>
              </w:tc>
              <w:tc>
                <w:tcPr>
                  <w:tcW w:w="2977"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Pr>
                      <w:rFonts w:ascii="Times New Roman" w:hAnsi="Times New Roman"/>
                      <w:sz w:val="28"/>
                      <w:szCs w:val="28"/>
                    </w:rPr>
                    <w:t>6479,34</w:t>
                  </w:r>
                </w:p>
              </w:tc>
            </w:tr>
            <w:tr w:rsidR="00FF61D8" w:rsidRPr="007048CA" w:rsidTr="001D7512">
              <w:tc>
                <w:tcPr>
                  <w:tcW w:w="1795" w:type="dxa"/>
                  <w:tcBorders>
                    <w:top w:val="single" w:sz="4" w:space="0" w:color="000000"/>
                    <w:left w:val="single" w:sz="4" w:space="0" w:color="000000"/>
                    <w:bottom w:val="single" w:sz="4" w:space="0" w:color="000000"/>
                    <w:right w:val="single" w:sz="4" w:space="0" w:color="000000"/>
                  </w:tcBorders>
                  <w:hideMark/>
                </w:tcPr>
                <w:p w:rsidR="00FF61D8" w:rsidRPr="00603EDC"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2026</w:t>
                  </w:r>
                </w:p>
              </w:tc>
              <w:tc>
                <w:tcPr>
                  <w:tcW w:w="2310" w:type="dxa"/>
                  <w:tcBorders>
                    <w:top w:val="single" w:sz="4" w:space="0" w:color="000000"/>
                    <w:left w:val="single" w:sz="4" w:space="0" w:color="000000"/>
                    <w:bottom w:val="single" w:sz="4" w:space="0" w:color="000000"/>
                    <w:right w:val="single" w:sz="4" w:space="0" w:color="000000"/>
                  </w:tcBorders>
                  <w:hideMark/>
                </w:tcPr>
                <w:p w:rsidR="00FF61D8" w:rsidRPr="00F96EFA" w:rsidRDefault="00FF61D8" w:rsidP="001D7512">
                  <w:pPr>
                    <w:spacing w:after="0" w:line="240" w:lineRule="auto"/>
                    <w:jc w:val="center"/>
                    <w:rPr>
                      <w:rFonts w:ascii="Times New Roman" w:hAnsi="Times New Roman"/>
                      <w:sz w:val="28"/>
                      <w:szCs w:val="28"/>
                    </w:rPr>
                  </w:pPr>
                  <w:r w:rsidRPr="00F96EFA">
                    <w:rPr>
                      <w:rFonts w:ascii="Times New Roman" w:hAnsi="Times New Roman"/>
                      <w:sz w:val="28"/>
                      <w:szCs w:val="28"/>
                    </w:rPr>
                    <w:t>6490,20</w:t>
                  </w:r>
                </w:p>
              </w:tc>
              <w:tc>
                <w:tcPr>
                  <w:tcW w:w="2977"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sidRPr="005A7C98">
                    <w:rPr>
                      <w:rFonts w:ascii="Times New Roman" w:hAnsi="Times New Roman"/>
                      <w:sz w:val="28"/>
                      <w:szCs w:val="28"/>
                    </w:rPr>
                    <w:t>6755,18</w:t>
                  </w:r>
                </w:p>
              </w:tc>
            </w:tr>
            <w:tr w:rsidR="00FF61D8" w:rsidRPr="007048CA" w:rsidTr="001D7512">
              <w:tc>
                <w:tcPr>
                  <w:tcW w:w="1795" w:type="dxa"/>
                  <w:tcBorders>
                    <w:top w:val="single" w:sz="4" w:space="0" w:color="000000"/>
                    <w:left w:val="single" w:sz="4" w:space="0" w:color="000000"/>
                    <w:bottom w:val="single" w:sz="4" w:space="0" w:color="000000"/>
                    <w:right w:val="single" w:sz="4" w:space="0" w:color="000000"/>
                  </w:tcBorders>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2027</w:t>
                  </w:r>
                </w:p>
              </w:tc>
              <w:tc>
                <w:tcPr>
                  <w:tcW w:w="2310" w:type="dxa"/>
                  <w:tcBorders>
                    <w:top w:val="single" w:sz="4" w:space="0" w:color="000000"/>
                    <w:left w:val="single" w:sz="4" w:space="0" w:color="000000"/>
                    <w:bottom w:val="single" w:sz="4" w:space="0" w:color="000000"/>
                    <w:right w:val="single" w:sz="4" w:space="0" w:color="000000"/>
                  </w:tcBorders>
                </w:tcPr>
                <w:p w:rsidR="00FF61D8" w:rsidRPr="00F96EFA" w:rsidRDefault="00FF61D8" w:rsidP="001D7512">
                  <w:pPr>
                    <w:spacing w:after="0" w:line="240" w:lineRule="auto"/>
                    <w:jc w:val="center"/>
                    <w:rPr>
                      <w:rFonts w:ascii="Times New Roman" w:hAnsi="Times New Roman"/>
                      <w:sz w:val="28"/>
                      <w:szCs w:val="28"/>
                    </w:rPr>
                  </w:pPr>
                  <w:r w:rsidRPr="00F96EFA">
                    <w:rPr>
                      <w:rFonts w:ascii="Times New Roman" w:hAnsi="Times New Roman"/>
                      <w:sz w:val="28"/>
                      <w:szCs w:val="28"/>
                    </w:rPr>
                    <w:t>6490,20</w:t>
                  </w:r>
                </w:p>
              </w:tc>
              <w:tc>
                <w:tcPr>
                  <w:tcW w:w="2977"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sidRPr="005A7C98">
                    <w:rPr>
                      <w:rFonts w:ascii="Times New Roman" w:hAnsi="Times New Roman"/>
                      <w:sz w:val="28"/>
                      <w:szCs w:val="28"/>
                    </w:rPr>
                    <w:t>7042,57</w:t>
                  </w:r>
                </w:p>
              </w:tc>
            </w:tr>
            <w:tr w:rsidR="00FF61D8" w:rsidRPr="007048CA" w:rsidTr="001D7512">
              <w:tc>
                <w:tcPr>
                  <w:tcW w:w="1795"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lastRenderedPageBreak/>
                    <w:t>Итого</w:t>
                  </w:r>
                </w:p>
              </w:tc>
              <w:tc>
                <w:tcPr>
                  <w:tcW w:w="2310" w:type="dxa"/>
                  <w:tcBorders>
                    <w:top w:val="single" w:sz="4" w:space="0" w:color="000000"/>
                    <w:left w:val="single" w:sz="4" w:space="0" w:color="000000"/>
                    <w:bottom w:val="single" w:sz="4" w:space="0" w:color="000000"/>
                    <w:right w:val="single" w:sz="4" w:space="0" w:color="000000"/>
                  </w:tcBorders>
                  <w:hideMark/>
                </w:tcPr>
                <w:p w:rsidR="00FF61D8" w:rsidRPr="00F96EFA" w:rsidRDefault="00FF61D8" w:rsidP="001D7512">
                  <w:pPr>
                    <w:spacing w:after="0" w:line="240" w:lineRule="auto"/>
                    <w:jc w:val="center"/>
                    <w:rPr>
                      <w:rFonts w:ascii="Times New Roman" w:hAnsi="Times New Roman"/>
                      <w:sz w:val="28"/>
                      <w:szCs w:val="28"/>
                    </w:rPr>
                  </w:pPr>
                  <w:r w:rsidRPr="00F96EFA">
                    <w:rPr>
                      <w:rFonts w:ascii="Times New Roman" w:hAnsi="Times New Roman"/>
                      <w:sz w:val="28"/>
                      <w:szCs w:val="28"/>
                    </w:rPr>
                    <w:t>21617,13</w:t>
                  </w:r>
                </w:p>
              </w:tc>
              <w:tc>
                <w:tcPr>
                  <w:tcW w:w="2977"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=SUM(ABOVE) </w:instrText>
                  </w:r>
                  <w:r>
                    <w:rPr>
                      <w:rFonts w:ascii="Times New Roman" w:hAnsi="Times New Roman"/>
                      <w:sz w:val="28"/>
                      <w:szCs w:val="28"/>
                    </w:rPr>
                    <w:fldChar w:fldCharType="separate"/>
                  </w:r>
                  <w:r>
                    <w:rPr>
                      <w:rFonts w:ascii="Times New Roman" w:hAnsi="Times New Roman"/>
                      <w:noProof/>
                      <w:sz w:val="28"/>
                      <w:szCs w:val="28"/>
                    </w:rPr>
                    <w:t>22740,82</w:t>
                  </w:r>
                  <w:r>
                    <w:rPr>
                      <w:rFonts w:ascii="Times New Roman" w:hAnsi="Times New Roman"/>
                      <w:sz w:val="28"/>
                      <w:szCs w:val="28"/>
                    </w:rPr>
                    <w:fldChar w:fldCharType="end"/>
                  </w:r>
                </w:p>
              </w:tc>
            </w:tr>
          </w:tbl>
          <w:p w:rsidR="00FF61D8" w:rsidRPr="00F96EFA" w:rsidRDefault="00FF61D8" w:rsidP="001D7512">
            <w:pPr>
              <w:pStyle w:val="HTML"/>
              <w:jc w:val="both"/>
              <w:rPr>
                <w:rFonts w:ascii="Times New Roman" w:hAnsi="Times New Roman"/>
                <w:sz w:val="24"/>
                <w:szCs w:val="28"/>
              </w:rPr>
            </w:pPr>
          </w:p>
          <w:p w:rsidR="00FF61D8" w:rsidRPr="00F96EFA" w:rsidRDefault="00FF61D8" w:rsidP="001D7512">
            <w:pPr>
              <w:pStyle w:val="HTML"/>
              <w:jc w:val="both"/>
              <w:rPr>
                <w:rFonts w:ascii="Times New Roman" w:hAnsi="Times New Roman"/>
                <w:i/>
                <w:sz w:val="24"/>
                <w:szCs w:val="28"/>
              </w:rPr>
            </w:pPr>
            <w:r w:rsidRPr="00F96EFA">
              <w:rPr>
                <w:rFonts w:ascii="Times New Roman" w:hAnsi="Times New Roman"/>
                <w:i/>
                <w:sz w:val="24"/>
                <w:szCs w:val="28"/>
              </w:rPr>
              <w:t xml:space="preserve">Примечание: </w:t>
            </w:r>
          </w:p>
          <w:p w:rsidR="00FF61D8" w:rsidRPr="00A76ECF" w:rsidRDefault="00FF61D8" w:rsidP="001D7512">
            <w:pPr>
              <w:pStyle w:val="HTML"/>
              <w:jc w:val="both"/>
              <w:rPr>
                <w:rFonts w:ascii="Times New Roman" w:hAnsi="Times New Roman"/>
                <w:color w:val="FF0000"/>
                <w:sz w:val="24"/>
                <w:szCs w:val="28"/>
              </w:rPr>
            </w:pPr>
            <w:r w:rsidRPr="00F96EFA">
              <w:rPr>
                <w:rFonts w:ascii="Times New Roman" w:hAnsi="Times New Roman"/>
                <w:sz w:val="24"/>
                <w:szCs w:val="28"/>
              </w:rPr>
              <w:t xml:space="preserve">* без учета финансирования УЭРИ. Объем финансирования рассчитан на </w:t>
            </w:r>
            <w:r w:rsidRPr="00F96EFA">
              <w:rPr>
                <w:rFonts w:ascii="Times New Roman" w:hAnsi="Times New Roman"/>
                <w:sz w:val="24"/>
                <w:szCs w:val="24"/>
              </w:rPr>
              <w:t>обеспечение деятельности с момента создания МКУ ГОГР ЯО «УГР».</w:t>
            </w:r>
          </w:p>
        </w:tc>
      </w:tr>
      <w:tr w:rsidR="00FF61D8" w:rsidRPr="00552488" w:rsidTr="001D7512">
        <w:tc>
          <w:tcPr>
            <w:tcW w:w="2269" w:type="dxa"/>
            <w:tcBorders>
              <w:top w:val="single" w:sz="4" w:space="0" w:color="auto"/>
              <w:left w:val="single" w:sz="4" w:space="0" w:color="auto"/>
              <w:bottom w:val="single" w:sz="4" w:space="0" w:color="auto"/>
              <w:right w:val="single" w:sz="4" w:space="0" w:color="auto"/>
            </w:tcBorders>
          </w:tcPr>
          <w:p w:rsidR="00FF61D8" w:rsidRPr="00552488" w:rsidRDefault="00FF61D8" w:rsidP="001D7512">
            <w:pPr>
              <w:spacing w:after="0" w:line="240" w:lineRule="auto"/>
              <w:rPr>
                <w:rFonts w:ascii="Times New Roman" w:hAnsi="Times New Roman"/>
                <w:color w:val="000000"/>
                <w:sz w:val="28"/>
                <w:szCs w:val="28"/>
              </w:rPr>
            </w:pPr>
            <w:r w:rsidRPr="00552488">
              <w:rPr>
                <w:rFonts w:ascii="Times New Roman" w:hAnsi="Times New Roman"/>
                <w:color w:val="000000"/>
                <w:sz w:val="28"/>
                <w:szCs w:val="28"/>
              </w:rPr>
              <w:lastRenderedPageBreak/>
              <w:t>Основные</w:t>
            </w:r>
          </w:p>
          <w:p w:rsidR="00FF61D8" w:rsidRPr="00552488" w:rsidRDefault="00FF61D8" w:rsidP="001D7512">
            <w:pPr>
              <w:spacing w:after="0" w:line="240" w:lineRule="auto"/>
              <w:rPr>
                <w:rFonts w:ascii="Times New Roman" w:hAnsi="Times New Roman"/>
                <w:color w:val="000000"/>
                <w:sz w:val="28"/>
                <w:szCs w:val="28"/>
              </w:rPr>
            </w:pPr>
            <w:r w:rsidRPr="00552488">
              <w:rPr>
                <w:rFonts w:ascii="Times New Roman" w:hAnsi="Times New Roman"/>
                <w:color w:val="000000"/>
                <w:sz w:val="28"/>
                <w:szCs w:val="28"/>
              </w:rPr>
              <w:t>ожидаемые результаты реализации программы</w:t>
            </w:r>
          </w:p>
        </w:tc>
        <w:tc>
          <w:tcPr>
            <w:tcW w:w="7762" w:type="dxa"/>
            <w:tcBorders>
              <w:top w:val="single" w:sz="4" w:space="0" w:color="auto"/>
              <w:left w:val="single" w:sz="4" w:space="0" w:color="auto"/>
              <w:bottom w:val="single" w:sz="4" w:space="0" w:color="auto"/>
              <w:right w:val="single" w:sz="4" w:space="0" w:color="auto"/>
            </w:tcBorders>
          </w:tcPr>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Своевременность и полнота методической поддержки разработки документов стратегического планирования, развития конкуренции и инвестиционной деятельности на территории городского округа город Рыбинск – 100%;</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Наличие разработанных прогнозов социально - экономического развития на среднесрочный и долгосрочный периоды – 4 ед.;</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Уровень открытости документов стратегического планирования городского округа город Рыбинск – 100%;</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xml:space="preserve">- Наличие подготовленного и размещенного на официальном сайте </w:t>
            </w:r>
            <w:r>
              <w:rPr>
                <w:rFonts w:ascii="Times New Roman" w:hAnsi="Times New Roman"/>
                <w:sz w:val="28"/>
                <w:szCs w:val="28"/>
              </w:rPr>
              <w:t>А</w:t>
            </w:r>
            <w:r w:rsidRPr="000F499A">
              <w:rPr>
                <w:rFonts w:ascii="Times New Roman" w:hAnsi="Times New Roman"/>
                <w:sz w:val="28"/>
                <w:szCs w:val="28"/>
              </w:rPr>
              <w:t>дминистрации доклада «Об оценке эффективности деятельности органов местного самоуправления городского округа город Рыбинск» - 1 ед.;</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Наличие подготовленного ежегодного Отчета о деятельности Главы</w:t>
            </w:r>
            <w:r>
              <w:rPr>
                <w:rFonts w:ascii="Times New Roman" w:hAnsi="Times New Roman"/>
                <w:sz w:val="28"/>
                <w:szCs w:val="28"/>
              </w:rPr>
              <w:t xml:space="preserve"> городского округа город Рыбинск Ярославской области (далее - Глава)</w:t>
            </w:r>
            <w:r w:rsidRPr="000F499A">
              <w:rPr>
                <w:rFonts w:ascii="Times New Roman" w:hAnsi="Times New Roman"/>
                <w:sz w:val="28"/>
                <w:szCs w:val="28"/>
              </w:rPr>
              <w:t xml:space="preserve"> и деятельности Администрации – 1 ед.;</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Наличие отчета по основным показателям социально-экономического развития городского округа город Рыбинск Ярославской области – 2 ед.;</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Наличие подготовленного ежегодного Отчета о выполнении мероприятий и оценке эффективности и результативности муниципальных программ, индикаторов Стратегии-2030 – 2 ед.;</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Наличие актуального инвестиционного паспорта – 1 ед.;</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xml:space="preserve">- Наличие актуального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 – 1 ед.; </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Наличие инвестиционной маркет-карты «Объекты и территории для инвестирования» - 1 ед.;</w:t>
            </w:r>
          </w:p>
          <w:p w:rsidR="00FF61D8" w:rsidRPr="000F499A" w:rsidRDefault="00FF61D8" w:rsidP="001D7512">
            <w:pPr>
              <w:shd w:val="clear" w:color="auto" w:fill="FFFFFF"/>
              <w:spacing w:after="0" w:line="240" w:lineRule="auto"/>
              <w:jc w:val="both"/>
              <w:rPr>
                <w:rFonts w:ascii="Times New Roman" w:hAnsi="Times New Roman"/>
                <w:spacing w:val="-2"/>
                <w:sz w:val="28"/>
                <w:szCs w:val="28"/>
              </w:rPr>
            </w:pPr>
            <w:r w:rsidRPr="000F499A">
              <w:rPr>
                <w:rFonts w:ascii="Times New Roman" w:hAnsi="Times New Roman"/>
                <w:sz w:val="28"/>
                <w:szCs w:val="28"/>
              </w:rPr>
              <w:t xml:space="preserve">- </w:t>
            </w:r>
            <w:r w:rsidRPr="000F499A">
              <w:rPr>
                <w:rFonts w:ascii="Times New Roman" w:hAnsi="Times New Roman"/>
                <w:spacing w:val="-2"/>
                <w:sz w:val="28"/>
                <w:szCs w:val="28"/>
              </w:rPr>
              <w:t>Количество выявленных граждан РФ, находящихся в неформальных трудовых отношениях в городском округе город Рыбинск – 562 чел.;</w:t>
            </w:r>
          </w:p>
          <w:p w:rsidR="00FF61D8" w:rsidRPr="000F499A" w:rsidRDefault="00FF61D8" w:rsidP="001D7512">
            <w:pPr>
              <w:shd w:val="clear" w:color="auto" w:fill="FFFFFF"/>
              <w:spacing w:after="0" w:line="240" w:lineRule="auto"/>
              <w:jc w:val="both"/>
              <w:rPr>
                <w:rFonts w:ascii="Times New Roman" w:hAnsi="Times New Roman"/>
                <w:spacing w:val="-2"/>
                <w:sz w:val="28"/>
                <w:szCs w:val="28"/>
              </w:rPr>
            </w:pPr>
            <w:r w:rsidRPr="000F499A">
              <w:rPr>
                <w:rFonts w:ascii="Times New Roman" w:hAnsi="Times New Roman"/>
                <w:spacing w:val="-2"/>
                <w:sz w:val="28"/>
                <w:szCs w:val="28"/>
              </w:rPr>
              <w:t xml:space="preserve">- Наличие актуальных нормативных правовых актов, регулирующих установление или индексацию размера платы за пользование жилым помещением (платы за наём по договорам социального найма),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 стоимости услуг, предоставляемых согласно гарантированному перечню услуг по погребению, </w:t>
            </w:r>
            <w:r w:rsidRPr="000F499A">
              <w:rPr>
                <w:rFonts w:ascii="Times New Roman" w:hAnsi="Times New Roman"/>
                <w:spacing w:val="-2"/>
                <w:sz w:val="28"/>
                <w:szCs w:val="28"/>
              </w:rPr>
              <w:lastRenderedPageBreak/>
              <w:t>платы за предоставление места для продажи товаров (выполнения работ, оказания услуг) на ярмарках, организуемых Администрацией – 100%;</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Наличие подготовленного плана по содействию развития конкуренции городского округа город Рыбинск – 1 ед.;</w:t>
            </w:r>
          </w:p>
          <w:p w:rsidR="00FF61D8" w:rsidRPr="000F499A"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Наличие подготовленного отчета по исполнению плана мероприятий по содействию развития конкуренции в городском округе город Рыбинск – 1 ед.;</w:t>
            </w:r>
          </w:p>
          <w:p w:rsidR="00FF61D8" w:rsidRPr="00F114D0" w:rsidRDefault="00FF61D8" w:rsidP="001D7512">
            <w:pPr>
              <w:shd w:val="clear" w:color="auto" w:fill="FFFFFF"/>
              <w:spacing w:after="0" w:line="240" w:lineRule="auto"/>
              <w:jc w:val="both"/>
              <w:rPr>
                <w:rFonts w:ascii="Times New Roman" w:hAnsi="Times New Roman"/>
                <w:sz w:val="28"/>
                <w:szCs w:val="28"/>
              </w:rPr>
            </w:pPr>
            <w:r w:rsidRPr="000F499A">
              <w:rPr>
                <w:rFonts w:ascii="Times New Roman" w:hAnsi="Times New Roman"/>
                <w:sz w:val="28"/>
                <w:szCs w:val="28"/>
              </w:rPr>
              <w:t>- Наличие подготовленного отчета для проведения рейтинга органов местного самоуправления муниципальных образований Ярославской области, в части их деятельности по содействию развитию конкуренции и направление его в министерство конкурентной политики Ярославской области в установленный срок – 1 ед.</w:t>
            </w:r>
            <w:r>
              <w:rPr>
                <w:rFonts w:ascii="Times New Roman" w:hAnsi="Times New Roman"/>
                <w:sz w:val="24"/>
                <w:szCs w:val="24"/>
              </w:rPr>
              <w:t xml:space="preserve"> </w:t>
            </w:r>
          </w:p>
        </w:tc>
      </w:tr>
    </w:tbl>
    <w:p w:rsidR="00DE56ED" w:rsidRPr="00DE56ED" w:rsidRDefault="00DE56ED" w:rsidP="00DE56ED">
      <w:pPr>
        <w:widowControl w:val="0"/>
        <w:autoSpaceDE w:val="0"/>
        <w:autoSpaceDN w:val="0"/>
        <w:spacing w:after="0" w:line="240" w:lineRule="auto"/>
        <w:jc w:val="center"/>
        <w:outlineLvl w:val="1"/>
        <w:rPr>
          <w:rFonts w:ascii="Times New Roman" w:hAnsi="Times New Roman"/>
          <w:sz w:val="28"/>
          <w:szCs w:val="28"/>
        </w:rPr>
      </w:pPr>
    </w:p>
    <w:bookmarkEnd w:id="2"/>
    <w:bookmarkEnd w:id="3"/>
    <w:bookmarkEnd w:id="4"/>
    <w:p w:rsidR="00DE56ED" w:rsidRPr="00DE56ED" w:rsidRDefault="00DE56ED" w:rsidP="00DE56ED">
      <w:pPr>
        <w:widowControl w:val="0"/>
        <w:autoSpaceDE w:val="0"/>
        <w:autoSpaceDN w:val="0"/>
        <w:spacing w:after="0" w:line="240" w:lineRule="auto"/>
        <w:jc w:val="center"/>
        <w:outlineLvl w:val="1"/>
        <w:rPr>
          <w:rFonts w:ascii="Times New Roman" w:hAnsi="Times New Roman"/>
          <w:sz w:val="28"/>
          <w:szCs w:val="28"/>
        </w:rPr>
      </w:pPr>
      <w:r w:rsidRPr="00DE56ED">
        <w:rPr>
          <w:rFonts w:ascii="Times New Roman" w:hAnsi="Times New Roman"/>
          <w:sz w:val="28"/>
          <w:szCs w:val="28"/>
        </w:rPr>
        <w:t>2. Анализ существующей ситуации и оценка проблем, решение которых осуществляется путем реализации программы</w:t>
      </w:r>
    </w:p>
    <w:p w:rsidR="00DE56ED" w:rsidRPr="00DE56ED" w:rsidRDefault="00DE56ED" w:rsidP="00DE56ED">
      <w:pPr>
        <w:widowControl w:val="0"/>
        <w:autoSpaceDE w:val="0"/>
        <w:autoSpaceDN w:val="0"/>
        <w:adjustRightInd w:val="0"/>
        <w:spacing w:after="0" w:line="240" w:lineRule="auto"/>
        <w:jc w:val="center"/>
        <w:rPr>
          <w:rFonts w:ascii="Times New Roman" w:hAnsi="Times New Roman"/>
          <w:color w:val="000000"/>
          <w:sz w:val="28"/>
          <w:szCs w:val="28"/>
          <w:lang w:eastAsia="en-US"/>
        </w:rPr>
      </w:pPr>
    </w:p>
    <w:p w:rsidR="00DE56ED" w:rsidRPr="00DE56ED" w:rsidRDefault="00DE56ED" w:rsidP="00DE56ED">
      <w:pPr>
        <w:widowControl w:val="0"/>
        <w:autoSpaceDE w:val="0"/>
        <w:autoSpaceDN w:val="0"/>
        <w:adjustRightInd w:val="0"/>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В городском округе город Рыбинск создана система стратегического планиро</w:t>
      </w:r>
      <w:r>
        <w:rPr>
          <w:rFonts w:ascii="Times New Roman" w:hAnsi="Times New Roman"/>
          <w:color w:val="000000"/>
          <w:sz w:val="28"/>
          <w:szCs w:val="28"/>
          <w:lang w:eastAsia="en-US"/>
        </w:rPr>
        <w:t>вания, которая включает в себя:</w:t>
      </w:r>
    </w:p>
    <w:p w:rsidR="00DE56ED" w:rsidRPr="00DE56ED" w:rsidRDefault="00DE56ED" w:rsidP="00DE56ED">
      <w:pPr>
        <w:widowControl w:val="0"/>
        <w:autoSpaceDE w:val="0"/>
        <w:autoSpaceDN w:val="0"/>
        <w:adjustRightInd w:val="0"/>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 стратегию социально-экономического развития городского округа город Рыбинск;</w:t>
      </w:r>
    </w:p>
    <w:p w:rsidR="00DE56ED" w:rsidRPr="00DE56ED" w:rsidRDefault="00DE56ED" w:rsidP="00DE56ED">
      <w:pPr>
        <w:widowControl w:val="0"/>
        <w:autoSpaceDE w:val="0"/>
        <w:autoSpaceDN w:val="0"/>
        <w:adjustRightInd w:val="0"/>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 план мероприятий по реализации стратегии социально-экономического развития городского округа город Рыбинск;</w:t>
      </w:r>
    </w:p>
    <w:p w:rsidR="00DE56ED" w:rsidRPr="00DE56ED" w:rsidRDefault="00DE56ED" w:rsidP="00DE56ED">
      <w:pPr>
        <w:widowControl w:val="0"/>
        <w:autoSpaceDE w:val="0"/>
        <w:autoSpaceDN w:val="0"/>
        <w:adjustRightInd w:val="0"/>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 бюджетный прогноз на долгосрочный период развития;</w:t>
      </w:r>
    </w:p>
    <w:p w:rsidR="00DE56ED" w:rsidRPr="00DE56ED" w:rsidRDefault="00DE56ED" w:rsidP="00DE56ED">
      <w:pPr>
        <w:widowControl w:val="0"/>
        <w:autoSpaceDE w:val="0"/>
        <w:autoSpaceDN w:val="0"/>
        <w:adjustRightInd w:val="0"/>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 прогнозы социально-экономического развития городского округа город Рыбинск на среднесрочный и долгосрочный периоды;</w:t>
      </w:r>
    </w:p>
    <w:p w:rsidR="00DE56ED" w:rsidRPr="00DE56ED" w:rsidRDefault="00DE56ED" w:rsidP="00DE56ED">
      <w:pPr>
        <w:widowControl w:val="0"/>
        <w:autoSpaceDE w:val="0"/>
        <w:autoSpaceDN w:val="0"/>
        <w:adjustRightInd w:val="0"/>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 муниципальные программы городского круга город Рыбинск (на 01.07.2024 26 ед.).</w:t>
      </w:r>
    </w:p>
    <w:p w:rsidR="00DE56ED" w:rsidRPr="00DE56ED" w:rsidRDefault="00DE56ED" w:rsidP="00DE56ED">
      <w:pPr>
        <w:spacing w:after="0" w:line="240" w:lineRule="auto"/>
        <w:ind w:firstLine="708"/>
        <w:jc w:val="both"/>
        <w:rPr>
          <w:rFonts w:ascii="Times New Roman" w:hAnsi="Times New Roman"/>
          <w:sz w:val="28"/>
          <w:szCs w:val="28"/>
          <w:lang w:eastAsia="en-US"/>
        </w:rPr>
      </w:pPr>
      <w:r w:rsidRPr="00DE56ED">
        <w:rPr>
          <w:rFonts w:ascii="Times New Roman" w:hAnsi="Times New Roman"/>
          <w:sz w:val="28"/>
          <w:szCs w:val="28"/>
          <w:lang w:eastAsia="en-US"/>
        </w:rPr>
        <w:t xml:space="preserve">Стратегическим документом, определяющим планы по улучшению социально-экономического состояния г. Рыбинска в интересах его жителей, является </w:t>
      </w:r>
      <w:bookmarkStart w:id="5" w:name="_Toc480193817"/>
      <w:r w:rsidRPr="00DE56ED">
        <w:rPr>
          <w:rFonts w:ascii="Times New Roman" w:hAnsi="Times New Roman"/>
          <w:sz w:val="28"/>
          <w:szCs w:val="28"/>
          <w:lang w:eastAsia="en-US"/>
        </w:rPr>
        <w:t xml:space="preserve">Стратегия социально-экономического развития городского округа город Рыбинск на 2018-2030 годы (далее – Стратегия-2030), утвержденная решением Муниципального Совета городского округа город Рыбинск от 28.03.2019 № 47. В Стратегии-2030 определены приоритетные направления, цели и задачи развития. </w:t>
      </w:r>
      <w:bookmarkEnd w:id="5"/>
    </w:p>
    <w:p w:rsidR="00DE56ED" w:rsidRPr="00DE56ED" w:rsidRDefault="00DE56ED" w:rsidP="00DE56ED">
      <w:pPr>
        <w:spacing w:after="0" w:line="240" w:lineRule="auto"/>
        <w:ind w:firstLine="708"/>
        <w:jc w:val="both"/>
        <w:rPr>
          <w:rFonts w:ascii="Times New Roman" w:hAnsi="Times New Roman"/>
          <w:sz w:val="28"/>
          <w:szCs w:val="28"/>
          <w:lang w:eastAsia="en-US"/>
        </w:rPr>
      </w:pPr>
      <w:r w:rsidRPr="00DE56ED">
        <w:rPr>
          <w:rFonts w:ascii="Times New Roman" w:hAnsi="Times New Roman"/>
          <w:sz w:val="28"/>
          <w:szCs w:val="28"/>
          <w:lang w:eastAsia="en-US"/>
        </w:rPr>
        <w:t>Ежегодный мониторинг выполнения Стратегии-2030 проводится в рамках оценки степени достижения планируемых значений 20 индикаторов, напрямую влияющих на уровень и качество жизни населения города Рыбинска. В результате проведенной интегральной оценки средний уровень достижения планируемых значений 20 основных индикаторов за 2023 год – 100,6 %.</w:t>
      </w:r>
      <w:r w:rsidRPr="00DE56ED">
        <w:rPr>
          <w:rFonts w:ascii="Times New Roman" w:hAnsi="Times New Roman"/>
          <w:b/>
          <w:sz w:val="28"/>
          <w:szCs w:val="28"/>
          <w:lang w:eastAsia="en-US"/>
        </w:rPr>
        <w:t xml:space="preserve"> </w:t>
      </w:r>
      <w:r w:rsidRPr="00DE56ED">
        <w:rPr>
          <w:rFonts w:ascii="Times New Roman" w:hAnsi="Times New Roman"/>
          <w:sz w:val="28"/>
          <w:szCs w:val="28"/>
          <w:lang w:eastAsia="en-US"/>
        </w:rPr>
        <w:t>Качественная характеристика выполнения Стратегии-2030 – высоко результативная.</w:t>
      </w:r>
    </w:p>
    <w:p w:rsidR="00DE56ED" w:rsidRPr="00DE56ED" w:rsidRDefault="00DE56ED" w:rsidP="00DE56ED">
      <w:pPr>
        <w:spacing w:after="0" w:line="240" w:lineRule="auto"/>
        <w:ind w:right="-1" w:firstLine="567"/>
        <w:jc w:val="both"/>
        <w:rPr>
          <w:rFonts w:ascii="Times New Roman" w:hAnsi="Times New Roman"/>
          <w:sz w:val="28"/>
          <w:szCs w:val="28"/>
        </w:rPr>
      </w:pPr>
      <w:r w:rsidRPr="00DE56ED">
        <w:rPr>
          <w:rFonts w:ascii="Times New Roman" w:hAnsi="Times New Roman"/>
          <w:sz w:val="28"/>
          <w:szCs w:val="28"/>
        </w:rPr>
        <w:t>В городском округе город Рыбинск реализуются 26 муниципальных программ.</w:t>
      </w:r>
    </w:p>
    <w:p w:rsidR="00DE56ED" w:rsidRPr="00DE56ED" w:rsidRDefault="00DE56ED" w:rsidP="00DE56ED">
      <w:pPr>
        <w:spacing w:after="0" w:line="240" w:lineRule="auto"/>
        <w:ind w:firstLine="567"/>
        <w:jc w:val="both"/>
        <w:rPr>
          <w:rFonts w:ascii="Times New Roman" w:hAnsi="Times New Roman"/>
          <w:sz w:val="28"/>
          <w:szCs w:val="28"/>
        </w:rPr>
      </w:pPr>
      <w:r w:rsidRPr="00DE56ED">
        <w:rPr>
          <w:rFonts w:ascii="Times New Roman" w:hAnsi="Times New Roman"/>
          <w:sz w:val="28"/>
          <w:szCs w:val="28"/>
        </w:rPr>
        <w:t xml:space="preserve">Реализация муниципальных программ осуществляется по </w:t>
      </w:r>
      <w:r w:rsidRPr="00DE56ED">
        <w:rPr>
          <w:rFonts w:ascii="Times New Roman" w:hAnsi="Times New Roman"/>
          <w:bCs/>
          <w:sz w:val="28"/>
          <w:szCs w:val="28"/>
        </w:rPr>
        <w:t>8 основным направлениям</w:t>
      </w:r>
      <w:r w:rsidRPr="00DE56ED">
        <w:rPr>
          <w:rFonts w:ascii="Times New Roman" w:hAnsi="Times New Roman"/>
          <w:sz w:val="28"/>
          <w:szCs w:val="28"/>
        </w:rPr>
        <w:t>:</w:t>
      </w:r>
    </w:p>
    <w:p w:rsidR="00DE56ED" w:rsidRDefault="00DE56ED" w:rsidP="0077043F">
      <w:pPr>
        <w:numPr>
          <w:ilvl w:val="3"/>
          <w:numId w:val="10"/>
        </w:numPr>
        <w:spacing w:after="0" w:line="240" w:lineRule="auto"/>
        <w:ind w:left="0" w:right="-1" w:firstLine="709"/>
        <w:contextualSpacing/>
        <w:jc w:val="both"/>
        <w:rPr>
          <w:rFonts w:ascii="Times New Roman" w:hAnsi="Times New Roman"/>
          <w:sz w:val="28"/>
          <w:szCs w:val="28"/>
        </w:rPr>
      </w:pPr>
      <w:r w:rsidRPr="00DE56ED">
        <w:rPr>
          <w:rFonts w:ascii="Times New Roman" w:hAnsi="Times New Roman"/>
          <w:sz w:val="28"/>
          <w:szCs w:val="28"/>
        </w:rPr>
        <w:lastRenderedPageBreak/>
        <w:t>образование, физическая культура и спорт, молодежная политика, здравоохранение;</w:t>
      </w:r>
    </w:p>
    <w:p w:rsidR="00DE56ED" w:rsidRDefault="00DE56ED" w:rsidP="0077043F">
      <w:pPr>
        <w:numPr>
          <w:ilvl w:val="3"/>
          <w:numId w:val="10"/>
        </w:numPr>
        <w:spacing w:after="0" w:line="240" w:lineRule="auto"/>
        <w:ind w:left="0" w:right="-1" w:firstLine="709"/>
        <w:contextualSpacing/>
        <w:jc w:val="both"/>
        <w:rPr>
          <w:rFonts w:ascii="Times New Roman" w:hAnsi="Times New Roman"/>
          <w:sz w:val="28"/>
          <w:szCs w:val="28"/>
        </w:rPr>
      </w:pPr>
      <w:r w:rsidRPr="00DE56ED">
        <w:rPr>
          <w:rFonts w:ascii="Times New Roman" w:hAnsi="Times New Roman"/>
          <w:sz w:val="28"/>
          <w:szCs w:val="28"/>
        </w:rPr>
        <w:t>социальная поддержка населения;</w:t>
      </w:r>
    </w:p>
    <w:p w:rsidR="00DE56ED" w:rsidRPr="00DE56ED" w:rsidRDefault="00DE56ED" w:rsidP="0077043F">
      <w:pPr>
        <w:numPr>
          <w:ilvl w:val="3"/>
          <w:numId w:val="10"/>
        </w:numPr>
        <w:spacing w:after="0" w:line="240" w:lineRule="auto"/>
        <w:ind w:left="0" w:right="-1" w:firstLine="709"/>
        <w:contextualSpacing/>
        <w:jc w:val="both"/>
        <w:rPr>
          <w:rFonts w:ascii="Times New Roman" w:hAnsi="Times New Roman"/>
          <w:sz w:val="28"/>
          <w:szCs w:val="28"/>
        </w:rPr>
      </w:pPr>
      <w:r>
        <w:rPr>
          <w:rFonts w:ascii="Times New Roman" w:hAnsi="Times New Roman"/>
          <w:sz w:val="28"/>
          <w:szCs w:val="28"/>
        </w:rPr>
        <w:t>к</w:t>
      </w:r>
      <w:r w:rsidRPr="00DE56ED">
        <w:rPr>
          <w:rFonts w:ascii="Times New Roman" w:hAnsi="Times New Roman"/>
          <w:sz w:val="28"/>
          <w:szCs w:val="28"/>
        </w:rPr>
        <w:t>ультура и туризм;</w:t>
      </w:r>
    </w:p>
    <w:p w:rsidR="00DE56ED" w:rsidRPr="00DE56ED" w:rsidRDefault="00DE56ED" w:rsidP="0077043F">
      <w:pPr>
        <w:numPr>
          <w:ilvl w:val="3"/>
          <w:numId w:val="10"/>
        </w:numPr>
        <w:spacing w:after="0" w:line="240" w:lineRule="auto"/>
        <w:ind w:left="0" w:right="-1" w:firstLine="709"/>
        <w:jc w:val="both"/>
        <w:rPr>
          <w:rFonts w:ascii="Times New Roman" w:hAnsi="Times New Roman"/>
          <w:sz w:val="28"/>
          <w:szCs w:val="28"/>
        </w:rPr>
      </w:pPr>
      <w:r w:rsidRPr="00DE56ED">
        <w:rPr>
          <w:rFonts w:ascii="Times New Roman" w:hAnsi="Times New Roman"/>
          <w:sz w:val="28"/>
          <w:szCs w:val="28"/>
        </w:rPr>
        <w:t>содействие экономическому развитию;</w:t>
      </w:r>
    </w:p>
    <w:p w:rsidR="00DE56ED" w:rsidRPr="00DE56ED" w:rsidRDefault="00DE56ED" w:rsidP="0077043F">
      <w:pPr>
        <w:numPr>
          <w:ilvl w:val="3"/>
          <w:numId w:val="10"/>
        </w:numPr>
        <w:spacing w:after="0" w:line="240" w:lineRule="auto"/>
        <w:ind w:left="0" w:right="-1" w:firstLine="709"/>
        <w:jc w:val="both"/>
        <w:rPr>
          <w:rFonts w:ascii="Times New Roman" w:hAnsi="Times New Roman"/>
          <w:sz w:val="28"/>
          <w:szCs w:val="28"/>
        </w:rPr>
      </w:pPr>
      <w:r w:rsidRPr="00DE56ED">
        <w:rPr>
          <w:rFonts w:ascii="Times New Roman" w:hAnsi="Times New Roman"/>
          <w:sz w:val="28"/>
          <w:szCs w:val="28"/>
        </w:rPr>
        <w:t>жилищно-коммунальное хозяйство, инфраструктура;</w:t>
      </w:r>
    </w:p>
    <w:p w:rsidR="00DE56ED" w:rsidRPr="00DE56ED" w:rsidRDefault="00DE56ED" w:rsidP="0077043F">
      <w:pPr>
        <w:numPr>
          <w:ilvl w:val="3"/>
          <w:numId w:val="10"/>
        </w:numPr>
        <w:spacing w:after="0" w:line="240" w:lineRule="auto"/>
        <w:ind w:left="0" w:right="-1" w:firstLine="709"/>
        <w:jc w:val="both"/>
        <w:rPr>
          <w:rFonts w:ascii="Times New Roman" w:hAnsi="Times New Roman"/>
          <w:sz w:val="28"/>
          <w:szCs w:val="28"/>
        </w:rPr>
      </w:pPr>
      <w:r w:rsidRPr="00DE56ED">
        <w:rPr>
          <w:rFonts w:ascii="Times New Roman" w:hAnsi="Times New Roman"/>
          <w:sz w:val="28"/>
          <w:szCs w:val="28"/>
        </w:rPr>
        <w:t>обеспечение</w:t>
      </w:r>
      <w:r>
        <w:rPr>
          <w:rFonts w:ascii="Times New Roman" w:hAnsi="Times New Roman"/>
          <w:sz w:val="28"/>
          <w:szCs w:val="28"/>
        </w:rPr>
        <w:t xml:space="preserve"> доступным и комфортным жильем;</w:t>
      </w:r>
    </w:p>
    <w:p w:rsidR="00DE56ED" w:rsidRPr="00DE56ED" w:rsidRDefault="00DE56ED" w:rsidP="0077043F">
      <w:pPr>
        <w:numPr>
          <w:ilvl w:val="3"/>
          <w:numId w:val="10"/>
        </w:numPr>
        <w:spacing w:after="0" w:line="240" w:lineRule="auto"/>
        <w:ind w:left="0" w:right="-1" w:firstLine="709"/>
        <w:jc w:val="both"/>
        <w:rPr>
          <w:rFonts w:ascii="Times New Roman" w:hAnsi="Times New Roman"/>
          <w:sz w:val="28"/>
          <w:szCs w:val="28"/>
        </w:rPr>
      </w:pPr>
      <w:r w:rsidRPr="00DE56ED">
        <w:rPr>
          <w:rFonts w:ascii="Times New Roman" w:hAnsi="Times New Roman"/>
          <w:sz w:val="28"/>
          <w:szCs w:val="28"/>
        </w:rPr>
        <w:t>безопасность жизнедеятельности;</w:t>
      </w:r>
    </w:p>
    <w:p w:rsidR="00DE56ED" w:rsidRPr="00DE56ED" w:rsidRDefault="00DE56ED" w:rsidP="0077043F">
      <w:pPr>
        <w:numPr>
          <w:ilvl w:val="3"/>
          <w:numId w:val="10"/>
        </w:numPr>
        <w:spacing w:after="0" w:line="240" w:lineRule="auto"/>
        <w:ind w:left="0" w:right="-1" w:firstLine="709"/>
        <w:jc w:val="both"/>
        <w:rPr>
          <w:rFonts w:ascii="Times New Roman" w:hAnsi="Times New Roman"/>
          <w:sz w:val="28"/>
          <w:szCs w:val="28"/>
        </w:rPr>
      </w:pPr>
      <w:r w:rsidRPr="00DE56ED">
        <w:rPr>
          <w:rFonts w:ascii="Times New Roman" w:hAnsi="Times New Roman"/>
          <w:sz w:val="28"/>
          <w:szCs w:val="28"/>
        </w:rPr>
        <w:t>организация муниципального управления.</w:t>
      </w:r>
    </w:p>
    <w:p w:rsidR="00DE56ED" w:rsidRPr="00DE56ED" w:rsidRDefault="00DE56ED" w:rsidP="00DE56ED">
      <w:pPr>
        <w:widowControl w:val="0"/>
        <w:suppressAutoHyphens/>
        <w:spacing w:after="0" w:line="240" w:lineRule="auto"/>
        <w:ind w:right="-1" w:firstLine="709"/>
        <w:jc w:val="both"/>
        <w:rPr>
          <w:rFonts w:ascii="Times New Roman" w:eastAsia="Arial Unicode MS" w:hAnsi="Times New Roman"/>
          <w:i/>
          <w:color w:val="000000"/>
          <w:kern w:val="1"/>
          <w:sz w:val="28"/>
          <w:szCs w:val="28"/>
        </w:rPr>
      </w:pPr>
      <w:r w:rsidRPr="00DE56ED">
        <w:rPr>
          <w:rFonts w:ascii="Times New Roman" w:eastAsia="Arial Unicode MS" w:hAnsi="Times New Roman"/>
          <w:kern w:val="1"/>
          <w:sz w:val="28"/>
          <w:szCs w:val="28"/>
        </w:rPr>
        <w:t xml:space="preserve">В 2023 году в рамках 17 программ осуществлялось софинансирование из областного, федерального бюджетов, а также внебюджетных источников. </w:t>
      </w:r>
      <w:r w:rsidRPr="00DE56ED">
        <w:rPr>
          <w:rFonts w:ascii="Times New Roman" w:eastAsia="Arial Unicode MS" w:hAnsi="Times New Roman"/>
          <w:color w:val="000000"/>
          <w:kern w:val="1"/>
          <w:sz w:val="28"/>
          <w:szCs w:val="28"/>
        </w:rPr>
        <w:t>Коэффициент привлечения средств из вышестоящих бюджетов составил 2,87, что говорит об устойчивой тенденции снижения самостоятельности городского бюджета, снижении возможностей для принятия управленческих решений именно органами местного самоуправления</w:t>
      </w:r>
      <w:r w:rsidRPr="00DE56ED">
        <w:rPr>
          <w:rFonts w:ascii="Times New Roman" w:eastAsia="Arial Unicode MS" w:hAnsi="Times New Roman"/>
          <w:i/>
          <w:color w:val="000000"/>
          <w:kern w:val="1"/>
          <w:sz w:val="28"/>
          <w:szCs w:val="28"/>
        </w:rPr>
        <w:t xml:space="preserve">. </w:t>
      </w:r>
    </w:p>
    <w:p w:rsidR="00DE56ED" w:rsidRPr="00DE56ED" w:rsidRDefault="00DE56ED" w:rsidP="00DE56ED">
      <w:pPr>
        <w:widowControl w:val="0"/>
        <w:suppressAutoHyphens/>
        <w:spacing w:after="0" w:line="240" w:lineRule="auto"/>
        <w:ind w:right="-1"/>
        <w:jc w:val="both"/>
        <w:rPr>
          <w:rFonts w:ascii="Times New Roman" w:eastAsia="Arial Unicode MS" w:hAnsi="Times New Roman"/>
          <w:i/>
          <w:color w:val="000000"/>
          <w:kern w:val="1"/>
          <w:sz w:val="28"/>
          <w:szCs w:val="28"/>
        </w:rPr>
      </w:pPr>
      <w:r w:rsidRPr="00DE56ED">
        <w:rPr>
          <w:rFonts w:ascii="Times New Roman" w:hAnsi="Times New Roman"/>
          <w:b/>
          <w:noProof/>
          <w:kern w:val="1"/>
          <w:sz w:val="28"/>
          <w:szCs w:val="28"/>
        </w:rPr>
        <w:object w:dxaOrig="9918" w:dyaOrig="4522">
          <v:shape id="Объект 4" o:spid="_x0000_i1026" type="#_x0000_t75" style="width:495.75pt;height:225.75pt;visibility:visible" o:ole="">
            <v:imagedata r:id="rId11" o:title=""/>
            <o:lock v:ext="edit" aspectratio="f"/>
          </v:shape>
          <o:OLEObject Type="Embed" ProgID="Excel.Chart.8" ShapeID="Объект 4" DrawAspect="Content" ObjectID="_1805103915" r:id="rId12">
            <o:FieldCodes>\s</o:FieldCodes>
          </o:OLEObject>
        </w:object>
      </w:r>
    </w:p>
    <w:p w:rsidR="00DE56ED" w:rsidRPr="00DE56ED" w:rsidRDefault="00DE56ED" w:rsidP="00DE56ED">
      <w:pPr>
        <w:widowControl w:val="0"/>
        <w:suppressAutoHyphens/>
        <w:spacing w:after="0" w:line="240" w:lineRule="auto"/>
        <w:ind w:firstLine="709"/>
        <w:jc w:val="both"/>
        <w:rPr>
          <w:rFonts w:ascii="Times New Roman" w:eastAsia="Arial Unicode MS" w:hAnsi="Times New Roman"/>
          <w:kern w:val="1"/>
          <w:sz w:val="28"/>
          <w:szCs w:val="28"/>
        </w:rPr>
      </w:pPr>
      <w:r w:rsidRPr="00DE56ED">
        <w:rPr>
          <w:rFonts w:ascii="Times New Roman" w:eastAsia="Arial Unicode MS" w:hAnsi="Times New Roman"/>
          <w:color w:val="000000"/>
          <w:kern w:val="1"/>
          <w:sz w:val="28"/>
          <w:szCs w:val="28"/>
        </w:rPr>
        <w:t xml:space="preserve">Основными критериями методики оценки эффективности муниципальных программ являются выполнение запланированных мероприятий, достижение значений индикаторов и уровень финансового обеспечения программ. В 2023 году как и ранее, высокие оценки по этим критериям получают, как правило, программы, разработка и реализация которых является одним из условий </w:t>
      </w:r>
      <w:r w:rsidRPr="00DE56ED">
        <w:rPr>
          <w:rFonts w:ascii="Times New Roman" w:eastAsia="Arial Unicode MS" w:hAnsi="Times New Roman"/>
          <w:kern w:val="1"/>
          <w:sz w:val="28"/>
          <w:szCs w:val="28"/>
        </w:rPr>
        <w:t>обязательного софинансирования к средствам вышестоящих бюджетов.</w:t>
      </w:r>
    </w:p>
    <w:p w:rsidR="00DE56ED" w:rsidRPr="00DE56ED" w:rsidRDefault="00DE56ED" w:rsidP="00DE56ED">
      <w:pPr>
        <w:widowControl w:val="0"/>
        <w:suppressAutoHyphens/>
        <w:spacing w:after="0" w:line="240" w:lineRule="auto"/>
        <w:ind w:firstLine="709"/>
        <w:jc w:val="both"/>
        <w:rPr>
          <w:rFonts w:ascii="Times New Roman" w:eastAsia="Arial Unicode MS" w:hAnsi="Times New Roman"/>
          <w:kern w:val="1"/>
          <w:sz w:val="28"/>
          <w:szCs w:val="28"/>
        </w:rPr>
      </w:pPr>
      <w:r w:rsidRPr="00DE56ED">
        <w:rPr>
          <w:rFonts w:ascii="Times New Roman" w:eastAsia="Arial Unicode MS" w:hAnsi="Times New Roman"/>
          <w:kern w:val="1"/>
          <w:sz w:val="28"/>
          <w:szCs w:val="28"/>
        </w:rPr>
        <w:t>В целях повышения эффективности реализации программ в плановом периоде необходимо:</w:t>
      </w:r>
    </w:p>
    <w:p w:rsidR="00DE56ED" w:rsidRPr="00DE56ED" w:rsidRDefault="00DE56ED" w:rsidP="0077043F">
      <w:pPr>
        <w:widowControl w:val="0"/>
        <w:numPr>
          <w:ilvl w:val="0"/>
          <w:numId w:val="11"/>
        </w:numPr>
        <w:suppressAutoHyphens/>
        <w:spacing w:after="0" w:line="240" w:lineRule="auto"/>
        <w:ind w:left="0" w:firstLine="708"/>
        <w:jc w:val="both"/>
        <w:rPr>
          <w:rFonts w:ascii="Times New Roman" w:eastAsia="Arial Unicode MS" w:hAnsi="Times New Roman"/>
          <w:kern w:val="1"/>
          <w:sz w:val="28"/>
          <w:szCs w:val="28"/>
        </w:rPr>
      </w:pPr>
      <w:r w:rsidRPr="00DE56ED">
        <w:rPr>
          <w:rFonts w:ascii="Times New Roman" w:eastAsia="Arial Unicode MS" w:hAnsi="Times New Roman"/>
          <w:kern w:val="1"/>
          <w:sz w:val="28"/>
          <w:szCs w:val="28"/>
        </w:rPr>
        <w:t>ответственным исполнителям программ своевременно приводить программы в соответствие с утвержденным бюджетом городского округа город Рыбинск и изменениями, вносимыми в него;</w:t>
      </w:r>
    </w:p>
    <w:p w:rsidR="00DE56ED" w:rsidRPr="00DE56ED" w:rsidRDefault="00DE56ED" w:rsidP="0077043F">
      <w:pPr>
        <w:widowControl w:val="0"/>
        <w:numPr>
          <w:ilvl w:val="0"/>
          <w:numId w:val="11"/>
        </w:numPr>
        <w:suppressAutoHyphens/>
        <w:spacing w:after="0" w:line="240" w:lineRule="auto"/>
        <w:ind w:left="0" w:firstLine="708"/>
        <w:jc w:val="both"/>
        <w:rPr>
          <w:rFonts w:ascii="Times New Roman" w:eastAsia="Arial Unicode MS" w:hAnsi="Times New Roman"/>
          <w:kern w:val="1"/>
          <w:sz w:val="28"/>
          <w:szCs w:val="28"/>
        </w:rPr>
      </w:pPr>
      <w:r w:rsidRPr="00DE56ED">
        <w:rPr>
          <w:rFonts w:ascii="Times New Roman" w:eastAsia="Arial Unicode MS" w:hAnsi="Times New Roman"/>
          <w:kern w:val="1"/>
          <w:sz w:val="28"/>
          <w:szCs w:val="28"/>
        </w:rPr>
        <w:t>ответственным исполнителям программ предоставлять в МКУ ГОГР ЯО «УГР» максимально точную отчетную информацию по фактическому финансированию мероприятий программ, соответствующую отчетной информации, предоставляемой Департаментом финансов Администрации городского округа город Рыбинск Ярославской области;</w:t>
      </w:r>
    </w:p>
    <w:p w:rsidR="00DE56ED" w:rsidRPr="00DE56ED" w:rsidRDefault="00DE56ED" w:rsidP="0077043F">
      <w:pPr>
        <w:widowControl w:val="0"/>
        <w:numPr>
          <w:ilvl w:val="0"/>
          <w:numId w:val="11"/>
        </w:numPr>
        <w:suppressAutoHyphens/>
        <w:spacing w:after="0" w:line="240" w:lineRule="auto"/>
        <w:ind w:left="0" w:firstLine="708"/>
        <w:jc w:val="both"/>
        <w:rPr>
          <w:rFonts w:ascii="Times New Roman" w:eastAsia="Arial Unicode MS" w:hAnsi="Times New Roman"/>
          <w:kern w:val="1"/>
          <w:sz w:val="28"/>
          <w:szCs w:val="28"/>
        </w:rPr>
      </w:pPr>
      <w:r w:rsidRPr="00DE56ED">
        <w:rPr>
          <w:rFonts w:ascii="Times New Roman" w:eastAsia="Arial Unicode MS" w:hAnsi="Times New Roman"/>
          <w:kern w:val="1"/>
          <w:sz w:val="28"/>
          <w:szCs w:val="28"/>
        </w:rPr>
        <w:lastRenderedPageBreak/>
        <w:t>в 2024 году планировать индикаторы программ, с одной стороны, максимально приведя их в соответствие с индикаторами Стратегии-2030, с другой стороны, в планировании индикаторов исходить из реалистичных возможностей финансирования бюджета городского округа;</w:t>
      </w:r>
    </w:p>
    <w:p w:rsidR="00DE56ED" w:rsidRPr="00DE56ED" w:rsidRDefault="00DE56ED" w:rsidP="0077043F">
      <w:pPr>
        <w:widowControl w:val="0"/>
        <w:numPr>
          <w:ilvl w:val="0"/>
          <w:numId w:val="11"/>
        </w:numPr>
        <w:suppressAutoHyphens/>
        <w:spacing w:after="0" w:line="240" w:lineRule="auto"/>
        <w:ind w:left="0" w:firstLine="708"/>
        <w:jc w:val="both"/>
        <w:rPr>
          <w:rFonts w:ascii="Times New Roman" w:eastAsia="Arial Unicode MS" w:hAnsi="Times New Roman"/>
          <w:kern w:val="1"/>
          <w:sz w:val="28"/>
          <w:szCs w:val="28"/>
        </w:rPr>
      </w:pPr>
      <w:r w:rsidRPr="00DE56ED">
        <w:rPr>
          <w:rFonts w:ascii="Times New Roman" w:eastAsia="Arial Unicode MS" w:hAnsi="Times New Roman"/>
          <w:kern w:val="1"/>
          <w:sz w:val="28"/>
          <w:szCs w:val="28"/>
        </w:rPr>
        <w:t>формулировать индикаторы программ таким образом, чтобы они:</w:t>
      </w:r>
    </w:p>
    <w:p w:rsidR="00DE56ED" w:rsidRPr="00DE56ED" w:rsidRDefault="00DE56ED" w:rsidP="00DE56ED">
      <w:pPr>
        <w:widowControl w:val="0"/>
        <w:suppressAutoHyphens/>
        <w:spacing w:after="0" w:line="240" w:lineRule="auto"/>
        <w:ind w:firstLine="709"/>
        <w:jc w:val="both"/>
        <w:rPr>
          <w:rFonts w:ascii="Times New Roman" w:eastAsia="Arial Unicode MS" w:hAnsi="Times New Roman"/>
          <w:kern w:val="1"/>
          <w:sz w:val="28"/>
          <w:szCs w:val="28"/>
        </w:rPr>
      </w:pPr>
      <w:r w:rsidRPr="00DE56ED">
        <w:rPr>
          <w:rFonts w:ascii="Times New Roman" w:eastAsia="Arial Unicode MS" w:hAnsi="Times New Roman"/>
          <w:kern w:val="1"/>
          <w:sz w:val="28"/>
          <w:szCs w:val="28"/>
        </w:rPr>
        <w:t>а) максимально объективно отражали динамику конкретных улучшений социально-экономического состояния в сфере реализации программы;</w:t>
      </w:r>
    </w:p>
    <w:p w:rsidR="00DE56ED" w:rsidRPr="00DE56ED" w:rsidRDefault="00DE56ED" w:rsidP="00DE56ED">
      <w:pPr>
        <w:widowControl w:val="0"/>
        <w:suppressAutoHyphens/>
        <w:spacing w:after="0" w:line="240" w:lineRule="auto"/>
        <w:ind w:firstLine="709"/>
        <w:jc w:val="both"/>
        <w:rPr>
          <w:rFonts w:ascii="Times New Roman" w:eastAsia="Arial Unicode MS" w:hAnsi="Times New Roman"/>
          <w:kern w:val="1"/>
          <w:sz w:val="28"/>
          <w:szCs w:val="28"/>
        </w:rPr>
      </w:pPr>
      <w:r w:rsidRPr="00DE56ED">
        <w:rPr>
          <w:rFonts w:ascii="Times New Roman" w:eastAsia="Arial Unicode MS" w:hAnsi="Times New Roman"/>
          <w:kern w:val="1"/>
          <w:sz w:val="28"/>
          <w:szCs w:val="28"/>
        </w:rPr>
        <w:t>б) максимально соответствовали набору показателей национальных и федеральных проектов, региональных программ, показателей оценки эффективности деятельности органов местного самоуправления, иных федеральных, региональных, отраслевых показателей (Указ Президента Российской Федерации от 28.04.2008 №607 «Об оценке эффективности деятельности органов местного самоуправления муниципальных, городских округов и муниципальных районов» и иные отраслевые нормативные правовые акты федерального и регионального уровня);</w:t>
      </w:r>
    </w:p>
    <w:p w:rsidR="00DE56ED" w:rsidRPr="00DE56ED" w:rsidRDefault="00DE56ED" w:rsidP="0077043F">
      <w:pPr>
        <w:widowControl w:val="0"/>
        <w:numPr>
          <w:ilvl w:val="0"/>
          <w:numId w:val="11"/>
        </w:numPr>
        <w:suppressAutoHyphens/>
        <w:spacing w:after="0" w:line="240" w:lineRule="auto"/>
        <w:ind w:left="0" w:firstLine="709"/>
        <w:jc w:val="both"/>
        <w:rPr>
          <w:rFonts w:ascii="Times New Roman" w:eastAsia="Arial Unicode MS" w:hAnsi="Times New Roman"/>
          <w:i/>
          <w:kern w:val="1"/>
          <w:sz w:val="28"/>
          <w:szCs w:val="28"/>
        </w:rPr>
      </w:pPr>
      <w:r w:rsidRPr="00DE56ED">
        <w:rPr>
          <w:rFonts w:ascii="Times New Roman" w:eastAsia="Arial Unicode MS" w:hAnsi="Times New Roman"/>
          <w:kern w:val="1"/>
          <w:sz w:val="28"/>
          <w:szCs w:val="28"/>
        </w:rPr>
        <w:t>максимально точно сбалансировать ограниченное бюджетное финансирование и заявленные приоритеты программ;</w:t>
      </w:r>
    </w:p>
    <w:p w:rsidR="00DE56ED" w:rsidRPr="00DE56ED" w:rsidRDefault="00DE56ED" w:rsidP="0077043F">
      <w:pPr>
        <w:widowControl w:val="0"/>
        <w:numPr>
          <w:ilvl w:val="0"/>
          <w:numId w:val="11"/>
        </w:numPr>
        <w:suppressAutoHyphens/>
        <w:spacing w:after="0" w:line="240" w:lineRule="auto"/>
        <w:ind w:left="0" w:firstLine="709"/>
        <w:jc w:val="both"/>
        <w:rPr>
          <w:rFonts w:ascii="Times New Roman" w:eastAsia="Arial Unicode MS" w:hAnsi="Times New Roman"/>
          <w:kern w:val="1"/>
          <w:sz w:val="28"/>
          <w:szCs w:val="28"/>
        </w:rPr>
      </w:pPr>
      <w:r w:rsidRPr="00DE56ED">
        <w:rPr>
          <w:rFonts w:ascii="Times New Roman" w:eastAsia="Arial Unicode MS" w:hAnsi="Times New Roman"/>
          <w:kern w:val="1"/>
          <w:sz w:val="28"/>
          <w:szCs w:val="28"/>
        </w:rPr>
        <w:t>максимально использовать все имеющиеся возможности по привлечению финансирования программ из внебюджетных источников;</w:t>
      </w:r>
    </w:p>
    <w:p w:rsidR="00DE56ED" w:rsidRPr="00DE56ED" w:rsidRDefault="00DE56ED" w:rsidP="0077043F">
      <w:pPr>
        <w:widowControl w:val="0"/>
        <w:numPr>
          <w:ilvl w:val="0"/>
          <w:numId w:val="11"/>
        </w:numPr>
        <w:suppressAutoHyphens/>
        <w:spacing w:after="0" w:line="240" w:lineRule="auto"/>
        <w:ind w:left="0" w:firstLine="709"/>
        <w:jc w:val="both"/>
        <w:rPr>
          <w:rFonts w:ascii="Times New Roman" w:eastAsia="Arial Unicode MS" w:hAnsi="Times New Roman"/>
          <w:kern w:val="1"/>
          <w:sz w:val="28"/>
          <w:szCs w:val="28"/>
        </w:rPr>
      </w:pPr>
      <w:r w:rsidRPr="00DE56ED">
        <w:rPr>
          <w:rFonts w:ascii="Times New Roman" w:eastAsia="Arial Unicode MS" w:hAnsi="Times New Roman"/>
          <w:kern w:val="1"/>
          <w:sz w:val="28"/>
          <w:szCs w:val="28"/>
        </w:rPr>
        <w:t>отказаться от бюджетного финансирования мероприятий, результаты реализации которых незначительны или не явно влияют на улучшение социально-экономического состояния городского округа.</w:t>
      </w:r>
    </w:p>
    <w:p w:rsidR="00DE56ED" w:rsidRPr="00DE56ED" w:rsidRDefault="00DE56ED" w:rsidP="00DE56ED">
      <w:pPr>
        <w:spacing w:after="0" w:line="240" w:lineRule="auto"/>
        <w:ind w:firstLine="709"/>
        <w:jc w:val="both"/>
        <w:rPr>
          <w:rFonts w:ascii="Times New Roman" w:hAnsi="Times New Roman"/>
          <w:color w:val="000000"/>
          <w:sz w:val="28"/>
          <w:szCs w:val="24"/>
        </w:rPr>
      </w:pPr>
      <w:r w:rsidRPr="00DE56ED">
        <w:rPr>
          <w:rFonts w:ascii="Times New Roman" w:hAnsi="Times New Roman"/>
          <w:color w:val="000000"/>
          <w:sz w:val="28"/>
          <w:szCs w:val="24"/>
        </w:rPr>
        <w:t>Целью прогнозирования является повышение эффективности управления социально-экономическим развитием города за счет выявления и анализа тенденций экономического развития города, возможных альтернатив развития города в перспективе.</w:t>
      </w:r>
    </w:p>
    <w:p w:rsidR="00DE56ED" w:rsidRPr="00DE56ED" w:rsidRDefault="00DE56ED" w:rsidP="00DE56ED">
      <w:pPr>
        <w:widowControl w:val="0"/>
        <w:autoSpaceDE w:val="0"/>
        <w:autoSpaceDN w:val="0"/>
        <w:spacing w:after="0" w:line="240" w:lineRule="auto"/>
        <w:ind w:firstLine="709"/>
        <w:jc w:val="both"/>
        <w:rPr>
          <w:rFonts w:ascii="Times New Roman" w:hAnsi="Times New Roman"/>
          <w:sz w:val="28"/>
          <w:szCs w:val="28"/>
        </w:rPr>
      </w:pPr>
      <w:r w:rsidRPr="00DE56ED">
        <w:rPr>
          <w:rFonts w:ascii="Times New Roman" w:hAnsi="Times New Roman"/>
          <w:sz w:val="28"/>
          <w:szCs w:val="28"/>
        </w:rPr>
        <w:t xml:space="preserve">Прогноз социально-экономического развития городского округа город Рыбинск Ярославской области (на среднесрочный и долгосрочный периоды) - документ стратегического планирования, содержащий оценку вероятного состояния социально-экономической ситуации в городском округе город Рыбинск в прогнозируемом периоде, основанную на данных статистики. </w:t>
      </w:r>
      <w:r w:rsidRPr="00DE56ED">
        <w:rPr>
          <w:rFonts w:ascii="Times New Roman" w:hAnsi="Times New Roman"/>
          <w:color w:val="000000"/>
          <w:sz w:val="28"/>
        </w:rPr>
        <w:t>Прогноз предшествует и является основой для разработки проекта бюджета г. Рыбинска.</w:t>
      </w:r>
      <w:r w:rsidRPr="00DE56ED">
        <w:rPr>
          <w:rFonts w:cs="Calibri"/>
          <w:color w:val="000000"/>
          <w:sz w:val="28"/>
        </w:rPr>
        <w:t xml:space="preserve"> </w:t>
      </w:r>
      <w:r w:rsidRPr="00DE56ED">
        <w:rPr>
          <w:rFonts w:ascii="Times New Roman" w:hAnsi="Times New Roman"/>
          <w:sz w:val="28"/>
          <w:szCs w:val="28"/>
        </w:rPr>
        <w:t>На основании среднесрочного прогноза разрабатывается проект бюджета городского округа город Рыбинск на очередной финансовый год и плановый период.</w:t>
      </w:r>
    </w:p>
    <w:p w:rsidR="00DE56ED" w:rsidRPr="00DE56ED" w:rsidRDefault="00DE56ED" w:rsidP="00DE56ED">
      <w:pPr>
        <w:spacing w:after="0" w:line="240" w:lineRule="auto"/>
        <w:ind w:firstLine="708"/>
        <w:jc w:val="both"/>
        <w:rPr>
          <w:rFonts w:ascii="Times New Roman" w:hAnsi="Times New Roman"/>
          <w:color w:val="000000"/>
          <w:sz w:val="28"/>
          <w:szCs w:val="24"/>
        </w:rPr>
      </w:pPr>
      <w:r w:rsidRPr="00DE56ED">
        <w:rPr>
          <w:rFonts w:ascii="Times New Roman" w:hAnsi="Times New Roman"/>
          <w:color w:val="000000"/>
          <w:sz w:val="28"/>
          <w:szCs w:val="24"/>
        </w:rPr>
        <w:t>Прогноз разрабатывается МКУ ГОГР ЯО «УГР» ежегодно на период не менее трех лет и представляет количественные показатели и качественные характеристики социально-экономического развития г. Рыбинска.</w:t>
      </w:r>
    </w:p>
    <w:p w:rsidR="00DE56ED" w:rsidRPr="00DE56ED" w:rsidRDefault="00DE56ED" w:rsidP="00DE56ED">
      <w:pPr>
        <w:widowControl w:val="0"/>
        <w:autoSpaceDE w:val="0"/>
        <w:autoSpaceDN w:val="0"/>
        <w:adjustRightInd w:val="0"/>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Также в городском округе город Рыбинск сформирована и ежегодно актуализируется система муниципальной отчетности, включающая в себя отчеты о деятельности Главы и Администрации, доклады «Об оценке эффективности деятельности органов местного самоуправления городского округа город Рыбинск», ежеквартальные своды показателей в Региональной информационно-аналитической системе «Рейтинг-76», отчеты по основным показателям социально-экономического развития городского округа город Рыбинск, отчеты в соответствии с формами официальной статистической отчетности (1-МО) и иные сводные отчетные и аналитические документы.</w:t>
      </w:r>
    </w:p>
    <w:p w:rsidR="00DE56ED" w:rsidRPr="00DE56ED" w:rsidRDefault="00DE56ED" w:rsidP="00DE56ED">
      <w:pPr>
        <w:widowControl w:val="0"/>
        <w:autoSpaceDE w:val="0"/>
        <w:autoSpaceDN w:val="0"/>
        <w:spacing w:after="0" w:line="240" w:lineRule="auto"/>
        <w:ind w:firstLine="709"/>
        <w:jc w:val="both"/>
        <w:rPr>
          <w:rFonts w:ascii="Times New Roman" w:hAnsi="Times New Roman"/>
          <w:sz w:val="28"/>
          <w:szCs w:val="28"/>
        </w:rPr>
      </w:pPr>
      <w:r w:rsidRPr="00DE56ED">
        <w:rPr>
          <w:rFonts w:ascii="Times New Roman" w:hAnsi="Times New Roman"/>
          <w:sz w:val="28"/>
          <w:szCs w:val="28"/>
        </w:rPr>
        <w:lastRenderedPageBreak/>
        <w:t>Система стратегического планирования требует постоянной и ежегодной актуализации в соответствии с действующим законодательством, данными государственной статистики, региональных органов исполнительной власти, отраслевыми данными. С этой целью проводятся планово-аналитические работы и ежегодно осуществляется закупка официальной информации органов государственной статистики.</w:t>
      </w:r>
    </w:p>
    <w:p w:rsidR="00DE56ED" w:rsidRPr="00DE56ED" w:rsidRDefault="00DE56ED" w:rsidP="00DE56ED">
      <w:pPr>
        <w:widowControl w:val="0"/>
        <w:autoSpaceDE w:val="0"/>
        <w:autoSpaceDN w:val="0"/>
        <w:spacing w:after="0" w:line="240" w:lineRule="auto"/>
        <w:ind w:firstLine="567"/>
        <w:jc w:val="both"/>
        <w:rPr>
          <w:rFonts w:ascii="Times New Roman" w:hAnsi="Times New Roman"/>
          <w:sz w:val="28"/>
          <w:szCs w:val="28"/>
        </w:rPr>
      </w:pPr>
      <w:r w:rsidRPr="00DE56ED">
        <w:rPr>
          <w:rFonts w:ascii="Times New Roman" w:hAnsi="Times New Roman"/>
          <w:sz w:val="28"/>
          <w:szCs w:val="28"/>
        </w:rPr>
        <w:t>Создание благоприятного инвестиционного климата и стимулирование инвестиционной активности являются одними из ключевых направлений деятельности органов местного самоуправления городского округа город Рыбинск.</w:t>
      </w:r>
    </w:p>
    <w:p w:rsidR="00DE56ED" w:rsidRPr="00DE56ED" w:rsidRDefault="00DE56ED" w:rsidP="00DE56ED">
      <w:pPr>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По итогам 2023 года субъектами экономической деятельности осуществлено вложений в сумме 10,0 млрд руб. (рост к предыдущему году в сопоставимых ценах 137,9 %). По объему капитальных вложений город Рыбинск занял вторую позицию в целом по области, уступив городу Ярославлю.</w:t>
      </w:r>
    </w:p>
    <w:p w:rsidR="00DE56ED" w:rsidRPr="00DE56ED" w:rsidRDefault="00DE56ED" w:rsidP="00DE56ED">
      <w:pPr>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Структура источников финансирования инвестиций в основной капитал характеризовалась преобладанием собственных средств – 64%. Объем привлеченных средств составил 36%. Доля бюджетных средств в структуре привлеченных источников составила 76%, из них 94% –</w:t>
      </w:r>
      <w:r>
        <w:rPr>
          <w:rFonts w:ascii="Times New Roman" w:hAnsi="Times New Roman"/>
          <w:color w:val="000000"/>
          <w:sz w:val="28"/>
          <w:szCs w:val="28"/>
          <w:lang w:eastAsia="en-US"/>
        </w:rPr>
        <w:t xml:space="preserve"> средства вышестоящих бюджетов.</w:t>
      </w:r>
    </w:p>
    <w:p w:rsidR="00DE56ED" w:rsidRPr="00DE56ED" w:rsidRDefault="00DE56ED" w:rsidP="00DE56ED">
      <w:pPr>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Около 80% всей суммы инвестиций в основной капитал города приходилось на долю крупных и средних промышленных предприятий.</w:t>
      </w:r>
    </w:p>
    <w:p w:rsidR="00DE56ED" w:rsidRPr="00DE56ED" w:rsidRDefault="00DE56ED" w:rsidP="00DE56ED">
      <w:pPr>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В 2023 году инвестиции в основной капитал в промышленности составили 7,9 млрд руб. (150,9% к 2022 году), в том числе в обрабатывающих производствах – 6,2 млрд руб. (151,1% к 2022 году).</w:t>
      </w:r>
    </w:p>
    <w:p w:rsidR="00DE56ED" w:rsidRPr="00DE56ED" w:rsidRDefault="00DE56ED" w:rsidP="00DE56ED">
      <w:pPr>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В 2023 году крупные проекты реализовывались в двигателестроительной и судостроительной промышленности, энергетике и других отраслях. Выполнялся поэтапный ввод в строй новых цехов, нового оборудования, в т.ч. высокотехнологичного. Осуществлялись проекты технического перевооружения и</w:t>
      </w:r>
      <w:r>
        <w:rPr>
          <w:rFonts w:ascii="Times New Roman" w:hAnsi="Times New Roman"/>
          <w:color w:val="000000"/>
          <w:sz w:val="28"/>
          <w:szCs w:val="28"/>
          <w:lang w:eastAsia="en-US"/>
        </w:rPr>
        <w:t xml:space="preserve"> </w:t>
      </w:r>
      <w:r w:rsidRPr="00DE56ED">
        <w:rPr>
          <w:rFonts w:ascii="Times New Roman" w:hAnsi="Times New Roman"/>
          <w:color w:val="000000"/>
          <w:sz w:val="28"/>
          <w:szCs w:val="28"/>
          <w:lang w:eastAsia="en-US"/>
        </w:rPr>
        <w:t>модернизации существующих мощностей.</w:t>
      </w:r>
    </w:p>
    <w:p w:rsidR="00DE56ED" w:rsidRPr="00DE56ED" w:rsidRDefault="00DE56ED" w:rsidP="00DE56ED">
      <w:pPr>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Из наиболее крупных реализуемых в 2023 году можно также выделить проекты: комплексное развитие территории в районе ул. Волжской набережной (между СК «Полет» и стадионом «Сатурн»); берегоукрепление правого берега р. Волга в районе ДК «Вымпел»; строительство многоквартирного жилого дома по ул. Корнева и начало строительства «Малиновского квартала» (до 320 квартир для работников предприятий ОПК); инвестиционные проекты в сфере электро-, тепло-, водоснабжения и водоотведения, реализуемые в рамках инвестиционных программ предприятий коммунального комплекса.</w:t>
      </w:r>
    </w:p>
    <w:p w:rsidR="00DE56ED" w:rsidRPr="00DE56ED" w:rsidRDefault="00DE56ED" w:rsidP="00DE56ED">
      <w:pPr>
        <w:autoSpaceDE w:val="0"/>
        <w:autoSpaceDN w:val="0"/>
        <w:adjustRightInd w:val="0"/>
        <w:spacing w:after="0" w:line="240" w:lineRule="auto"/>
        <w:ind w:firstLine="709"/>
        <w:jc w:val="both"/>
        <w:rPr>
          <w:rFonts w:ascii="Times New Roman" w:hAnsi="Times New Roman"/>
          <w:color w:val="000000"/>
          <w:spacing w:val="-4"/>
          <w:sz w:val="28"/>
          <w:szCs w:val="28"/>
          <w:lang w:eastAsia="en-US"/>
        </w:rPr>
      </w:pPr>
      <w:r w:rsidRPr="00DE56ED">
        <w:rPr>
          <w:rFonts w:ascii="Times New Roman" w:hAnsi="Times New Roman"/>
          <w:sz w:val="28"/>
          <w:szCs w:val="28"/>
          <w:lang w:eastAsia="en-US"/>
        </w:rPr>
        <w:t xml:space="preserve">В феврале 2023 года в Рыбинске состоялось выездное совещание Секретаря Совета Безопасности Российской Федерации Н.П. Патрушева с участием полномочного представителя Президента Российской Федерации в Центральном Федеральном округе И.О. Щеголева. Основными итогами совещания стали поддержка проектов по строительству университетского кампуса мирового уровня «Меркурий», строительству жилья для аспирантов и преподавателей «РГАТУ им. П.А. Соловьева». Кампус – это масштабное уникальное пространство, которое предназначено не только для учебы, но и для комфортной жизни студентов, </w:t>
      </w:r>
      <w:r w:rsidRPr="00DE56ED">
        <w:rPr>
          <w:rFonts w:ascii="Times New Roman" w:hAnsi="Times New Roman"/>
          <w:color w:val="000000"/>
          <w:spacing w:val="-4"/>
          <w:sz w:val="28"/>
          <w:szCs w:val="28"/>
          <w:lang w:eastAsia="en-US"/>
        </w:rPr>
        <w:t xml:space="preserve">в его основе – научно-образовательный городок, производственно-учебный центр, центр </w:t>
      </w:r>
      <w:r w:rsidRPr="00DE56ED">
        <w:rPr>
          <w:rFonts w:ascii="Times New Roman" w:hAnsi="Times New Roman"/>
          <w:color w:val="000000"/>
          <w:spacing w:val="-4"/>
          <w:sz w:val="28"/>
          <w:szCs w:val="28"/>
          <w:lang w:eastAsia="en-US"/>
        </w:rPr>
        <w:lastRenderedPageBreak/>
        <w:t xml:space="preserve">Молодежных индустриальных конструкторских бюро, центр дополнительного образования и инженерного творчества (образование, библиотечный комплекс, общественное питание), </w:t>
      </w:r>
      <w:r w:rsidRPr="00DE56ED">
        <w:rPr>
          <w:rFonts w:ascii="Times New Roman" w:hAnsi="Times New Roman"/>
          <w:sz w:val="28"/>
          <w:szCs w:val="28"/>
          <w:lang w:eastAsia="en-US"/>
        </w:rPr>
        <w:t>пространства для занятий и отдыха:</w:t>
      </w:r>
      <w:r w:rsidRPr="00DE56ED">
        <w:rPr>
          <w:rFonts w:ascii="Times New Roman" w:hAnsi="Times New Roman"/>
          <w:color w:val="000000"/>
          <w:spacing w:val="-4"/>
          <w:sz w:val="28"/>
          <w:szCs w:val="28"/>
          <w:lang w:eastAsia="en-US"/>
        </w:rPr>
        <w:t xml:space="preserve"> учебно-лабораторный корпус, спортивный комплекс, </w:t>
      </w:r>
      <w:r w:rsidRPr="00DE56ED">
        <w:rPr>
          <w:rFonts w:ascii="Times New Roman" w:hAnsi="Times New Roman"/>
          <w:sz w:val="28"/>
          <w:szCs w:val="28"/>
          <w:lang w:eastAsia="en-US"/>
        </w:rPr>
        <w:t>коворкинг и</w:t>
      </w:r>
      <w:r w:rsidRPr="00DE56ED">
        <w:rPr>
          <w:rFonts w:ascii="Times New Roman" w:hAnsi="Times New Roman"/>
          <w:color w:val="000000"/>
          <w:spacing w:val="-4"/>
          <w:sz w:val="28"/>
          <w:szCs w:val="28"/>
          <w:lang w:eastAsia="en-US"/>
        </w:rPr>
        <w:t xml:space="preserve"> студенческий клуб, парковая зона, а также новое студенческое общежитие.</w:t>
      </w:r>
    </w:p>
    <w:p w:rsidR="00DE56ED" w:rsidRPr="00DE56ED" w:rsidRDefault="00DE56ED" w:rsidP="00DE56ED">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olor w:val="000000"/>
          <w:spacing w:val="-4"/>
          <w:sz w:val="28"/>
          <w:szCs w:val="28"/>
          <w:lang w:eastAsia="en-US"/>
        </w:rPr>
      </w:pPr>
      <w:r w:rsidRPr="00DE56ED">
        <w:rPr>
          <w:rFonts w:ascii="Times New Roman" w:hAnsi="Times New Roman"/>
          <w:color w:val="000000"/>
          <w:spacing w:val="-4"/>
          <w:sz w:val="28"/>
          <w:szCs w:val="28"/>
          <w:lang w:eastAsia="en-US"/>
        </w:rPr>
        <w:t>В 2023 году разработана и одобрена Министерством науки и высшего образования Российской Федерации «дорожная карта» проекта создания кампуса, начата подготовка к проектированию. Правительством Ярославской области предоставлена РГАТУ им. П.А. Соловьева субсидия 150 млн руб. на разработку комплекта проектно-сметной документации на объекты кампуса: многофункциональный культурно-просветительский центр, центр молодежных индустриальных конструкторско-технологических бюро, физкультурно-оздоровительный комплекс, общежитие на 1 200 мест со столовой, учебно-лабораторный корпус. Суммарный бюджет проекта по созданию кампуса составляет 11,8 млрд руб.</w:t>
      </w:r>
    </w:p>
    <w:p w:rsidR="00DE56ED" w:rsidRPr="00DE56ED" w:rsidRDefault="00DE56ED" w:rsidP="00DE56ED">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olor w:val="000000"/>
          <w:spacing w:val="-4"/>
          <w:sz w:val="28"/>
          <w:szCs w:val="28"/>
          <w:lang w:eastAsia="en-US"/>
        </w:rPr>
      </w:pPr>
      <w:r w:rsidRPr="00DE56ED">
        <w:rPr>
          <w:rFonts w:ascii="Times New Roman" w:hAnsi="Times New Roman"/>
          <w:color w:val="000000"/>
          <w:spacing w:val="-4"/>
          <w:sz w:val="28"/>
          <w:szCs w:val="28"/>
          <w:lang w:eastAsia="en-US"/>
        </w:rPr>
        <w:t>В 2023 году стартовал еще один масштабный проект - создание Передовой инженерной школы «Технологии двигателестроения» (ПИШ) РГАТУ им. П.А. Соловьева в партнерстве с высокотехнологичными компаниями. Программой развития ПИШ предусмотрено создание и оснащение специальных образовательных пространств – дуальных лабораторий. Планируется подготовить 850 специалистов, обладающих сквозными компетенциями в передовых производственных и цифровых технологиях. РГАТУ им. П.А. Соловьева стал победителем конкурсного отбора федерального проекта «Передовые инженерные школы», войдя в первую группу победителей из 57 претендентов. Объем финансирования в 2024 год предполагается в размере 340 млн руб. Объем финансирования, привлеченного ПИШ на исследования и разработки в интересах бизнеса, достигнет к 2030 году 1,6 млрд руб.</w:t>
      </w:r>
    </w:p>
    <w:p w:rsidR="00DE56ED" w:rsidRPr="00DE56ED" w:rsidRDefault="00DE56ED" w:rsidP="00DE56ED">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olor w:val="000000"/>
          <w:spacing w:val="-4"/>
          <w:sz w:val="28"/>
          <w:szCs w:val="28"/>
          <w:lang w:eastAsia="en-US"/>
        </w:rPr>
      </w:pPr>
      <w:r w:rsidRPr="00DE56ED">
        <w:rPr>
          <w:rFonts w:ascii="Times New Roman" w:hAnsi="Times New Roman"/>
          <w:color w:val="000000"/>
          <w:spacing w:val="-4"/>
          <w:sz w:val="28"/>
          <w:szCs w:val="28"/>
          <w:lang w:eastAsia="en-US"/>
        </w:rPr>
        <w:t>В рамках работы по решению задачи обеспечения комфортными условиями проживания молодых ученых и аспирантов сформирован и предоставлен РГАТУ им П.А. Соловьева земельный участок по ул. Добролюбова, 44 в застраивающемся микрорайоне в непосредственной близости от благоустроенной парковой территории, в 15-минутной доступности от корпусов</w:t>
      </w:r>
      <w:r>
        <w:rPr>
          <w:rFonts w:ascii="Times New Roman" w:hAnsi="Times New Roman"/>
          <w:color w:val="000000"/>
          <w:spacing w:val="-4"/>
          <w:sz w:val="28"/>
          <w:szCs w:val="28"/>
          <w:lang w:eastAsia="en-US"/>
        </w:rPr>
        <w:t xml:space="preserve"> университета.</w:t>
      </w:r>
    </w:p>
    <w:p w:rsidR="00DE56ED" w:rsidRPr="00DE56ED" w:rsidRDefault="00DE56ED" w:rsidP="00DE56ED">
      <w:pPr>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В целях проведения единой инвестиционной политики, привлечения инвестиций в интересах социально-экономического развития и улучшения инвестиционного климата на территории города Рыбинска создан Инвестиционный совет при Главе городского округа город Рыбинск. В декабре 2023 года состоялось первое заседание совета с участием руководителей Министерства инвестиций и промышленности Ярославской области, промышленных предприятий и ресурсоснабжающих организаций. Ключевыми темами заседания стали планы по созданию особой экономической зоны в г. Рыбинске, уточнение инвестиционных инициатив ряда промышленных предприятий, вопросы оказания государственной поддержки инвестиционной деятельности, обсуждение инвестиционных программ ресурсоснабжающих предприятий. Намерения по участию в проекте создания особой экономической зоны в качестве резидентов подтвердили три предприятия, в том числе ООО</w:t>
      </w:r>
      <w:r>
        <w:rPr>
          <w:rFonts w:ascii="Times New Roman" w:hAnsi="Times New Roman"/>
          <w:color w:val="000000"/>
          <w:sz w:val="28"/>
          <w:szCs w:val="28"/>
          <w:lang w:eastAsia="en-US"/>
        </w:rPr>
        <w:t xml:space="preserve"> </w:t>
      </w:r>
      <w:r w:rsidRPr="00DE56ED">
        <w:rPr>
          <w:rFonts w:ascii="Times New Roman" w:hAnsi="Times New Roman"/>
          <w:color w:val="000000"/>
          <w:sz w:val="28"/>
          <w:szCs w:val="28"/>
          <w:lang w:eastAsia="en-US"/>
        </w:rPr>
        <w:t xml:space="preserve">«ИнтерЛогистика» - компания, которая приобрела в 2023 году </w:t>
      </w:r>
      <w:r w:rsidRPr="00DE56ED">
        <w:rPr>
          <w:rFonts w:ascii="Times New Roman" w:hAnsi="Times New Roman"/>
          <w:color w:val="000000"/>
          <w:sz w:val="28"/>
          <w:szCs w:val="28"/>
          <w:lang w:eastAsia="en-US"/>
        </w:rPr>
        <w:lastRenderedPageBreak/>
        <w:t>земельный участок в Восточной промышленной зоне для размещения логистических объектов.</w:t>
      </w:r>
    </w:p>
    <w:p w:rsidR="00DE56ED" w:rsidRPr="00DE56ED" w:rsidRDefault="00DE56ED" w:rsidP="00DE56ED">
      <w:pPr>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В октябре 2023 года в Администрацию обратилась компания ООО «Моя станция» с предложением о реализации инвестиционного проекта по строительству спортклуба быстрого доступа с пропускной способностью 490 человек в день. Проект предполагает заключение концессионного соглашения сроком действия 15 лет. Для строительства спортклуба предварительно определен земельный участок по ул. Свободы, подготовлены технические условия на подключение к инженерным сетям. В случае заключения концессионного соглашения ввести новый объект в эксплуатацию планируется в августе 2025 года.</w:t>
      </w:r>
    </w:p>
    <w:p w:rsidR="00DE56ED" w:rsidRPr="00DE56ED" w:rsidRDefault="00DE56ED" w:rsidP="00DE56ED">
      <w:pPr>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pacing w:val="-4"/>
          <w:sz w:val="28"/>
          <w:szCs w:val="28"/>
          <w:lang w:eastAsia="en-US"/>
        </w:rPr>
        <w:t xml:space="preserve">В 2023 году продолжилась реализация энергосервисных контрактов с объемом </w:t>
      </w:r>
      <w:r w:rsidRPr="00DE56ED">
        <w:rPr>
          <w:rFonts w:ascii="Times New Roman" w:hAnsi="Times New Roman"/>
          <w:color w:val="000000"/>
          <w:sz w:val="28"/>
          <w:szCs w:val="28"/>
          <w:lang w:eastAsia="en-US"/>
        </w:rPr>
        <w:t>инвестиций в создание объектов 220,7 млн руб.</w:t>
      </w:r>
    </w:p>
    <w:p w:rsidR="00DE56ED" w:rsidRPr="00DE56ED" w:rsidRDefault="00DE56ED" w:rsidP="00DE56ED">
      <w:pPr>
        <w:widowControl w:val="0"/>
        <w:autoSpaceDE w:val="0"/>
        <w:autoSpaceDN w:val="0"/>
        <w:spacing w:after="0" w:line="240" w:lineRule="auto"/>
        <w:ind w:firstLine="709"/>
        <w:jc w:val="both"/>
        <w:rPr>
          <w:rFonts w:ascii="Times New Roman" w:hAnsi="Times New Roman"/>
          <w:sz w:val="28"/>
          <w:szCs w:val="24"/>
        </w:rPr>
      </w:pPr>
      <w:r w:rsidRPr="00DE56ED">
        <w:rPr>
          <w:rFonts w:ascii="Times New Roman" w:hAnsi="Times New Roman"/>
          <w:sz w:val="28"/>
          <w:szCs w:val="24"/>
        </w:rPr>
        <w:t>Несмотря на относительно положительную динамику развития муниципального образования в области привлечения инвестиций существует ряд проблем, которые препятствуют дальнейшему развитию экономики города, а именно:</w:t>
      </w:r>
    </w:p>
    <w:p w:rsidR="00DE56ED" w:rsidRPr="00DE56ED" w:rsidRDefault="00DE56ED" w:rsidP="00DE56ED">
      <w:pPr>
        <w:widowControl w:val="0"/>
        <w:autoSpaceDE w:val="0"/>
        <w:autoSpaceDN w:val="0"/>
        <w:spacing w:after="0" w:line="240" w:lineRule="auto"/>
        <w:ind w:firstLine="709"/>
        <w:jc w:val="both"/>
        <w:rPr>
          <w:rFonts w:ascii="Times New Roman" w:hAnsi="Times New Roman"/>
          <w:sz w:val="28"/>
          <w:szCs w:val="28"/>
        </w:rPr>
      </w:pPr>
      <w:r w:rsidRPr="00DE56ED">
        <w:rPr>
          <w:rFonts w:ascii="Times New Roman" w:hAnsi="Times New Roman"/>
          <w:sz w:val="28"/>
          <w:szCs w:val="24"/>
        </w:rPr>
        <w:t xml:space="preserve">- </w:t>
      </w:r>
      <w:r w:rsidRPr="00DE56ED">
        <w:rPr>
          <w:rFonts w:ascii="Times New Roman" w:hAnsi="Times New Roman"/>
          <w:sz w:val="28"/>
          <w:szCs w:val="28"/>
        </w:rPr>
        <w:t>на территории городского округа город Рыбинск имеется целый ряд свободных земельных участков различного назначения, а также неиспользуемых объектов недвижимости, которые необходимо ввести в экономический оборот, кроме того крупнейшая свободная площадка – Восточная промышленная зона (166 га) до настоящего времени не востребована инвесторами, ее востребованность будет значительно повышена за счет введения на ней режима особой экономической зоны при содействии Правительства Ярославской области, создания специальной управляющей компании;</w:t>
      </w:r>
    </w:p>
    <w:p w:rsidR="00DE56ED" w:rsidRPr="00DE56ED" w:rsidRDefault="00DE56ED" w:rsidP="00DE56ED">
      <w:pPr>
        <w:widowControl w:val="0"/>
        <w:autoSpaceDE w:val="0"/>
        <w:autoSpaceDN w:val="0"/>
        <w:spacing w:after="0" w:line="240" w:lineRule="auto"/>
        <w:ind w:firstLine="709"/>
        <w:jc w:val="both"/>
        <w:rPr>
          <w:rFonts w:ascii="Times New Roman" w:hAnsi="Times New Roman"/>
          <w:sz w:val="28"/>
          <w:szCs w:val="24"/>
        </w:rPr>
      </w:pPr>
      <w:r w:rsidRPr="00DE56ED">
        <w:rPr>
          <w:rFonts w:ascii="Times New Roman" w:hAnsi="Times New Roman"/>
          <w:sz w:val="28"/>
          <w:szCs w:val="24"/>
        </w:rPr>
        <w:t>- недостаточные возможности и механизмы привлечения квалифицированных экспертов для создания концепций, обеспечения комплексного подхода по координации крупных общегородских проектов развития, мастер-планирования территорий, интеграции их в федеральные государственные программы.</w:t>
      </w:r>
    </w:p>
    <w:p w:rsidR="00DE56ED" w:rsidRPr="00DE56ED" w:rsidRDefault="00DE56ED" w:rsidP="00DE56ED">
      <w:pPr>
        <w:widowControl w:val="0"/>
        <w:autoSpaceDE w:val="0"/>
        <w:autoSpaceDN w:val="0"/>
        <w:spacing w:after="0" w:line="240" w:lineRule="auto"/>
        <w:ind w:firstLine="709"/>
        <w:jc w:val="both"/>
        <w:rPr>
          <w:rFonts w:ascii="Times New Roman" w:hAnsi="Times New Roman"/>
          <w:sz w:val="28"/>
          <w:szCs w:val="24"/>
        </w:rPr>
      </w:pPr>
      <w:r w:rsidRPr="00DE56ED">
        <w:rPr>
          <w:rFonts w:ascii="Times New Roman" w:hAnsi="Times New Roman"/>
          <w:sz w:val="28"/>
          <w:szCs w:val="24"/>
        </w:rPr>
        <w:t xml:space="preserve">В рамках установления и регулирования цен (тарифов) на территории города, а также для реализации задач по достижению баланса интересов потребителей услуг организаций коммунального комплекса и интересов указанных организаций проводится комплексная и системная работа. </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В соответствии с п. 4 ч. 1 ст. 17 Федерального закона от 06.10.2003 № 131-ФЗ «Об общих принципах организации местного самоуправления в Российской Федерации» к полномочиям органов местного самоуправления по решению вопросов местного значения относится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В рамках указанных полномочий устанавливаются следующие цены (тарифы) на следующие виды услуг:</w:t>
      </w:r>
    </w:p>
    <w:p w:rsidR="00DE56ED" w:rsidRPr="00DE56ED" w:rsidRDefault="00DE56ED" w:rsidP="0077043F">
      <w:pPr>
        <w:widowControl w:val="0"/>
        <w:numPr>
          <w:ilvl w:val="0"/>
          <w:numId w:val="13"/>
        </w:numPr>
        <w:suppressAutoHyphens/>
        <w:spacing w:after="0" w:line="240" w:lineRule="auto"/>
        <w:ind w:left="0" w:firstLine="709"/>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установление и индексация размера платы за пользование жилым помещением (платы за наём по договорам социального найма);</w:t>
      </w:r>
    </w:p>
    <w:p w:rsidR="00DE56ED" w:rsidRPr="00DE56ED" w:rsidRDefault="00DE56ED" w:rsidP="0077043F">
      <w:pPr>
        <w:widowControl w:val="0"/>
        <w:numPr>
          <w:ilvl w:val="0"/>
          <w:numId w:val="13"/>
        </w:numPr>
        <w:suppressAutoHyphens/>
        <w:spacing w:after="0" w:line="240" w:lineRule="auto"/>
        <w:ind w:left="0" w:firstLine="709"/>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установление и индексация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w:t>
      </w:r>
    </w:p>
    <w:p w:rsidR="00DE56ED" w:rsidRPr="00DE56ED" w:rsidRDefault="00DE56ED" w:rsidP="0077043F">
      <w:pPr>
        <w:widowControl w:val="0"/>
        <w:numPr>
          <w:ilvl w:val="0"/>
          <w:numId w:val="13"/>
        </w:numPr>
        <w:suppressAutoHyphens/>
        <w:spacing w:after="0" w:line="240" w:lineRule="auto"/>
        <w:ind w:left="0" w:firstLine="709"/>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lastRenderedPageBreak/>
        <w:t>установление и индексация стоимости услуг, предоставляемых согласно гарантированному перечню услуг по погребению;</w:t>
      </w:r>
    </w:p>
    <w:p w:rsidR="00DE56ED" w:rsidRPr="00DE56ED" w:rsidRDefault="00DE56ED" w:rsidP="0077043F">
      <w:pPr>
        <w:widowControl w:val="0"/>
        <w:numPr>
          <w:ilvl w:val="0"/>
          <w:numId w:val="13"/>
        </w:numPr>
        <w:suppressAutoHyphens/>
        <w:spacing w:after="0" w:line="240" w:lineRule="auto"/>
        <w:ind w:left="0" w:firstLine="709"/>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установление и индексация платы за предоставление места для продажи товаров (выполнения работ, оказания услуг) на ярмарках, организуемых Администрацией.</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Кроме того, в соответствии с Жилищным кодексом Российской Федерации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w:t>
      </w:r>
      <w:r>
        <w:rPr>
          <w:rFonts w:ascii="Times New Roman" w:hAnsi="Times New Roman"/>
          <w:sz w:val="28"/>
          <w:szCs w:val="28"/>
          <w:lang w:eastAsia="en-US"/>
        </w:rPr>
        <w:t>ганами местного самоуправления.</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С целью надлежащего обеспечения содержания жилых помещений в многоквартирных домах в соответствии с требованиями законодательства ежегодно производится индексация размера платы за содержание жилых помещений.</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Содействие развитию конкуренции - одно из приоритетных направлений деятельности органов местного самоуправления. Одна из ключевых задач в этой сфере - реализация мероприятий, направленных на создание благоприятной конкурентной среды и комфортных условий для работы хозяйствующих субъектов на территории города.</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Реализация задач по созданию благоприятной конкурентной среды осу</w:t>
      </w:r>
      <w:r>
        <w:rPr>
          <w:rFonts w:ascii="Times New Roman" w:hAnsi="Times New Roman"/>
          <w:sz w:val="28"/>
          <w:szCs w:val="28"/>
          <w:lang w:eastAsia="en-US"/>
        </w:rPr>
        <w:t>ществляется через комплекс мер.</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В городе разработана и действует «дорожная карта» по содействию развитию конкуренции, которая включает в себя мероприятия, направленные на развитие конкуренции на 10 товарных рынках.</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Рынок услуг общего образования;</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Рынок ритуальных услуг;</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Рынок жилищного строительства (за исключением Московского фонда реновации жилой застройки и индивидуального жилищного строительства);</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Рынок строительства;</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Рынок выполнения работ по благоустройству городской среды;</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Рынок оказания услуг по перевозке пассажиров автомобильным транспортом по муниципальным маршрутам регулярных перевозок;</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Рынок оказания услуг по ремонту автотранспортных средств;</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Рынок услуг связи, в том числе услуг по предоставлению широкополосного доступа к сети «Интернет»;</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Сфера наружной рекламы;</w:t>
      </w:r>
    </w:p>
    <w:p w:rsidR="00DE56ED" w:rsidRPr="00DE56ED" w:rsidRDefault="00DE56ED" w:rsidP="0077043F">
      <w:pPr>
        <w:numPr>
          <w:ilvl w:val="0"/>
          <w:numId w:val="12"/>
        </w:numPr>
        <w:tabs>
          <w:tab w:val="left" w:pos="1134"/>
          <w:tab w:val="left" w:pos="1560"/>
        </w:tabs>
        <w:spacing w:after="0" w:line="240" w:lineRule="auto"/>
        <w:ind w:left="0" w:firstLine="709"/>
        <w:contextualSpacing/>
        <w:jc w:val="both"/>
        <w:rPr>
          <w:rFonts w:ascii="Times New Roman" w:eastAsia="Arial Unicode MS" w:hAnsi="Times New Roman"/>
          <w:kern w:val="1"/>
          <w:sz w:val="28"/>
          <w:szCs w:val="28"/>
          <w:lang w:eastAsia="en-US"/>
        </w:rPr>
      </w:pPr>
      <w:r w:rsidRPr="00DE56ED">
        <w:rPr>
          <w:rFonts w:ascii="Times New Roman" w:eastAsia="Arial Unicode MS" w:hAnsi="Times New Roman"/>
          <w:kern w:val="1"/>
          <w:sz w:val="28"/>
          <w:szCs w:val="28"/>
          <w:lang w:eastAsia="en-US"/>
        </w:rPr>
        <w:t>Рынок нестационарной и мобильной торговли.</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В отношении каждого товарного рынка сформирован перечень ключевых показателей развития конкуренции, системные и дополнительные мероприятия. По результатам комплексной работы выполняются плановые значения целевых показателей по всем 10 товарным рынкам.</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xml:space="preserve">В ходе реализации системных мероприятий решаются задачи по устранению избыточного муниципального регулирования и снижению административных </w:t>
      </w:r>
      <w:r w:rsidRPr="00DE56ED">
        <w:rPr>
          <w:rFonts w:ascii="Times New Roman" w:hAnsi="Times New Roman"/>
          <w:sz w:val="28"/>
          <w:szCs w:val="28"/>
          <w:lang w:eastAsia="en-US"/>
        </w:rPr>
        <w:lastRenderedPageBreak/>
        <w:t>барьеров; развитию конкурентоспособности товаров, работ, услуг субъектов малого и среднего предпринимательства; обеспечению прозрачности и доступности закупок товаров, работ, услуг, осуществляемых с использованием конкурентных способов определения поставщиков; совершенствованию процессов управления объектами муниципальной собственности; увеличению количества торговых площадок, на которых организованы регулярные, постоянно функционирующие ярмарки; обеспечению и сохранению целевого использования муниципальных объектов недвижимого имущества в социальной сфере; обеспечению равных условий доступа к информации о реализации муниципального имущества; внедрению системы мер обеспечения соблюдения требований антимонопольного законодательства; повышению информационной открытости деятельности органов местного самоуправления.</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На официальном сайте Администрации создан и поддерживается в актуальном состоянии раздел «Развитие конкуренции», где размещена вся информация по содействию развитию конкуренции, в том числе размещены ссылки на опросы для прогнозного анализа ситуации (http://rybinsk.ru/</w:t>
      </w:r>
      <w:r>
        <w:rPr>
          <w:rFonts w:ascii="Times New Roman" w:hAnsi="Times New Roman"/>
          <w:sz w:val="28"/>
          <w:szCs w:val="28"/>
          <w:lang w:eastAsia="en-US"/>
        </w:rPr>
        <w:t>economy/razvitie-konkurentsii).</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В городском округе город Рыбинск создан уполномоченный орган по содействию развитию конкуренции. В рабочую группу входят представители Администраци</w:t>
      </w:r>
      <w:r>
        <w:rPr>
          <w:rFonts w:ascii="Times New Roman" w:hAnsi="Times New Roman"/>
          <w:sz w:val="28"/>
          <w:szCs w:val="28"/>
          <w:lang w:eastAsia="en-US"/>
        </w:rPr>
        <w:t>и и Общественной палаты города.</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Основной задачей рабочей группы является оценка исполнения на территории городского округа город Рыбинск нормативных правовых актов по вопросам развития конкуренции.</w:t>
      </w:r>
    </w:p>
    <w:p w:rsidR="00DE56ED" w:rsidRPr="00DE56ED" w:rsidRDefault="00DE56ED" w:rsidP="00DE56ED">
      <w:pPr>
        <w:spacing w:after="0" w:line="240" w:lineRule="auto"/>
        <w:ind w:firstLine="709"/>
        <w:jc w:val="both"/>
        <w:rPr>
          <w:rFonts w:ascii="Times New Roman" w:hAnsi="Times New Roman"/>
          <w:sz w:val="28"/>
          <w:szCs w:val="28"/>
        </w:rPr>
      </w:pPr>
      <w:r w:rsidRPr="00DE56ED">
        <w:rPr>
          <w:rFonts w:ascii="Times New Roman" w:hAnsi="Times New Roman"/>
          <w:sz w:val="28"/>
          <w:szCs w:val="28"/>
        </w:rPr>
        <w:t>МКУ ГОГР ЯО «УГР» при необходимости может привлекать научно-исследовательские институты и другие организации, а также аналитиков, консультантов, экспертов по вопросам, относящимся к задачам программы.</w:t>
      </w:r>
    </w:p>
    <w:p w:rsidR="00DE56ED" w:rsidRPr="00DE56ED" w:rsidRDefault="00DE56ED" w:rsidP="00DE56ED">
      <w:pPr>
        <w:spacing w:after="0" w:line="240" w:lineRule="auto"/>
        <w:ind w:firstLine="709"/>
        <w:jc w:val="both"/>
        <w:rPr>
          <w:rFonts w:ascii="Times New Roman" w:hAnsi="Times New Roman"/>
          <w:sz w:val="28"/>
          <w:lang w:eastAsia="en-US"/>
        </w:rPr>
      </w:pPr>
      <w:r w:rsidRPr="00DE56ED">
        <w:rPr>
          <w:rFonts w:ascii="Times New Roman" w:hAnsi="Times New Roman"/>
          <w:spacing w:val="-4"/>
          <w:sz w:val="28"/>
          <w:lang w:eastAsia="en-US"/>
        </w:rPr>
        <w:t>Рациональный, взвешенный подход к реализации вышеуказанных задач</w:t>
      </w:r>
      <w:r w:rsidRPr="00DE56ED">
        <w:rPr>
          <w:rFonts w:ascii="Times New Roman" w:hAnsi="Times New Roman"/>
          <w:sz w:val="28"/>
          <w:lang w:eastAsia="en-US"/>
        </w:rPr>
        <w:t xml:space="preserve"> дает возможность экономике города получить новые стимулы для динамичного развития, что в конечном итоге позволит обеспечить рост качества жизни населения.</w:t>
      </w:r>
    </w:p>
    <w:p w:rsidR="00DE56ED" w:rsidRPr="00DE56ED" w:rsidRDefault="00DE56ED" w:rsidP="00DE56ED">
      <w:pPr>
        <w:widowControl w:val="0"/>
        <w:autoSpaceDE w:val="0"/>
        <w:autoSpaceDN w:val="0"/>
        <w:spacing w:after="0" w:line="240" w:lineRule="auto"/>
        <w:jc w:val="center"/>
        <w:rPr>
          <w:rFonts w:ascii="Times New Roman" w:hAnsi="Times New Roman"/>
          <w:sz w:val="28"/>
          <w:szCs w:val="28"/>
        </w:rPr>
      </w:pPr>
    </w:p>
    <w:p w:rsidR="00DE56ED" w:rsidRPr="00DE56ED" w:rsidRDefault="00DE56ED" w:rsidP="00DE56ED">
      <w:pPr>
        <w:shd w:val="clear" w:color="auto" w:fill="FFFFFF"/>
        <w:spacing w:after="0" w:line="240" w:lineRule="atLeast"/>
        <w:jc w:val="center"/>
        <w:rPr>
          <w:rFonts w:ascii="Times New Roman" w:hAnsi="Times New Roman"/>
          <w:bCs/>
          <w:color w:val="000000"/>
          <w:sz w:val="28"/>
          <w:szCs w:val="28"/>
          <w:lang w:eastAsia="en-US"/>
        </w:rPr>
      </w:pPr>
      <w:r w:rsidRPr="00DE56ED">
        <w:rPr>
          <w:rFonts w:ascii="Times New Roman" w:hAnsi="Times New Roman"/>
          <w:bCs/>
          <w:color w:val="000000"/>
          <w:sz w:val="28"/>
          <w:szCs w:val="28"/>
          <w:lang w:eastAsia="en-US"/>
        </w:rPr>
        <w:t>3. Цель, задачи и ожидаемые результаты реализации программы</w:t>
      </w:r>
    </w:p>
    <w:p w:rsidR="00DE56ED" w:rsidRPr="00DE56ED" w:rsidRDefault="00DE56ED" w:rsidP="00DE56ED">
      <w:pPr>
        <w:shd w:val="clear" w:color="auto" w:fill="FFFFFF"/>
        <w:spacing w:after="0" w:line="240" w:lineRule="atLeast"/>
        <w:jc w:val="center"/>
        <w:rPr>
          <w:rFonts w:ascii="Times New Roman" w:hAnsi="Times New Roman"/>
          <w:bCs/>
          <w:color w:val="000000"/>
          <w:sz w:val="28"/>
          <w:szCs w:val="28"/>
          <w:lang w:eastAsia="en-US"/>
        </w:rPr>
      </w:pPr>
    </w:p>
    <w:p w:rsidR="00DE56ED" w:rsidRPr="00DE56ED" w:rsidRDefault="00DE56ED" w:rsidP="00DE56ED">
      <w:pPr>
        <w:widowControl w:val="0"/>
        <w:autoSpaceDE w:val="0"/>
        <w:autoSpaceDN w:val="0"/>
        <w:spacing w:after="0" w:line="240" w:lineRule="auto"/>
        <w:ind w:firstLine="709"/>
        <w:jc w:val="both"/>
        <w:rPr>
          <w:rFonts w:ascii="Times New Roman" w:hAnsi="Times New Roman" w:cs="Calibri"/>
          <w:sz w:val="28"/>
          <w:szCs w:val="28"/>
        </w:rPr>
      </w:pPr>
      <w:r w:rsidRPr="00DE56ED">
        <w:rPr>
          <w:rFonts w:ascii="Times New Roman" w:hAnsi="Times New Roman"/>
          <w:sz w:val="28"/>
          <w:szCs w:val="24"/>
        </w:rPr>
        <w:t xml:space="preserve">Цель программы: </w:t>
      </w:r>
      <w:r w:rsidRPr="00DE56ED">
        <w:rPr>
          <w:rFonts w:ascii="Times New Roman" w:hAnsi="Times New Roman" w:cs="Calibri"/>
          <w:sz w:val="28"/>
          <w:szCs w:val="28"/>
        </w:rPr>
        <w:t>Обеспечение социально-экономического развития и конкурентоспособности экономики городского округа город Рыбинск, реализация инвестиционного потенциала и создание благоприятных условий для ведения бизнеса.</w:t>
      </w:r>
    </w:p>
    <w:p w:rsidR="00DE56ED" w:rsidRPr="00DE56ED" w:rsidRDefault="00DE56ED" w:rsidP="00DE56ED">
      <w:pPr>
        <w:widowControl w:val="0"/>
        <w:autoSpaceDE w:val="0"/>
        <w:autoSpaceDN w:val="0"/>
        <w:spacing w:after="0" w:line="240" w:lineRule="auto"/>
        <w:ind w:left="709"/>
        <w:jc w:val="both"/>
        <w:rPr>
          <w:rFonts w:ascii="Times New Roman" w:hAnsi="Times New Roman" w:cs="Calibri"/>
          <w:sz w:val="28"/>
          <w:szCs w:val="28"/>
        </w:rPr>
      </w:pPr>
      <w:r w:rsidRPr="00DE56ED">
        <w:rPr>
          <w:rFonts w:ascii="Times New Roman" w:hAnsi="Times New Roman" w:cs="Calibri"/>
          <w:sz w:val="28"/>
          <w:szCs w:val="28"/>
        </w:rPr>
        <w:t>Задачи программы:</w:t>
      </w:r>
    </w:p>
    <w:p w:rsidR="00DE56ED" w:rsidRPr="00DE56ED" w:rsidRDefault="00DE56ED" w:rsidP="0077043F">
      <w:pPr>
        <w:widowControl w:val="0"/>
        <w:numPr>
          <w:ilvl w:val="0"/>
          <w:numId w:val="14"/>
        </w:numPr>
        <w:autoSpaceDE w:val="0"/>
        <w:autoSpaceDN w:val="0"/>
        <w:spacing w:after="0" w:line="240" w:lineRule="auto"/>
        <w:ind w:left="0" w:firstLine="709"/>
        <w:jc w:val="both"/>
        <w:rPr>
          <w:rFonts w:ascii="Times New Roman" w:hAnsi="Times New Roman"/>
          <w:color w:val="000000"/>
          <w:sz w:val="28"/>
          <w:szCs w:val="28"/>
        </w:rPr>
      </w:pPr>
      <w:r w:rsidRPr="00DE56ED">
        <w:rPr>
          <w:rFonts w:ascii="Times New Roman" w:hAnsi="Times New Roman"/>
          <w:sz w:val="28"/>
          <w:szCs w:val="28"/>
        </w:rPr>
        <w:t>Создание условий социально-экономического развития и конкурентоспособности экономики городского округа город Рыбинск;</w:t>
      </w:r>
    </w:p>
    <w:p w:rsidR="00DE56ED" w:rsidRPr="00DE56ED" w:rsidRDefault="00DE56ED" w:rsidP="0077043F">
      <w:pPr>
        <w:widowControl w:val="0"/>
        <w:numPr>
          <w:ilvl w:val="0"/>
          <w:numId w:val="14"/>
        </w:numPr>
        <w:autoSpaceDE w:val="0"/>
        <w:autoSpaceDN w:val="0"/>
        <w:spacing w:after="0" w:line="240" w:lineRule="auto"/>
        <w:ind w:left="0" w:firstLine="709"/>
        <w:jc w:val="both"/>
        <w:rPr>
          <w:rFonts w:ascii="Times New Roman" w:hAnsi="Times New Roman"/>
          <w:color w:val="000000"/>
          <w:sz w:val="28"/>
          <w:szCs w:val="28"/>
        </w:rPr>
      </w:pPr>
      <w:r w:rsidRPr="00DE56ED">
        <w:rPr>
          <w:rFonts w:ascii="Times New Roman" w:hAnsi="Times New Roman"/>
          <w:color w:val="000000"/>
          <w:sz w:val="28"/>
          <w:szCs w:val="28"/>
        </w:rPr>
        <w:t xml:space="preserve">Разработка и актуализация документов стратегического планирования по социально-экономическому развитию </w:t>
      </w:r>
      <w:r w:rsidRPr="00DE56ED">
        <w:rPr>
          <w:rFonts w:ascii="Times New Roman" w:hAnsi="Times New Roman"/>
          <w:sz w:val="28"/>
          <w:szCs w:val="28"/>
        </w:rPr>
        <w:t>города</w:t>
      </w:r>
      <w:r w:rsidRPr="00DE56ED">
        <w:rPr>
          <w:rFonts w:ascii="Times New Roman" w:hAnsi="Times New Roman"/>
          <w:color w:val="000000"/>
          <w:sz w:val="28"/>
          <w:szCs w:val="28"/>
        </w:rPr>
        <w:t>;</w:t>
      </w:r>
    </w:p>
    <w:p w:rsidR="00DE56ED" w:rsidRPr="00DE56ED" w:rsidRDefault="00DE56ED" w:rsidP="0077043F">
      <w:pPr>
        <w:widowControl w:val="0"/>
        <w:numPr>
          <w:ilvl w:val="0"/>
          <w:numId w:val="14"/>
        </w:numPr>
        <w:autoSpaceDE w:val="0"/>
        <w:autoSpaceDN w:val="0"/>
        <w:spacing w:after="0" w:line="240" w:lineRule="auto"/>
        <w:ind w:left="0" w:firstLine="709"/>
        <w:jc w:val="both"/>
        <w:rPr>
          <w:rFonts w:ascii="Times New Roman" w:hAnsi="Times New Roman"/>
          <w:color w:val="000000"/>
          <w:sz w:val="28"/>
          <w:szCs w:val="28"/>
        </w:rPr>
      </w:pPr>
      <w:r w:rsidRPr="00DE56ED">
        <w:rPr>
          <w:rFonts w:ascii="Times New Roman" w:hAnsi="Times New Roman"/>
          <w:color w:val="000000"/>
          <w:sz w:val="28"/>
          <w:szCs w:val="28"/>
        </w:rPr>
        <w:t>Мониторинг социально-экономического развития города;</w:t>
      </w:r>
    </w:p>
    <w:p w:rsidR="00DE56ED" w:rsidRPr="00DE56ED" w:rsidRDefault="00DE56ED" w:rsidP="0077043F">
      <w:pPr>
        <w:widowControl w:val="0"/>
        <w:numPr>
          <w:ilvl w:val="0"/>
          <w:numId w:val="14"/>
        </w:numPr>
        <w:autoSpaceDE w:val="0"/>
        <w:autoSpaceDN w:val="0"/>
        <w:spacing w:after="0" w:line="240" w:lineRule="auto"/>
        <w:ind w:left="0" w:firstLine="709"/>
        <w:jc w:val="both"/>
        <w:rPr>
          <w:rFonts w:ascii="Times New Roman" w:hAnsi="Times New Roman"/>
          <w:color w:val="000000"/>
          <w:sz w:val="28"/>
          <w:szCs w:val="28"/>
        </w:rPr>
      </w:pPr>
      <w:r w:rsidRPr="00DE56ED">
        <w:rPr>
          <w:rFonts w:ascii="Times New Roman" w:hAnsi="Times New Roman"/>
          <w:color w:val="000000"/>
          <w:sz w:val="28"/>
          <w:szCs w:val="28"/>
        </w:rPr>
        <w:t>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w:t>
      </w:r>
    </w:p>
    <w:p w:rsidR="00DE56ED" w:rsidRPr="00DE56ED" w:rsidRDefault="00DE56ED" w:rsidP="0077043F">
      <w:pPr>
        <w:widowControl w:val="0"/>
        <w:numPr>
          <w:ilvl w:val="0"/>
          <w:numId w:val="14"/>
        </w:numPr>
        <w:autoSpaceDE w:val="0"/>
        <w:autoSpaceDN w:val="0"/>
        <w:spacing w:after="0" w:line="240" w:lineRule="auto"/>
        <w:ind w:left="0" w:firstLine="709"/>
        <w:jc w:val="both"/>
        <w:rPr>
          <w:rFonts w:ascii="Times New Roman" w:hAnsi="Times New Roman"/>
          <w:color w:val="000000"/>
          <w:sz w:val="28"/>
          <w:szCs w:val="28"/>
        </w:rPr>
      </w:pPr>
      <w:r w:rsidRPr="00DE56ED">
        <w:rPr>
          <w:rFonts w:ascii="Times New Roman" w:hAnsi="Times New Roman"/>
          <w:sz w:val="28"/>
          <w:szCs w:val="28"/>
        </w:rPr>
        <w:t xml:space="preserve">Противодействие теневой занятости и легализация трудовых </w:t>
      </w:r>
      <w:r w:rsidRPr="00DE56ED">
        <w:rPr>
          <w:rFonts w:ascii="Times New Roman" w:hAnsi="Times New Roman"/>
          <w:sz w:val="28"/>
          <w:szCs w:val="28"/>
        </w:rPr>
        <w:lastRenderedPageBreak/>
        <w:t>отношений;</w:t>
      </w:r>
    </w:p>
    <w:p w:rsidR="00DE56ED" w:rsidRPr="00DE56ED" w:rsidRDefault="00DE56ED" w:rsidP="0077043F">
      <w:pPr>
        <w:widowControl w:val="0"/>
        <w:numPr>
          <w:ilvl w:val="0"/>
          <w:numId w:val="14"/>
        </w:numPr>
        <w:autoSpaceDE w:val="0"/>
        <w:autoSpaceDN w:val="0"/>
        <w:spacing w:after="0" w:line="240" w:lineRule="auto"/>
        <w:ind w:left="0" w:firstLine="709"/>
        <w:jc w:val="both"/>
        <w:rPr>
          <w:rFonts w:ascii="Times New Roman" w:hAnsi="Times New Roman"/>
          <w:color w:val="000000"/>
          <w:sz w:val="28"/>
          <w:szCs w:val="28"/>
        </w:rPr>
      </w:pPr>
      <w:r w:rsidRPr="00DE56ED">
        <w:rPr>
          <w:rFonts w:ascii="Times New Roman" w:hAnsi="Times New Roman"/>
          <w:color w:val="000000"/>
          <w:sz w:val="28"/>
          <w:szCs w:val="28"/>
        </w:rPr>
        <w:t>Установление и регулирование цен (тарифов) на территории города;</w:t>
      </w:r>
    </w:p>
    <w:p w:rsidR="00DE56ED" w:rsidRPr="00DE56ED" w:rsidRDefault="00DE56ED" w:rsidP="0077043F">
      <w:pPr>
        <w:widowControl w:val="0"/>
        <w:numPr>
          <w:ilvl w:val="0"/>
          <w:numId w:val="14"/>
        </w:numPr>
        <w:autoSpaceDE w:val="0"/>
        <w:autoSpaceDN w:val="0"/>
        <w:spacing w:after="0" w:line="240" w:lineRule="auto"/>
        <w:ind w:left="0" w:firstLine="709"/>
        <w:jc w:val="both"/>
        <w:rPr>
          <w:rFonts w:ascii="Times New Roman" w:hAnsi="Times New Roman"/>
          <w:color w:val="000000"/>
          <w:sz w:val="28"/>
          <w:szCs w:val="28"/>
        </w:rPr>
      </w:pPr>
      <w:r w:rsidRPr="00DE56ED">
        <w:rPr>
          <w:rFonts w:ascii="Times New Roman" w:hAnsi="Times New Roman"/>
          <w:color w:val="000000"/>
          <w:sz w:val="28"/>
          <w:szCs w:val="28"/>
        </w:rPr>
        <w:t>Содействие развитию конкуренции в городском округе город Рыбинск.</w:t>
      </w:r>
    </w:p>
    <w:p w:rsidR="00DE56ED" w:rsidRPr="00DE56ED" w:rsidRDefault="00DE56ED" w:rsidP="00DE56ED">
      <w:pPr>
        <w:widowControl w:val="0"/>
        <w:autoSpaceDE w:val="0"/>
        <w:autoSpaceDN w:val="0"/>
        <w:spacing w:after="0" w:line="240" w:lineRule="auto"/>
        <w:ind w:firstLine="709"/>
        <w:jc w:val="both"/>
        <w:rPr>
          <w:rFonts w:ascii="Times New Roman" w:hAnsi="Times New Roman"/>
          <w:sz w:val="28"/>
          <w:szCs w:val="24"/>
        </w:rPr>
      </w:pPr>
      <w:r w:rsidRPr="00DE56ED">
        <w:rPr>
          <w:rFonts w:ascii="Times New Roman" w:hAnsi="Times New Roman"/>
          <w:sz w:val="28"/>
          <w:szCs w:val="24"/>
        </w:rPr>
        <w:t>Ожидаемые результаты реализации программы:</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Своевременность и полнота методической поддержки разработки документов стратегического планирования, развития конкуренции и инвестиционной деятельности на территории городского округа город Рыбинск – 100%;</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Наличие разработанных прогнозов социально-экономического развития на среднесрочный и долгосрочный периоды – 4 ед.;</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Уровень открытости документов стратегического планирования городского округа город Рыбинск – 100%;</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cs="Calibri"/>
          <w:sz w:val="28"/>
          <w:szCs w:val="28"/>
          <w:lang w:eastAsia="en-US"/>
        </w:rPr>
        <w:t xml:space="preserve">- </w:t>
      </w:r>
      <w:r w:rsidRPr="00DE56ED">
        <w:rPr>
          <w:rFonts w:ascii="Times New Roman" w:hAnsi="Times New Roman"/>
          <w:sz w:val="28"/>
          <w:szCs w:val="28"/>
          <w:lang w:eastAsia="en-US"/>
        </w:rPr>
        <w:t>Наличие подготовленного и размещенного на официальном сайте Администрации доклада «Об оценке эффективности деятельности органов местного самоуправления городского округа город Рыбинск» - 1 ед.;</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Наличие подготовленного ежегодного Отчета о деятельности Главы и деятельности Администрации – 1 ед.;</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Наличие отчета по основным показателям социально-экономического развития городского округа город Рыбинск Ярославской области – 2 ед.;</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Наличие подготовленного ежегодного Отчета о выполнении мероприятий и оценке эффективности и результативности муниципальных программ, индикаторов Стратегии-2030 – 2 ед.;</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cs="Calibri"/>
          <w:sz w:val="28"/>
          <w:szCs w:val="28"/>
          <w:lang w:eastAsia="en-US"/>
        </w:rPr>
        <w:t xml:space="preserve">- </w:t>
      </w:r>
      <w:r w:rsidRPr="00DE56ED">
        <w:rPr>
          <w:rFonts w:ascii="Times New Roman" w:hAnsi="Times New Roman"/>
          <w:sz w:val="28"/>
          <w:szCs w:val="28"/>
          <w:lang w:eastAsia="en-US"/>
        </w:rPr>
        <w:t>Наличие актуального инвестиционного паспорта – 1 ед.;</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xml:space="preserve">- Наличие актуального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 – 1 ед.; </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Наличие инвестиционной маркет-карты «Объекты и территории для инвестирования» - 1 ед.;</w:t>
      </w:r>
    </w:p>
    <w:p w:rsidR="00DE56ED" w:rsidRPr="00DE56ED" w:rsidRDefault="00DE56ED" w:rsidP="00DE56ED">
      <w:pPr>
        <w:shd w:val="clear" w:color="auto" w:fill="FFFFFF"/>
        <w:spacing w:after="0" w:line="240" w:lineRule="auto"/>
        <w:ind w:firstLine="709"/>
        <w:jc w:val="both"/>
        <w:rPr>
          <w:rFonts w:ascii="Times New Roman" w:hAnsi="Times New Roman"/>
          <w:spacing w:val="-2"/>
          <w:sz w:val="28"/>
          <w:szCs w:val="28"/>
          <w:lang w:eastAsia="en-US"/>
        </w:rPr>
      </w:pPr>
      <w:r w:rsidRPr="00DE56ED">
        <w:rPr>
          <w:rFonts w:ascii="Times New Roman" w:hAnsi="Times New Roman"/>
          <w:sz w:val="28"/>
          <w:szCs w:val="28"/>
          <w:lang w:eastAsia="en-US"/>
        </w:rPr>
        <w:t xml:space="preserve">- </w:t>
      </w:r>
      <w:r w:rsidRPr="00DE56ED">
        <w:rPr>
          <w:rFonts w:ascii="Times New Roman" w:hAnsi="Times New Roman"/>
          <w:spacing w:val="-2"/>
          <w:sz w:val="28"/>
          <w:szCs w:val="28"/>
          <w:lang w:eastAsia="en-US"/>
        </w:rPr>
        <w:t>Количество выявленных граждан РФ, находящихся в неформальных трудовых отношениях в городском округе город Рыбинск – 562 чел.;</w:t>
      </w:r>
    </w:p>
    <w:p w:rsidR="00DE56ED" w:rsidRPr="00DE56ED" w:rsidRDefault="00DE56ED" w:rsidP="00DE56ED">
      <w:pPr>
        <w:shd w:val="clear" w:color="auto" w:fill="FFFFFF"/>
        <w:spacing w:after="0" w:line="240" w:lineRule="auto"/>
        <w:ind w:firstLine="709"/>
        <w:jc w:val="both"/>
        <w:rPr>
          <w:rFonts w:ascii="Times New Roman" w:hAnsi="Times New Roman"/>
          <w:spacing w:val="-2"/>
          <w:sz w:val="28"/>
          <w:szCs w:val="28"/>
          <w:lang w:eastAsia="en-US"/>
        </w:rPr>
      </w:pPr>
      <w:r w:rsidRPr="00DE56ED">
        <w:rPr>
          <w:rFonts w:ascii="Times New Roman" w:hAnsi="Times New Roman"/>
          <w:spacing w:val="-2"/>
          <w:sz w:val="28"/>
          <w:szCs w:val="28"/>
          <w:lang w:eastAsia="en-US"/>
        </w:rPr>
        <w:t>- Наличие актуальных нормативных правовых актов, регулирующих установление или индексацию размера платы за пользование жилым помещением (платы за наём по договорам социального найма),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 стоимости услуг, предоставляемых согласно гарантированному перечню услуг по погребению, платы за предоставление места для продажи товаров (выполнения работ, оказания услуг) на ярмарках, организуемых Администрацией – 100%;</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Наличие подготовленного плана по содействию развития конкуренции городского округа город Рыбинск – 1 ед.;</w:t>
      </w:r>
    </w:p>
    <w:p w:rsidR="00DE56ED" w:rsidRPr="00DE56ED" w:rsidRDefault="00DE56ED" w:rsidP="00DE56ED">
      <w:pPr>
        <w:shd w:val="clear" w:color="auto" w:fill="FFFFFF"/>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Наличие подготовленного отчета по исполнению плана мероприятий по содействию развития конкуренции в городском округе город Рыбинск – 1 ед.;</w:t>
      </w:r>
    </w:p>
    <w:p w:rsidR="00DE56ED" w:rsidRPr="00DE56ED" w:rsidRDefault="00DE56ED" w:rsidP="00DE56ED">
      <w:pPr>
        <w:spacing w:after="0" w:line="240" w:lineRule="auto"/>
        <w:ind w:firstLine="709"/>
        <w:jc w:val="both"/>
        <w:rPr>
          <w:rFonts w:ascii="Times New Roman" w:hAnsi="Times New Roman"/>
          <w:sz w:val="28"/>
          <w:szCs w:val="28"/>
          <w:lang w:eastAsia="en-US"/>
        </w:rPr>
      </w:pPr>
      <w:r w:rsidRPr="00DE56ED">
        <w:rPr>
          <w:rFonts w:ascii="Times New Roman" w:hAnsi="Times New Roman"/>
          <w:sz w:val="28"/>
          <w:szCs w:val="28"/>
          <w:lang w:eastAsia="en-US"/>
        </w:rPr>
        <w:t xml:space="preserve">- Наличие подготовленного отчета для проведения рейтинга органов местного самоуправления муниципальных образований Ярославской области, в части их деятельности по содействию развитию конкуренции и направление его в </w:t>
      </w:r>
      <w:r w:rsidRPr="00DE56ED">
        <w:rPr>
          <w:rFonts w:ascii="Times New Roman" w:hAnsi="Times New Roman"/>
          <w:sz w:val="28"/>
          <w:szCs w:val="28"/>
          <w:lang w:eastAsia="en-US"/>
        </w:rPr>
        <w:lastRenderedPageBreak/>
        <w:t>министерство конкурентной политики Ярославской области в установленный срок – 1 ед.</w:t>
      </w:r>
    </w:p>
    <w:p w:rsidR="00DE56ED" w:rsidRPr="00DE56ED" w:rsidRDefault="00DE56ED" w:rsidP="00DE56ED">
      <w:pPr>
        <w:spacing w:after="0" w:line="240" w:lineRule="auto"/>
        <w:jc w:val="center"/>
        <w:rPr>
          <w:rFonts w:ascii="Times New Roman" w:hAnsi="Times New Roman"/>
          <w:bCs/>
          <w:sz w:val="28"/>
          <w:szCs w:val="28"/>
          <w:lang w:eastAsia="en-US"/>
        </w:rPr>
      </w:pPr>
    </w:p>
    <w:p w:rsidR="00DE56ED" w:rsidRPr="00DE56ED" w:rsidRDefault="00DE56ED" w:rsidP="00DE56ED">
      <w:pPr>
        <w:spacing w:after="0" w:line="240" w:lineRule="auto"/>
        <w:jc w:val="center"/>
        <w:rPr>
          <w:rFonts w:ascii="Times New Roman" w:hAnsi="Times New Roman"/>
          <w:bCs/>
          <w:sz w:val="28"/>
          <w:szCs w:val="28"/>
          <w:lang w:eastAsia="en-US"/>
        </w:rPr>
      </w:pPr>
      <w:r w:rsidRPr="00DE56ED">
        <w:rPr>
          <w:rFonts w:ascii="Times New Roman" w:hAnsi="Times New Roman"/>
          <w:bCs/>
          <w:sz w:val="28"/>
          <w:szCs w:val="28"/>
          <w:lang w:eastAsia="en-US"/>
        </w:rPr>
        <w:t>4. Социально-экономическое обоснование программы</w:t>
      </w:r>
    </w:p>
    <w:p w:rsidR="00DE56ED" w:rsidRPr="00DE56ED" w:rsidRDefault="00DE56ED" w:rsidP="00DE56ED">
      <w:pPr>
        <w:spacing w:after="0" w:line="240" w:lineRule="auto"/>
        <w:jc w:val="center"/>
        <w:rPr>
          <w:rFonts w:ascii="Times New Roman" w:hAnsi="Times New Roman"/>
          <w:bCs/>
          <w:sz w:val="28"/>
          <w:szCs w:val="28"/>
          <w:lang w:eastAsia="en-US"/>
        </w:rPr>
      </w:pPr>
    </w:p>
    <w:p w:rsidR="00DE56ED" w:rsidRPr="00DE56ED" w:rsidRDefault="00DE56ED" w:rsidP="00DE56ED">
      <w:pPr>
        <w:widowControl w:val="0"/>
        <w:autoSpaceDE w:val="0"/>
        <w:autoSpaceDN w:val="0"/>
        <w:adjustRightInd w:val="0"/>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Система стратегического планирования и мониторинга, действующая в городском округе город Рыбинск, требует постоянной актуализации. В соответствии с принятой Стратегией-2030 по каждому из ее этапов разрабатываются и принимаются План мероприятий по реализации стратегии. Ежегодно формируются прогнозы социально-экономического развития городского округа город Рыбинск на среднесрочный и долгосрочный периоды, а также бюджетный прогноз на долгосрочный период развития, которые выступают основой для формирования бюджета городского округа город Рыбинск на соответствующий плановый период. Оперативным механизмом реализации Стратегии-2030 выступают муниципальные программы городского круга город Рыбинск.</w:t>
      </w:r>
    </w:p>
    <w:p w:rsidR="00DE56ED" w:rsidRPr="00DE56ED" w:rsidRDefault="00DE56ED" w:rsidP="00DE56ED">
      <w:pPr>
        <w:widowControl w:val="0"/>
        <w:autoSpaceDE w:val="0"/>
        <w:autoSpaceDN w:val="0"/>
        <w:adjustRightInd w:val="0"/>
        <w:spacing w:after="0" w:line="240" w:lineRule="auto"/>
        <w:ind w:firstLine="709"/>
        <w:jc w:val="both"/>
        <w:rPr>
          <w:rFonts w:ascii="Times New Roman" w:hAnsi="Times New Roman"/>
          <w:color w:val="000000"/>
          <w:sz w:val="28"/>
          <w:szCs w:val="28"/>
          <w:lang w:eastAsia="en-US"/>
        </w:rPr>
      </w:pPr>
      <w:r w:rsidRPr="00DE56ED">
        <w:rPr>
          <w:rFonts w:ascii="Times New Roman" w:hAnsi="Times New Roman"/>
          <w:color w:val="000000"/>
          <w:sz w:val="28"/>
          <w:szCs w:val="28"/>
          <w:lang w:eastAsia="en-US"/>
        </w:rPr>
        <w:t>Также в городском округе город Рыбинск сформирована и ежегодно актуализируется система муниципальной отчетности, включающая в себя отчеты о деятельности Главы и Администрации, доклады «Об оценке эффективности деятельности органов местного самоуправления городского округа город Рыбинск», ежеквартальные своды показателей в Региональной информационно-аналитической системе «Рейтинг-76», отчеты по основным показателям социально-экономического развития городского округа город Рыбинск, отчеты в соответствии с формами официальной статистической отчетности (1-МО) и иные сводные отчетные и аналитические документы.</w:t>
      </w:r>
    </w:p>
    <w:p w:rsidR="00DE56ED" w:rsidRPr="00DE56ED" w:rsidRDefault="00DE56ED" w:rsidP="00DE56ED">
      <w:pPr>
        <w:tabs>
          <w:tab w:val="left" w:pos="4089"/>
        </w:tabs>
        <w:spacing w:after="0" w:line="240" w:lineRule="auto"/>
        <w:ind w:firstLine="709"/>
        <w:jc w:val="both"/>
        <w:rPr>
          <w:rFonts w:ascii="Times New Roman" w:hAnsi="Times New Roman"/>
          <w:i/>
          <w:sz w:val="28"/>
          <w:lang w:eastAsia="en-US"/>
        </w:rPr>
      </w:pPr>
      <w:r w:rsidRPr="00DE56ED">
        <w:rPr>
          <w:rFonts w:ascii="Times New Roman" w:hAnsi="Times New Roman"/>
          <w:sz w:val="28"/>
          <w:lang w:eastAsia="en-US"/>
        </w:rPr>
        <w:t xml:space="preserve">Также программа содержит мероприятия, направленные на создание условий для дальнейшего повышения экономического потенциала города за счет реализации мер, осуществляемых </w:t>
      </w:r>
      <w:r w:rsidRPr="00DE56ED">
        <w:rPr>
          <w:rFonts w:ascii="Times New Roman" w:hAnsi="Times New Roman"/>
          <w:sz w:val="28"/>
          <w:szCs w:val="28"/>
          <w:lang w:eastAsia="en-US"/>
        </w:rPr>
        <w:t>МКУ ГОГР ЯО «УГР»</w:t>
      </w:r>
      <w:r w:rsidRPr="00DE56ED">
        <w:rPr>
          <w:rFonts w:ascii="Times New Roman" w:hAnsi="Times New Roman"/>
          <w:sz w:val="28"/>
          <w:lang w:eastAsia="en-US"/>
        </w:rPr>
        <w:t xml:space="preserve"> по формированию ак</w:t>
      </w:r>
      <w:r>
        <w:rPr>
          <w:rFonts w:ascii="Times New Roman" w:hAnsi="Times New Roman"/>
          <w:sz w:val="28"/>
          <w:lang w:eastAsia="en-US"/>
        </w:rPr>
        <w:t>тивной инвестиционной политики.</w:t>
      </w:r>
    </w:p>
    <w:p w:rsidR="00DE56ED" w:rsidRPr="00DE56ED" w:rsidRDefault="00DE56ED" w:rsidP="00DE56ED">
      <w:pPr>
        <w:widowControl w:val="0"/>
        <w:autoSpaceDE w:val="0"/>
        <w:autoSpaceDN w:val="0"/>
        <w:spacing w:after="0" w:line="240" w:lineRule="auto"/>
        <w:ind w:firstLine="567"/>
        <w:jc w:val="both"/>
        <w:rPr>
          <w:rFonts w:ascii="Times New Roman" w:hAnsi="Times New Roman"/>
          <w:sz w:val="28"/>
          <w:szCs w:val="28"/>
        </w:rPr>
      </w:pPr>
      <w:r w:rsidRPr="00DE56ED">
        <w:rPr>
          <w:rFonts w:ascii="Times New Roman" w:hAnsi="Times New Roman"/>
          <w:sz w:val="28"/>
          <w:szCs w:val="28"/>
        </w:rPr>
        <w:t>В целях обеспечения инвесторов доступной и актуальной информацией на официальном сайте Администрации создан и регулярно актуализируется раздел «Инвестиции в Рыбинск» (http://rybinsk.ru/economy/investicii). Инвестиционный раздел содержит в наглядной форме:</w:t>
      </w:r>
    </w:p>
    <w:p w:rsidR="00DE56ED" w:rsidRPr="00DE56ED" w:rsidRDefault="00DE56ED" w:rsidP="0077043F">
      <w:pPr>
        <w:numPr>
          <w:ilvl w:val="0"/>
          <w:numId w:val="8"/>
        </w:numPr>
        <w:tabs>
          <w:tab w:val="num" w:pos="0"/>
          <w:tab w:val="left" w:pos="1134"/>
        </w:tabs>
        <w:autoSpaceDE w:val="0"/>
        <w:autoSpaceDN w:val="0"/>
        <w:adjustRightInd w:val="0"/>
        <w:spacing w:after="0" w:line="240" w:lineRule="auto"/>
        <w:ind w:left="0" w:firstLine="567"/>
        <w:jc w:val="both"/>
        <w:rPr>
          <w:rFonts w:ascii="Times New Roman" w:hAnsi="Times New Roman"/>
          <w:sz w:val="28"/>
          <w:szCs w:val="28"/>
          <w:lang w:eastAsia="en-US"/>
        </w:rPr>
      </w:pPr>
      <w:r w:rsidRPr="00DE56ED">
        <w:rPr>
          <w:rFonts w:ascii="Times New Roman" w:hAnsi="Times New Roman"/>
          <w:sz w:val="28"/>
          <w:szCs w:val="28"/>
          <w:lang w:eastAsia="en-US"/>
        </w:rPr>
        <w:t>ежегодное инвестиционное послание Главы – обращение к инвесторам;</w:t>
      </w:r>
    </w:p>
    <w:p w:rsidR="00DE56ED" w:rsidRPr="00DE56ED" w:rsidRDefault="00DE56ED" w:rsidP="0077043F">
      <w:pPr>
        <w:numPr>
          <w:ilvl w:val="0"/>
          <w:numId w:val="8"/>
        </w:numPr>
        <w:tabs>
          <w:tab w:val="num" w:pos="0"/>
          <w:tab w:val="left" w:pos="1134"/>
        </w:tabs>
        <w:autoSpaceDE w:val="0"/>
        <w:autoSpaceDN w:val="0"/>
        <w:adjustRightInd w:val="0"/>
        <w:spacing w:after="0" w:line="240" w:lineRule="auto"/>
        <w:ind w:left="0" w:firstLine="567"/>
        <w:jc w:val="both"/>
        <w:rPr>
          <w:rFonts w:ascii="Times New Roman" w:hAnsi="Times New Roman"/>
          <w:sz w:val="28"/>
          <w:szCs w:val="28"/>
          <w:lang w:eastAsia="en-US"/>
        </w:rPr>
      </w:pPr>
      <w:r w:rsidRPr="00DE56ED">
        <w:rPr>
          <w:rFonts w:ascii="Times New Roman" w:hAnsi="Times New Roman"/>
          <w:sz w:val="28"/>
          <w:szCs w:val="28"/>
          <w:lang w:eastAsia="en-US"/>
        </w:rPr>
        <w:t>информацию об инвестиционной привлекательности города;</w:t>
      </w:r>
    </w:p>
    <w:p w:rsidR="00DE56ED" w:rsidRPr="00DE56ED" w:rsidRDefault="00DE56ED" w:rsidP="0077043F">
      <w:pPr>
        <w:numPr>
          <w:ilvl w:val="0"/>
          <w:numId w:val="8"/>
        </w:numPr>
        <w:tabs>
          <w:tab w:val="num" w:pos="0"/>
          <w:tab w:val="left" w:pos="1134"/>
        </w:tabs>
        <w:autoSpaceDE w:val="0"/>
        <w:autoSpaceDN w:val="0"/>
        <w:adjustRightInd w:val="0"/>
        <w:spacing w:after="0" w:line="240" w:lineRule="auto"/>
        <w:ind w:left="0" w:firstLine="567"/>
        <w:jc w:val="both"/>
        <w:rPr>
          <w:rFonts w:ascii="Times New Roman" w:hAnsi="Times New Roman"/>
          <w:sz w:val="28"/>
          <w:szCs w:val="28"/>
          <w:lang w:eastAsia="en-US"/>
        </w:rPr>
      </w:pPr>
      <w:r w:rsidRPr="00DE56ED">
        <w:rPr>
          <w:rFonts w:ascii="Times New Roman" w:hAnsi="Times New Roman"/>
          <w:sz w:val="28"/>
          <w:szCs w:val="28"/>
          <w:lang w:eastAsia="en-US"/>
        </w:rPr>
        <w:t>инвестиционный паспорт города;</w:t>
      </w:r>
    </w:p>
    <w:p w:rsidR="00DE56ED" w:rsidRPr="00DE56ED" w:rsidRDefault="00DE56ED" w:rsidP="0077043F">
      <w:pPr>
        <w:numPr>
          <w:ilvl w:val="0"/>
          <w:numId w:val="8"/>
        </w:numPr>
        <w:tabs>
          <w:tab w:val="num" w:pos="0"/>
          <w:tab w:val="left" w:pos="1134"/>
        </w:tabs>
        <w:autoSpaceDE w:val="0"/>
        <w:autoSpaceDN w:val="0"/>
        <w:adjustRightInd w:val="0"/>
        <w:spacing w:after="0" w:line="240" w:lineRule="auto"/>
        <w:ind w:left="0" w:firstLine="567"/>
        <w:jc w:val="both"/>
        <w:rPr>
          <w:rFonts w:ascii="Times New Roman" w:hAnsi="Times New Roman"/>
          <w:sz w:val="28"/>
          <w:szCs w:val="28"/>
          <w:lang w:eastAsia="en-US"/>
        </w:rPr>
      </w:pPr>
      <w:r w:rsidRPr="00DE56ED">
        <w:rPr>
          <w:rFonts w:ascii="Times New Roman" w:hAnsi="Times New Roman"/>
          <w:sz w:val="28"/>
          <w:szCs w:val="28"/>
          <w:lang w:eastAsia="en-US"/>
        </w:rPr>
        <w:t>«горячую» линию для прямых обращений инвесторов;</w:t>
      </w:r>
    </w:p>
    <w:p w:rsidR="00DE56ED" w:rsidRPr="00DE56ED" w:rsidRDefault="00DE56ED" w:rsidP="0077043F">
      <w:pPr>
        <w:numPr>
          <w:ilvl w:val="0"/>
          <w:numId w:val="8"/>
        </w:numPr>
        <w:tabs>
          <w:tab w:val="num" w:pos="0"/>
          <w:tab w:val="left" w:pos="1134"/>
        </w:tabs>
        <w:autoSpaceDE w:val="0"/>
        <w:autoSpaceDN w:val="0"/>
        <w:adjustRightInd w:val="0"/>
        <w:spacing w:after="0" w:line="240" w:lineRule="auto"/>
        <w:ind w:left="0" w:firstLine="567"/>
        <w:jc w:val="both"/>
        <w:rPr>
          <w:rFonts w:ascii="Times New Roman" w:hAnsi="Times New Roman"/>
          <w:sz w:val="28"/>
          <w:szCs w:val="28"/>
          <w:lang w:eastAsia="en-US"/>
        </w:rPr>
      </w:pPr>
      <w:r w:rsidRPr="00DE56ED">
        <w:rPr>
          <w:rFonts w:ascii="Times New Roman" w:hAnsi="Times New Roman"/>
          <w:sz w:val="28"/>
          <w:szCs w:val="28"/>
          <w:lang w:eastAsia="en-US"/>
        </w:rPr>
        <w:t>презентационные материалы об инвестиционных площадках;</w:t>
      </w:r>
    </w:p>
    <w:p w:rsidR="00DE56ED" w:rsidRPr="00DE56ED" w:rsidRDefault="00DE56ED" w:rsidP="0077043F">
      <w:pPr>
        <w:numPr>
          <w:ilvl w:val="0"/>
          <w:numId w:val="8"/>
        </w:numPr>
        <w:tabs>
          <w:tab w:val="num" w:pos="0"/>
          <w:tab w:val="left" w:pos="1134"/>
        </w:tabs>
        <w:autoSpaceDE w:val="0"/>
        <w:autoSpaceDN w:val="0"/>
        <w:adjustRightInd w:val="0"/>
        <w:spacing w:after="0" w:line="240" w:lineRule="auto"/>
        <w:ind w:left="0" w:firstLine="567"/>
        <w:jc w:val="both"/>
        <w:rPr>
          <w:rFonts w:ascii="Times New Roman" w:hAnsi="Times New Roman"/>
          <w:sz w:val="28"/>
          <w:szCs w:val="28"/>
          <w:lang w:eastAsia="en-US"/>
        </w:rPr>
      </w:pPr>
      <w:r w:rsidRPr="00DE56ED">
        <w:rPr>
          <w:rFonts w:ascii="Times New Roman" w:hAnsi="Times New Roman"/>
          <w:sz w:val="28"/>
          <w:szCs w:val="28"/>
          <w:lang w:eastAsia="en-US"/>
        </w:rPr>
        <w:t>публичную информацию по проектам государственно-частного партнерства (далее – ГЧП), в т.ч. концессии.</w:t>
      </w:r>
    </w:p>
    <w:p w:rsidR="00DE56ED" w:rsidRPr="00DE56ED" w:rsidRDefault="00DE56ED" w:rsidP="00DE56ED">
      <w:pPr>
        <w:widowControl w:val="0"/>
        <w:autoSpaceDE w:val="0"/>
        <w:autoSpaceDN w:val="0"/>
        <w:spacing w:after="0" w:line="240" w:lineRule="auto"/>
        <w:ind w:firstLine="567"/>
        <w:jc w:val="both"/>
        <w:rPr>
          <w:rFonts w:ascii="Times New Roman" w:hAnsi="Times New Roman"/>
          <w:sz w:val="28"/>
          <w:szCs w:val="28"/>
        </w:rPr>
      </w:pPr>
      <w:r w:rsidRPr="00DE56ED">
        <w:rPr>
          <w:rFonts w:ascii="Times New Roman" w:hAnsi="Times New Roman"/>
          <w:sz w:val="28"/>
          <w:szCs w:val="28"/>
        </w:rPr>
        <w:t>Информация о перспективной инвестиционной площадке «Восточная промышленная зона» размещена на официальном сайте Корпорации развития Ярославской области (https://invest76.ru).</w:t>
      </w:r>
    </w:p>
    <w:p w:rsidR="00DE56ED" w:rsidRPr="00DE56ED" w:rsidRDefault="00DE56ED" w:rsidP="00DE56ED">
      <w:pPr>
        <w:widowControl w:val="0"/>
        <w:autoSpaceDE w:val="0"/>
        <w:autoSpaceDN w:val="0"/>
        <w:spacing w:after="0" w:line="240" w:lineRule="auto"/>
        <w:ind w:firstLine="567"/>
        <w:jc w:val="both"/>
        <w:rPr>
          <w:rFonts w:ascii="Times New Roman" w:hAnsi="Times New Roman"/>
          <w:sz w:val="28"/>
          <w:szCs w:val="28"/>
        </w:rPr>
      </w:pPr>
      <w:r w:rsidRPr="00DE56ED">
        <w:rPr>
          <w:rFonts w:ascii="Times New Roman" w:hAnsi="Times New Roman"/>
          <w:sz w:val="28"/>
          <w:szCs w:val="28"/>
        </w:rPr>
        <w:t>МКУ ГОГР ЯО «УГР» оказывает субъектам инвестиционной деятельности комплексную системную административную поддержку в реализации инвестиционных проектов:</w:t>
      </w:r>
    </w:p>
    <w:p w:rsidR="00DE56ED" w:rsidRPr="00DE56ED" w:rsidRDefault="00DE56ED" w:rsidP="0077043F">
      <w:pPr>
        <w:numPr>
          <w:ilvl w:val="0"/>
          <w:numId w:val="8"/>
        </w:numPr>
        <w:tabs>
          <w:tab w:val="num" w:pos="0"/>
          <w:tab w:val="left" w:pos="1134"/>
        </w:tabs>
        <w:autoSpaceDE w:val="0"/>
        <w:autoSpaceDN w:val="0"/>
        <w:adjustRightInd w:val="0"/>
        <w:spacing w:after="0" w:line="240" w:lineRule="auto"/>
        <w:ind w:left="0" w:firstLine="567"/>
        <w:jc w:val="both"/>
        <w:rPr>
          <w:rFonts w:ascii="Times New Roman" w:hAnsi="Times New Roman"/>
          <w:sz w:val="28"/>
          <w:szCs w:val="24"/>
          <w:lang w:eastAsia="en-US"/>
        </w:rPr>
      </w:pPr>
      <w:r w:rsidRPr="00DE56ED">
        <w:rPr>
          <w:rFonts w:ascii="Times New Roman" w:hAnsi="Times New Roman"/>
          <w:sz w:val="28"/>
          <w:szCs w:val="24"/>
          <w:lang w:eastAsia="en-US"/>
        </w:rPr>
        <w:lastRenderedPageBreak/>
        <w:t>оказание содействия в подборе земельных участков, необходимых для реализации инвестиционных проектов;</w:t>
      </w:r>
    </w:p>
    <w:p w:rsidR="00DE56ED" w:rsidRPr="00DE56ED" w:rsidRDefault="00DE56ED" w:rsidP="0077043F">
      <w:pPr>
        <w:numPr>
          <w:ilvl w:val="0"/>
          <w:numId w:val="8"/>
        </w:numPr>
        <w:tabs>
          <w:tab w:val="num" w:pos="0"/>
          <w:tab w:val="left" w:pos="1134"/>
        </w:tabs>
        <w:autoSpaceDE w:val="0"/>
        <w:autoSpaceDN w:val="0"/>
        <w:adjustRightInd w:val="0"/>
        <w:spacing w:after="0" w:line="240" w:lineRule="auto"/>
        <w:ind w:left="0" w:firstLine="567"/>
        <w:jc w:val="both"/>
        <w:rPr>
          <w:rFonts w:ascii="Times New Roman" w:hAnsi="Times New Roman"/>
          <w:sz w:val="28"/>
          <w:szCs w:val="24"/>
          <w:lang w:eastAsia="en-US"/>
        </w:rPr>
      </w:pPr>
      <w:r w:rsidRPr="00DE56ED">
        <w:rPr>
          <w:rFonts w:ascii="Times New Roman" w:hAnsi="Times New Roman"/>
          <w:sz w:val="28"/>
          <w:szCs w:val="24"/>
          <w:lang w:eastAsia="en-US"/>
        </w:rPr>
        <w:t>урегулирование вопросов обеспечения будущих сооружений инженерными коммуникациями и транспортной инфраструктурой;</w:t>
      </w:r>
    </w:p>
    <w:p w:rsidR="00DE56ED" w:rsidRPr="00DE56ED" w:rsidRDefault="00DE56ED" w:rsidP="0077043F">
      <w:pPr>
        <w:numPr>
          <w:ilvl w:val="0"/>
          <w:numId w:val="8"/>
        </w:numPr>
        <w:tabs>
          <w:tab w:val="num" w:pos="0"/>
          <w:tab w:val="left" w:pos="1134"/>
        </w:tabs>
        <w:autoSpaceDE w:val="0"/>
        <w:autoSpaceDN w:val="0"/>
        <w:adjustRightInd w:val="0"/>
        <w:spacing w:after="0" w:line="240" w:lineRule="auto"/>
        <w:ind w:left="0" w:firstLine="567"/>
        <w:jc w:val="both"/>
        <w:rPr>
          <w:rFonts w:ascii="Times New Roman" w:hAnsi="Times New Roman"/>
          <w:sz w:val="28"/>
          <w:szCs w:val="24"/>
          <w:lang w:eastAsia="en-US"/>
        </w:rPr>
      </w:pPr>
      <w:r w:rsidRPr="00DE56ED">
        <w:rPr>
          <w:rFonts w:ascii="Times New Roman" w:hAnsi="Times New Roman"/>
          <w:sz w:val="28"/>
          <w:szCs w:val="24"/>
          <w:lang w:eastAsia="en-US"/>
        </w:rPr>
        <w:t>организационное и информационное содействие в получении льгот и преференций, предусмотренных законодательством Российской Федерации и Ярославской области об инвестиционной деятельности.</w:t>
      </w:r>
    </w:p>
    <w:p w:rsidR="00DE56ED" w:rsidRPr="00DE56ED" w:rsidRDefault="00DE56ED" w:rsidP="00DE56ED">
      <w:pPr>
        <w:spacing w:after="0" w:line="240" w:lineRule="auto"/>
        <w:ind w:firstLine="540"/>
        <w:jc w:val="both"/>
        <w:rPr>
          <w:rFonts w:ascii="Times New Roman" w:hAnsi="Times New Roman"/>
          <w:sz w:val="28"/>
          <w:lang w:eastAsia="en-US"/>
        </w:rPr>
      </w:pPr>
      <w:r w:rsidRPr="00DE56ED">
        <w:rPr>
          <w:rFonts w:ascii="Times New Roman" w:hAnsi="Times New Roman"/>
          <w:sz w:val="28"/>
          <w:lang w:eastAsia="en-US"/>
        </w:rPr>
        <w:t>Необходимость комплексного решения проблем программно-целевым методом обусловлена следующими объективными причинами:</w:t>
      </w:r>
    </w:p>
    <w:p w:rsidR="00DE56ED" w:rsidRPr="00DE56ED" w:rsidRDefault="00DE56ED" w:rsidP="00DE56ED">
      <w:pPr>
        <w:spacing w:after="0" w:line="240" w:lineRule="auto"/>
        <w:ind w:firstLine="540"/>
        <w:jc w:val="both"/>
        <w:rPr>
          <w:rFonts w:ascii="Times New Roman" w:hAnsi="Times New Roman"/>
          <w:sz w:val="28"/>
          <w:lang w:eastAsia="en-US"/>
        </w:rPr>
      </w:pPr>
      <w:r w:rsidRPr="00DE56ED">
        <w:rPr>
          <w:rFonts w:ascii="Times New Roman" w:hAnsi="Times New Roman"/>
          <w:sz w:val="28"/>
          <w:lang w:eastAsia="en-US"/>
        </w:rPr>
        <w:t>- масштабность, сложность и многообразие функций МКУ ГОГР ЯО «УГР», предполагающие разработку и осуществление комплекса программных мероприятий, взаимоувязанных по конкретным задачам, ресурсам, срокам реализации и исполнителям;</w:t>
      </w:r>
    </w:p>
    <w:p w:rsidR="00DE56ED" w:rsidRPr="00DE56ED" w:rsidRDefault="00DE56ED" w:rsidP="00DE56ED">
      <w:pPr>
        <w:spacing w:after="0" w:line="240" w:lineRule="auto"/>
        <w:ind w:firstLine="709"/>
        <w:jc w:val="both"/>
        <w:rPr>
          <w:rFonts w:ascii="Times New Roman" w:hAnsi="Times New Roman"/>
          <w:sz w:val="28"/>
          <w:lang w:eastAsia="en-US"/>
        </w:rPr>
      </w:pPr>
      <w:r w:rsidRPr="00DE56ED">
        <w:rPr>
          <w:rFonts w:ascii="Times New Roman" w:hAnsi="Times New Roman"/>
          <w:sz w:val="28"/>
          <w:lang w:eastAsia="en-US"/>
        </w:rPr>
        <w:t>- необходимость выполнения в рамках программы крупных по объему и требующих длительных сроков реализации мероприятий;</w:t>
      </w:r>
    </w:p>
    <w:p w:rsidR="00DE56ED" w:rsidRPr="00DE56ED" w:rsidRDefault="00DE56ED" w:rsidP="00DE56ED">
      <w:pPr>
        <w:spacing w:after="0" w:line="240" w:lineRule="auto"/>
        <w:ind w:firstLine="709"/>
        <w:jc w:val="both"/>
        <w:rPr>
          <w:rFonts w:ascii="Times New Roman" w:hAnsi="Times New Roman"/>
          <w:sz w:val="28"/>
          <w:lang w:eastAsia="en-US"/>
        </w:rPr>
      </w:pPr>
      <w:r w:rsidRPr="00DE56ED">
        <w:rPr>
          <w:rFonts w:ascii="Times New Roman" w:hAnsi="Times New Roman"/>
          <w:sz w:val="28"/>
          <w:lang w:eastAsia="en-US"/>
        </w:rPr>
        <w:t xml:space="preserve">- потребность в координации деятельности структурных подразделений органа местного самоуправления. </w:t>
      </w:r>
    </w:p>
    <w:p w:rsidR="00DE56ED" w:rsidRPr="00DE56ED" w:rsidRDefault="00DE56ED" w:rsidP="00DE56ED">
      <w:pPr>
        <w:shd w:val="clear" w:color="auto" w:fill="FFFFFF"/>
        <w:spacing w:after="0" w:line="240" w:lineRule="atLeast"/>
        <w:jc w:val="center"/>
        <w:rPr>
          <w:rFonts w:ascii="Times New Roman" w:hAnsi="Times New Roman"/>
          <w:bCs/>
          <w:color w:val="000000"/>
          <w:sz w:val="28"/>
          <w:szCs w:val="28"/>
          <w:lang w:eastAsia="en-US"/>
        </w:rPr>
      </w:pPr>
    </w:p>
    <w:p w:rsidR="00DE56ED" w:rsidRPr="00DE56ED" w:rsidRDefault="00DE56ED" w:rsidP="00DE56ED">
      <w:pPr>
        <w:shd w:val="clear" w:color="auto" w:fill="FFFFFF"/>
        <w:spacing w:after="0" w:line="240" w:lineRule="atLeast"/>
        <w:jc w:val="center"/>
        <w:rPr>
          <w:rFonts w:ascii="Times New Roman" w:hAnsi="Times New Roman"/>
          <w:bCs/>
          <w:color w:val="000000"/>
          <w:sz w:val="28"/>
          <w:szCs w:val="28"/>
          <w:lang w:eastAsia="en-US"/>
        </w:rPr>
      </w:pPr>
      <w:r w:rsidRPr="00DE56ED">
        <w:rPr>
          <w:rFonts w:ascii="Times New Roman" w:hAnsi="Times New Roman"/>
          <w:bCs/>
          <w:color w:val="000000"/>
          <w:sz w:val="28"/>
          <w:szCs w:val="28"/>
          <w:lang w:eastAsia="en-US"/>
        </w:rPr>
        <w:t>5. Финансирование программы</w:t>
      </w:r>
    </w:p>
    <w:p w:rsidR="00FF61D8" w:rsidRPr="00901C73" w:rsidRDefault="00FF61D8" w:rsidP="00FF61D8">
      <w:pPr>
        <w:pStyle w:val="HTML"/>
        <w:jc w:val="both"/>
        <w:rPr>
          <w:rFonts w:ascii="Times New Roman" w:hAnsi="Times New Roman"/>
          <w:sz w:val="28"/>
          <w:szCs w:val="28"/>
        </w:rPr>
      </w:pPr>
      <w:r>
        <w:rPr>
          <w:rFonts w:ascii="Times New Roman" w:hAnsi="Times New Roman"/>
          <w:sz w:val="28"/>
          <w:szCs w:val="28"/>
        </w:rPr>
        <w:t xml:space="preserve">Общий </w:t>
      </w:r>
      <w:r w:rsidRPr="00901C73">
        <w:rPr>
          <w:rFonts w:ascii="Times New Roman" w:hAnsi="Times New Roman"/>
          <w:sz w:val="28"/>
          <w:szCs w:val="28"/>
        </w:rPr>
        <w:t xml:space="preserve">объем финансирования: выделено – </w:t>
      </w:r>
      <w:r>
        <w:rPr>
          <w:rFonts w:ascii="Times New Roman" w:hAnsi="Times New Roman"/>
          <w:sz w:val="28"/>
          <w:szCs w:val="28"/>
        </w:rPr>
        <w:fldChar w:fldCharType="begin"/>
      </w:r>
      <w:r>
        <w:rPr>
          <w:rFonts w:ascii="Times New Roman" w:hAnsi="Times New Roman"/>
          <w:sz w:val="28"/>
          <w:szCs w:val="28"/>
        </w:rPr>
        <w:instrText xml:space="preserve"> =SUM(ABOVE) </w:instrText>
      </w:r>
      <w:r>
        <w:rPr>
          <w:rFonts w:ascii="Times New Roman" w:hAnsi="Times New Roman"/>
          <w:sz w:val="28"/>
          <w:szCs w:val="28"/>
        </w:rPr>
        <w:fldChar w:fldCharType="separate"/>
      </w:r>
      <w:r>
        <w:rPr>
          <w:rFonts w:ascii="Times New Roman" w:hAnsi="Times New Roman"/>
          <w:noProof/>
          <w:sz w:val="28"/>
          <w:szCs w:val="28"/>
        </w:rPr>
        <w:t>21617,13</w:t>
      </w:r>
      <w:r>
        <w:rPr>
          <w:rFonts w:ascii="Times New Roman" w:hAnsi="Times New Roman"/>
          <w:sz w:val="28"/>
          <w:szCs w:val="28"/>
        </w:rPr>
        <w:fldChar w:fldCharType="end"/>
      </w:r>
      <w:r>
        <w:rPr>
          <w:rFonts w:ascii="Times New Roman" w:hAnsi="Times New Roman"/>
          <w:sz w:val="28"/>
          <w:szCs w:val="28"/>
        </w:rPr>
        <w:t xml:space="preserve"> </w:t>
      </w:r>
      <w:r w:rsidRPr="00901C73">
        <w:rPr>
          <w:rFonts w:ascii="Times New Roman" w:hAnsi="Times New Roman"/>
          <w:sz w:val="28"/>
          <w:szCs w:val="28"/>
        </w:rPr>
        <w:t xml:space="preserve">тыс.руб./ потребность – </w:t>
      </w:r>
      <w:r>
        <w:rPr>
          <w:rFonts w:ascii="Times New Roman" w:hAnsi="Times New Roman"/>
          <w:sz w:val="28"/>
          <w:szCs w:val="28"/>
        </w:rPr>
        <w:fldChar w:fldCharType="begin"/>
      </w:r>
      <w:r>
        <w:rPr>
          <w:rFonts w:ascii="Times New Roman" w:hAnsi="Times New Roman"/>
          <w:sz w:val="28"/>
          <w:szCs w:val="28"/>
        </w:rPr>
        <w:instrText xml:space="preserve"> =SUM(ABOVE) </w:instrText>
      </w:r>
      <w:r>
        <w:rPr>
          <w:rFonts w:ascii="Times New Roman" w:hAnsi="Times New Roman"/>
          <w:sz w:val="28"/>
          <w:szCs w:val="28"/>
        </w:rPr>
        <w:fldChar w:fldCharType="separate"/>
      </w:r>
      <w:r>
        <w:rPr>
          <w:rFonts w:ascii="Times New Roman" w:hAnsi="Times New Roman"/>
          <w:noProof/>
          <w:sz w:val="28"/>
          <w:szCs w:val="28"/>
        </w:rPr>
        <w:t>22740,82</w:t>
      </w:r>
      <w:r>
        <w:rPr>
          <w:rFonts w:ascii="Times New Roman" w:hAnsi="Times New Roman"/>
          <w:sz w:val="28"/>
          <w:szCs w:val="28"/>
        </w:rPr>
        <w:fldChar w:fldCharType="end"/>
      </w:r>
      <w:r>
        <w:rPr>
          <w:rFonts w:ascii="Times New Roman" w:hAnsi="Times New Roman"/>
          <w:sz w:val="28"/>
          <w:szCs w:val="28"/>
        </w:rPr>
        <w:t xml:space="preserve"> </w:t>
      </w:r>
      <w:r w:rsidRPr="00901C73">
        <w:rPr>
          <w:rFonts w:ascii="Times New Roman" w:hAnsi="Times New Roman"/>
          <w:sz w:val="28"/>
          <w:szCs w:val="28"/>
        </w:rPr>
        <w:t>тыс. руб, из них:</w:t>
      </w:r>
    </w:p>
    <w:p w:rsidR="00FF61D8" w:rsidRPr="00901C73" w:rsidRDefault="00FF61D8" w:rsidP="00FF61D8">
      <w:pPr>
        <w:pStyle w:val="HTML"/>
        <w:jc w:val="both"/>
        <w:rPr>
          <w:rFonts w:ascii="Times New Roman" w:hAnsi="Times New Roman"/>
          <w:sz w:val="28"/>
          <w:szCs w:val="28"/>
        </w:rPr>
      </w:pPr>
      <w:r w:rsidRPr="00901C73">
        <w:rPr>
          <w:rFonts w:ascii="Times New Roman" w:hAnsi="Times New Roman"/>
          <w:sz w:val="28"/>
          <w:szCs w:val="28"/>
        </w:rPr>
        <w:t xml:space="preserve">средства городского бюджета: выделено – </w:t>
      </w:r>
      <w:r>
        <w:rPr>
          <w:rFonts w:ascii="Times New Roman" w:hAnsi="Times New Roman"/>
          <w:sz w:val="28"/>
          <w:szCs w:val="28"/>
        </w:rPr>
        <w:fldChar w:fldCharType="begin"/>
      </w:r>
      <w:r>
        <w:rPr>
          <w:rFonts w:ascii="Times New Roman" w:hAnsi="Times New Roman"/>
          <w:sz w:val="28"/>
          <w:szCs w:val="28"/>
        </w:rPr>
        <w:instrText xml:space="preserve"> =SUM(ABOVE) </w:instrText>
      </w:r>
      <w:r>
        <w:rPr>
          <w:rFonts w:ascii="Times New Roman" w:hAnsi="Times New Roman"/>
          <w:sz w:val="28"/>
          <w:szCs w:val="28"/>
        </w:rPr>
        <w:fldChar w:fldCharType="separate"/>
      </w:r>
      <w:r>
        <w:rPr>
          <w:rFonts w:ascii="Times New Roman" w:hAnsi="Times New Roman"/>
          <w:noProof/>
          <w:sz w:val="28"/>
          <w:szCs w:val="28"/>
        </w:rPr>
        <w:t>21617,13</w:t>
      </w:r>
      <w:r>
        <w:rPr>
          <w:rFonts w:ascii="Times New Roman" w:hAnsi="Times New Roman"/>
          <w:sz w:val="28"/>
          <w:szCs w:val="28"/>
        </w:rPr>
        <w:fldChar w:fldCharType="end"/>
      </w:r>
      <w:r w:rsidRPr="00901C73">
        <w:rPr>
          <w:rFonts w:ascii="Times New Roman" w:hAnsi="Times New Roman"/>
          <w:sz w:val="28"/>
          <w:szCs w:val="28"/>
        </w:rPr>
        <w:t xml:space="preserve"> тыс. руб./ потребность </w:t>
      </w:r>
      <w:r>
        <w:rPr>
          <w:rFonts w:ascii="Times New Roman" w:hAnsi="Times New Roman"/>
          <w:sz w:val="28"/>
          <w:szCs w:val="28"/>
        </w:rPr>
        <w:t>–</w:t>
      </w:r>
      <w:r w:rsidRPr="00901C73">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=SUM(ABOVE) </w:instrText>
      </w:r>
      <w:r>
        <w:rPr>
          <w:rFonts w:ascii="Times New Roman" w:hAnsi="Times New Roman"/>
          <w:sz w:val="28"/>
          <w:szCs w:val="28"/>
        </w:rPr>
        <w:fldChar w:fldCharType="separate"/>
      </w:r>
      <w:r>
        <w:rPr>
          <w:rFonts w:ascii="Times New Roman" w:hAnsi="Times New Roman"/>
          <w:noProof/>
          <w:sz w:val="28"/>
          <w:szCs w:val="28"/>
        </w:rPr>
        <w:t>22740,82</w:t>
      </w:r>
      <w:r>
        <w:rPr>
          <w:rFonts w:ascii="Times New Roman" w:hAnsi="Times New Roman"/>
          <w:sz w:val="28"/>
          <w:szCs w:val="28"/>
        </w:rPr>
        <w:fldChar w:fldCharType="end"/>
      </w:r>
      <w:r>
        <w:rPr>
          <w:rFonts w:ascii="Times New Roman" w:hAnsi="Times New Roman"/>
          <w:sz w:val="28"/>
          <w:szCs w:val="28"/>
        </w:rPr>
        <w:t xml:space="preserve"> </w:t>
      </w:r>
      <w:r w:rsidRPr="00901C73">
        <w:rPr>
          <w:rFonts w:ascii="Times New Roman" w:hAnsi="Times New Roman"/>
          <w:sz w:val="28"/>
          <w:szCs w:val="28"/>
        </w:rPr>
        <w:t xml:space="preserve">тыс. руб.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827"/>
        <w:gridCol w:w="3969"/>
      </w:tblGrid>
      <w:tr w:rsidR="00FF61D8" w:rsidRPr="007048CA" w:rsidTr="001D7512">
        <w:trPr>
          <w:trHeight w:val="1130"/>
        </w:trPr>
        <w:tc>
          <w:tcPr>
            <w:tcW w:w="2660"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Год реализации программы</w:t>
            </w:r>
          </w:p>
        </w:tc>
        <w:tc>
          <w:tcPr>
            <w:tcW w:w="3827" w:type="dxa"/>
            <w:tcBorders>
              <w:top w:val="single" w:sz="4" w:space="0" w:color="000000"/>
              <w:left w:val="single" w:sz="4" w:space="0" w:color="000000"/>
              <w:bottom w:val="single" w:sz="4" w:space="0" w:color="000000"/>
              <w:right w:val="single" w:sz="4" w:space="0" w:color="000000"/>
            </w:tcBorders>
            <w:hideMark/>
          </w:tcPr>
          <w:p w:rsidR="00FF61D8" w:rsidRPr="007E1CC5" w:rsidRDefault="00FF61D8" w:rsidP="001D7512">
            <w:pPr>
              <w:spacing w:after="0" w:line="240" w:lineRule="auto"/>
              <w:jc w:val="center"/>
              <w:rPr>
                <w:rFonts w:ascii="Times New Roman" w:hAnsi="Times New Roman"/>
                <w:sz w:val="28"/>
                <w:szCs w:val="28"/>
              </w:rPr>
            </w:pPr>
            <w:r w:rsidRPr="00E743B9">
              <w:rPr>
                <w:rFonts w:ascii="Times New Roman" w:hAnsi="Times New Roman"/>
                <w:sz w:val="28"/>
                <w:szCs w:val="28"/>
              </w:rPr>
              <w:t>Выделено в бюджете города</w:t>
            </w:r>
            <w:r>
              <w:rPr>
                <w:rFonts w:ascii="Times New Roman" w:hAnsi="Times New Roman"/>
                <w:sz w:val="28"/>
                <w:szCs w:val="28"/>
              </w:rPr>
              <w:t>,</w:t>
            </w:r>
            <w:r w:rsidRPr="007E1CC5">
              <w:rPr>
                <w:rFonts w:ascii="Times New Roman" w:hAnsi="Times New Roman"/>
                <w:sz w:val="28"/>
                <w:szCs w:val="28"/>
              </w:rPr>
              <w:t xml:space="preserve"> </w:t>
            </w:r>
            <w:r>
              <w:rPr>
                <w:rFonts w:ascii="Times New Roman" w:hAnsi="Times New Roman"/>
                <w:sz w:val="28"/>
                <w:szCs w:val="28"/>
              </w:rPr>
              <w:t>тыс. руб.</w:t>
            </w:r>
          </w:p>
        </w:tc>
        <w:tc>
          <w:tcPr>
            <w:tcW w:w="3969"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jc w:val="center"/>
              <w:rPr>
                <w:rFonts w:ascii="Times New Roman" w:hAnsi="Times New Roman"/>
                <w:sz w:val="28"/>
                <w:szCs w:val="28"/>
              </w:rPr>
            </w:pPr>
            <w:r w:rsidRPr="00E743B9">
              <w:rPr>
                <w:rFonts w:ascii="Times New Roman" w:hAnsi="Times New Roman"/>
                <w:sz w:val="28"/>
                <w:szCs w:val="28"/>
              </w:rPr>
              <w:t>Потребность</w:t>
            </w:r>
          </w:p>
          <w:p w:rsidR="00FF61D8" w:rsidRDefault="00FF61D8" w:rsidP="001D7512">
            <w:pPr>
              <w:spacing w:after="0" w:line="240" w:lineRule="auto"/>
              <w:jc w:val="center"/>
              <w:rPr>
                <w:rFonts w:ascii="Times New Roman" w:hAnsi="Times New Roman"/>
                <w:sz w:val="28"/>
                <w:szCs w:val="28"/>
              </w:rPr>
            </w:pPr>
            <w:r w:rsidRPr="00E743B9">
              <w:rPr>
                <w:rFonts w:ascii="Times New Roman" w:hAnsi="Times New Roman"/>
                <w:sz w:val="28"/>
                <w:szCs w:val="28"/>
              </w:rPr>
              <w:t>в финансировании</w:t>
            </w:r>
            <w:r>
              <w:rPr>
                <w:rFonts w:ascii="Times New Roman" w:hAnsi="Times New Roman"/>
                <w:sz w:val="28"/>
                <w:szCs w:val="28"/>
              </w:rPr>
              <w:t>,</w:t>
            </w:r>
          </w:p>
          <w:p w:rsidR="00FF61D8" w:rsidRPr="00E743B9" w:rsidRDefault="00FF61D8" w:rsidP="001D7512">
            <w:pPr>
              <w:spacing w:after="0" w:line="240" w:lineRule="auto"/>
              <w:jc w:val="center"/>
              <w:rPr>
                <w:rFonts w:ascii="Times New Roman" w:hAnsi="Times New Roman"/>
                <w:sz w:val="28"/>
                <w:szCs w:val="28"/>
              </w:rPr>
            </w:pPr>
            <w:r>
              <w:rPr>
                <w:rFonts w:ascii="Times New Roman" w:hAnsi="Times New Roman"/>
                <w:sz w:val="28"/>
                <w:szCs w:val="28"/>
              </w:rPr>
              <w:t>тыс. руб.</w:t>
            </w:r>
          </w:p>
        </w:tc>
      </w:tr>
      <w:tr w:rsidR="00FF61D8" w:rsidRPr="007048CA" w:rsidTr="001D7512">
        <w:tc>
          <w:tcPr>
            <w:tcW w:w="2660"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2024</w:t>
            </w:r>
          </w:p>
        </w:tc>
        <w:tc>
          <w:tcPr>
            <w:tcW w:w="3827" w:type="dxa"/>
            <w:tcBorders>
              <w:top w:val="single" w:sz="4" w:space="0" w:color="000000"/>
              <w:left w:val="single" w:sz="4" w:space="0" w:color="000000"/>
              <w:bottom w:val="single" w:sz="4" w:space="0" w:color="000000"/>
              <w:right w:val="single" w:sz="4" w:space="0" w:color="000000"/>
            </w:tcBorders>
            <w:hideMark/>
          </w:tcPr>
          <w:p w:rsidR="00FF61D8" w:rsidRPr="00A65CF0" w:rsidRDefault="00FF61D8" w:rsidP="001D7512">
            <w:pPr>
              <w:spacing w:after="0" w:line="240" w:lineRule="auto"/>
              <w:jc w:val="center"/>
              <w:rPr>
                <w:rFonts w:ascii="Times New Roman" w:hAnsi="Times New Roman"/>
                <w:sz w:val="28"/>
                <w:szCs w:val="28"/>
              </w:rPr>
            </w:pPr>
            <w:r w:rsidRPr="00A65CF0">
              <w:rPr>
                <w:rFonts w:ascii="Times New Roman" w:hAnsi="Times New Roman"/>
                <w:sz w:val="28"/>
                <w:szCs w:val="28"/>
              </w:rPr>
              <w:t>2453,73</w:t>
            </w:r>
            <w:r w:rsidRPr="00A65CF0">
              <w:rPr>
                <w:rFonts w:ascii="Times New Roman" w:hAnsi="Times New Roman"/>
                <w:sz w:val="24"/>
                <w:szCs w:val="28"/>
              </w:rPr>
              <w:t>*</w:t>
            </w:r>
          </w:p>
        </w:tc>
        <w:tc>
          <w:tcPr>
            <w:tcW w:w="3969"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Pr>
                <w:rFonts w:ascii="Times New Roman" w:hAnsi="Times New Roman"/>
                <w:sz w:val="28"/>
                <w:szCs w:val="28"/>
              </w:rPr>
              <w:t>2463,73</w:t>
            </w:r>
          </w:p>
        </w:tc>
      </w:tr>
      <w:tr w:rsidR="00FF61D8" w:rsidRPr="007048CA" w:rsidTr="001D7512">
        <w:tc>
          <w:tcPr>
            <w:tcW w:w="2660"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2025</w:t>
            </w:r>
          </w:p>
        </w:tc>
        <w:tc>
          <w:tcPr>
            <w:tcW w:w="3827" w:type="dxa"/>
            <w:tcBorders>
              <w:top w:val="single" w:sz="4" w:space="0" w:color="000000"/>
              <w:left w:val="single" w:sz="4" w:space="0" w:color="000000"/>
              <w:bottom w:val="single" w:sz="4" w:space="0" w:color="000000"/>
              <w:right w:val="single" w:sz="4" w:space="0" w:color="000000"/>
            </w:tcBorders>
            <w:hideMark/>
          </w:tcPr>
          <w:p w:rsidR="00FF61D8" w:rsidRPr="001B093A" w:rsidRDefault="00FF61D8" w:rsidP="001D7512">
            <w:pPr>
              <w:spacing w:after="0" w:line="240" w:lineRule="auto"/>
              <w:jc w:val="center"/>
              <w:rPr>
                <w:rFonts w:ascii="Times New Roman" w:hAnsi="Times New Roman"/>
                <w:sz w:val="28"/>
                <w:szCs w:val="28"/>
              </w:rPr>
            </w:pPr>
            <w:r>
              <w:rPr>
                <w:rFonts w:ascii="Times New Roman" w:hAnsi="Times New Roman"/>
                <w:sz w:val="28"/>
                <w:szCs w:val="28"/>
              </w:rPr>
              <w:t>6183,00</w:t>
            </w:r>
          </w:p>
        </w:tc>
        <w:tc>
          <w:tcPr>
            <w:tcW w:w="3969"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Pr>
                <w:rFonts w:ascii="Times New Roman" w:hAnsi="Times New Roman"/>
                <w:sz w:val="28"/>
                <w:szCs w:val="28"/>
              </w:rPr>
              <w:t>6479,34</w:t>
            </w:r>
          </w:p>
        </w:tc>
      </w:tr>
      <w:tr w:rsidR="00FF61D8" w:rsidRPr="007048CA" w:rsidTr="001D7512">
        <w:tc>
          <w:tcPr>
            <w:tcW w:w="2660"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2026</w:t>
            </w:r>
          </w:p>
        </w:tc>
        <w:tc>
          <w:tcPr>
            <w:tcW w:w="3827" w:type="dxa"/>
            <w:tcBorders>
              <w:top w:val="single" w:sz="4" w:space="0" w:color="000000"/>
              <w:left w:val="single" w:sz="4" w:space="0" w:color="000000"/>
              <w:bottom w:val="single" w:sz="4" w:space="0" w:color="000000"/>
              <w:right w:val="single" w:sz="4" w:space="0" w:color="000000"/>
            </w:tcBorders>
            <w:hideMark/>
          </w:tcPr>
          <w:p w:rsidR="00FF61D8" w:rsidRPr="001B093A" w:rsidRDefault="00FF61D8" w:rsidP="001D7512">
            <w:pPr>
              <w:spacing w:after="0" w:line="240" w:lineRule="auto"/>
              <w:jc w:val="center"/>
              <w:rPr>
                <w:rFonts w:ascii="Times New Roman" w:hAnsi="Times New Roman"/>
                <w:sz w:val="28"/>
                <w:szCs w:val="28"/>
              </w:rPr>
            </w:pPr>
            <w:r>
              <w:rPr>
                <w:rFonts w:ascii="Times New Roman" w:hAnsi="Times New Roman"/>
                <w:sz w:val="28"/>
                <w:szCs w:val="28"/>
              </w:rPr>
              <w:t>6490,20</w:t>
            </w:r>
          </w:p>
        </w:tc>
        <w:tc>
          <w:tcPr>
            <w:tcW w:w="3969"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sidRPr="005A7C98">
              <w:rPr>
                <w:rFonts w:ascii="Times New Roman" w:hAnsi="Times New Roman"/>
                <w:sz w:val="28"/>
                <w:szCs w:val="28"/>
              </w:rPr>
              <w:t>6755,18</w:t>
            </w:r>
          </w:p>
        </w:tc>
      </w:tr>
      <w:tr w:rsidR="00FF61D8" w:rsidRPr="007048CA" w:rsidTr="001D7512">
        <w:tc>
          <w:tcPr>
            <w:tcW w:w="2660" w:type="dxa"/>
            <w:tcBorders>
              <w:top w:val="single" w:sz="4" w:space="0" w:color="000000"/>
              <w:left w:val="single" w:sz="4" w:space="0" w:color="000000"/>
              <w:bottom w:val="single" w:sz="4" w:space="0" w:color="000000"/>
              <w:right w:val="single" w:sz="4" w:space="0" w:color="000000"/>
            </w:tcBorders>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2027</w:t>
            </w:r>
          </w:p>
        </w:tc>
        <w:tc>
          <w:tcPr>
            <w:tcW w:w="3827" w:type="dxa"/>
            <w:tcBorders>
              <w:top w:val="single" w:sz="4" w:space="0" w:color="000000"/>
              <w:left w:val="single" w:sz="4" w:space="0" w:color="000000"/>
              <w:bottom w:val="single" w:sz="4" w:space="0" w:color="000000"/>
              <w:right w:val="single" w:sz="4" w:space="0" w:color="000000"/>
            </w:tcBorders>
          </w:tcPr>
          <w:p w:rsidR="00FF61D8" w:rsidRPr="001B093A" w:rsidRDefault="00FF61D8" w:rsidP="001D7512">
            <w:pPr>
              <w:spacing w:after="0" w:line="240" w:lineRule="auto"/>
              <w:jc w:val="center"/>
              <w:rPr>
                <w:rFonts w:ascii="Times New Roman" w:hAnsi="Times New Roman"/>
                <w:sz w:val="28"/>
                <w:szCs w:val="28"/>
              </w:rPr>
            </w:pPr>
            <w:r>
              <w:rPr>
                <w:rFonts w:ascii="Times New Roman" w:hAnsi="Times New Roman"/>
                <w:sz w:val="28"/>
                <w:szCs w:val="28"/>
              </w:rPr>
              <w:t>6490,20</w:t>
            </w:r>
          </w:p>
        </w:tc>
        <w:tc>
          <w:tcPr>
            <w:tcW w:w="3969"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sidRPr="005A7C98">
              <w:rPr>
                <w:rFonts w:ascii="Times New Roman" w:hAnsi="Times New Roman"/>
                <w:sz w:val="28"/>
                <w:szCs w:val="28"/>
              </w:rPr>
              <w:t>7042,57</w:t>
            </w:r>
          </w:p>
        </w:tc>
      </w:tr>
      <w:tr w:rsidR="00FF61D8" w:rsidRPr="007048CA" w:rsidTr="001D7512">
        <w:tc>
          <w:tcPr>
            <w:tcW w:w="2660" w:type="dxa"/>
            <w:tcBorders>
              <w:top w:val="single" w:sz="4" w:space="0" w:color="000000"/>
              <w:left w:val="single" w:sz="4" w:space="0" w:color="000000"/>
              <w:bottom w:val="single" w:sz="4" w:space="0" w:color="000000"/>
              <w:right w:val="single" w:sz="4" w:space="0" w:color="000000"/>
            </w:tcBorders>
            <w:hideMark/>
          </w:tcPr>
          <w:p w:rsidR="00FF61D8" w:rsidRPr="00E743B9" w:rsidRDefault="00FF61D8" w:rsidP="001D7512">
            <w:pPr>
              <w:spacing w:after="0" w:line="240" w:lineRule="auto"/>
              <w:rPr>
                <w:rFonts w:ascii="Times New Roman" w:hAnsi="Times New Roman"/>
                <w:sz w:val="28"/>
                <w:szCs w:val="28"/>
              </w:rPr>
            </w:pPr>
            <w:r w:rsidRPr="00E743B9">
              <w:rPr>
                <w:rFonts w:ascii="Times New Roman" w:hAnsi="Times New Roman"/>
                <w:sz w:val="28"/>
                <w:szCs w:val="28"/>
              </w:rPr>
              <w:t>Итого</w:t>
            </w:r>
          </w:p>
        </w:tc>
        <w:tc>
          <w:tcPr>
            <w:tcW w:w="3827" w:type="dxa"/>
            <w:tcBorders>
              <w:top w:val="single" w:sz="4" w:space="0" w:color="000000"/>
              <w:left w:val="single" w:sz="4" w:space="0" w:color="000000"/>
              <w:bottom w:val="single" w:sz="4" w:space="0" w:color="000000"/>
              <w:right w:val="single" w:sz="4" w:space="0" w:color="000000"/>
            </w:tcBorders>
            <w:hideMark/>
          </w:tcPr>
          <w:p w:rsidR="00FF61D8" w:rsidRPr="001B093A" w:rsidRDefault="00FF61D8" w:rsidP="001D7512">
            <w:pPr>
              <w:spacing w:after="0" w:line="240" w:lineRule="auto"/>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=SUM(ABOVE) </w:instrText>
            </w:r>
            <w:r>
              <w:rPr>
                <w:rFonts w:ascii="Times New Roman" w:hAnsi="Times New Roman"/>
                <w:sz w:val="28"/>
                <w:szCs w:val="28"/>
              </w:rPr>
              <w:fldChar w:fldCharType="separate"/>
            </w:r>
            <w:r>
              <w:rPr>
                <w:rFonts w:ascii="Times New Roman" w:hAnsi="Times New Roman"/>
                <w:noProof/>
                <w:sz w:val="28"/>
                <w:szCs w:val="28"/>
              </w:rPr>
              <w:t>21617,13</w:t>
            </w:r>
            <w:r>
              <w:rPr>
                <w:rFonts w:ascii="Times New Roman" w:hAnsi="Times New Roman"/>
                <w:sz w:val="28"/>
                <w:szCs w:val="28"/>
              </w:rPr>
              <w:fldChar w:fldCharType="end"/>
            </w:r>
          </w:p>
        </w:tc>
        <w:tc>
          <w:tcPr>
            <w:tcW w:w="3969" w:type="dxa"/>
            <w:tcBorders>
              <w:top w:val="single" w:sz="4" w:space="0" w:color="000000"/>
              <w:left w:val="single" w:sz="4" w:space="0" w:color="000000"/>
              <w:bottom w:val="single" w:sz="4" w:space="0" w:color="000000"/>
              <w:right w:val="single" w:sz="4" w:space="0" w:color="000000"/>
            </w:tcBorders>
          </w:tcPr>
          <w:p w:rsidR="00FF61D8" w:rsidRPr="005A7C98" w:rsidRDefault="00FF61D8" w:rsidP="001D7512">
            <w:pPr>
              <w:spacing w:after="0" w:line="240" w:lineRule="auto"/>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=SUM(ABOVE) </w:instrText>
            </w:r>
            <w:r>
              <w:rPr>
                <w:rFonts w:ascii="Times New Roman" w:hAnsi="Times New Roman"/>
                <w:sz w:val="28"/>
                <w:szCs w:val="28"/>
              </w:rPr>
              <w:fldChar w:fldCharType="separate"/>
            </w:r>
            <w:r>
              <w:rPr>
                <w:rFonts w:ascii="Times New Roman" w:hAnsi="Times New Roman"/>
                <w:noProof/>
                <w:sz w:val="28"/>
                <w:szCs w:val="28"/>
              </w:rPr>
              <w:t>22740,82</w:t>
            </w:r>
            <w:r>
              <w:rPr>
                <w:rFonts w:ascii="Times New Roman" w:hAnsi="Times New Roman"/>
                <w:sz w:val="28"/>
                <w:szCs w:val="28"/>
              </w:rPr>
              <w:fldChar w:fldCharType="end"/>
            </w:r>
          </w:p>
        </w:tc>
      </w:tr>
    </w:tbl>
    <w:p w:rsidR="00FF61D8" w:rsidRPr="00A65CF0" w:rsidRDefault="00FF61D8" w:rsidP="00FF61D8">
      <w:pPr>
        <w:pStyle w:val="HTML"/>
        <w:jc w:val="both"/>
        <w:rPr>
          <w:rFonts w:ascii="Times New Roman" w:hAnsi="Times New Roman"/>
          <w:sz w:val="24"/>
          <w:szCs w:val="28"/>
        </w:rPr>
      </w:pPr>
      <w:r w:rsidRPr="00A65CF0">
        <w:rPr>
          <w:rFonts w:ascii="Times New Roman" w:hAnsi="Times New Roman"/>
          <w:sz w:val="24"/>
          <w:szCs w:val="28"/>
        </w:rPr>
        <w:t>Примечание:</w:t>
      </w:r>
    </w:p>
    <w:p w:rsidR="00FF61D8" w:rsidRPr="00A65CF0" w:rsidRDefault="00FF61D8" w:rsidP="00FF61D8">
      <w:pPr>
        <w:pStyle w:val="HTML"/>
        <w:jc w:val="both"/>
        <w:rPr>
          <w:rFonts w:ascii="Times New Roman" w:hAnsi="Times New Roman"/>
          <w:sz w:val="24"/>
          <w:szCs w:val="28"/>
        </w:rPr>
      </w:pPr>
      <w:r w:rsidRPr="00A65CF0">
        <w:rPr>
          <w:rFonts w:ascii="Times New Roman" w:hAnsi="Times New Roman"/>
          <w:sz w:val="24"/>
          <w:szCs w:val="28"/>
        </w:rPr>
        <w:t xml:space="preserve">* без учета финансирования УЭРИ. Объем финансирования рассчитан на </w:t>
      </w:r>
      <w:r w:rsidRPr="00A65CF0">
        <w:rPr>
          <w:rFonts w:ascii="Times New Roman" w:hAnsi="Times New Roman"/>
          <w:sz w:val="24"/>
          <w:szCs w:val="24"/>
        </w:rPr>
        <w:t xml:space="preserve">обеспечение деятельности </w:t>
      </w:r>
      <w:r>
        <w:rPr>
          <w:rFonts w:ascii="Times New Roman" w:hAnsi="Times New Roman"/>
          <w:sz w:val="24"/>
          <w:szCs w:val="24"/>
        </w:rPr>
        <w:t xml:space="preserve">с момента создания </w:t>
      </w:r>
      <w:r w:rsidRPr="00A65CF0">
        <w:rPr>
          <w:rFonts w:ascii="Times New Roman" w:hAnsi="Times New Roman"/>
          <w:sz w:val="24"/>
          <w:szCs w:val="24"/>
        </w:rPr>
        <w:t>МКУ ГОГР ЯО «УГР»</w:t>
      </w:r>
    </w:p>
    <w:p w:rsidR="00FF61D8" w:rsidRDefault="00FF61D8" w:rsidP="00FF61D8">
      <w:pPr>
        <w:tabs>
          <w:tab w:val="left" w:pos="7088"/>
        </w:tabs>
        <w:spacing w:after="0" w:line="240" w:lineRule="auto"/>
        <w:jc w:val="both"/>
        <w:rPr>
          <w:rFonts w:ascii="Times New Roman" w:hAnsi="Times New Roman"/>
          <w:sz w:val="28"/>
          <w:szCs w:val="28"/>
        </w:rPr>
      </w:pPr>
    </w:p>
    <w:p w:rsidR="00FF61D8" w:rsidRDefault="00FF61D8" w:rsidP="00FF61D8">
      <w:pPr>
        <w:tabs>
          <w:tab w:val="left" w:pos="7088"/>
        </w:tabs>
        <w:spacing w:after="0" w:line="240" w:lineRule="auto"/>
        <w:jc w:val="both"/>
        <w:rPr>
          <w:rFonts w:ascii="Times New Roman" w:hAnsi="Times New Roman"/>
          <w:sz w:val="28"/>
          <w:szCs w:val="28"/>
        </w:rPr>
      </w:pPr>
      <w:r w:rsidRPr="000E4F61">
        <w:rPr>
          <w:rFonts w:ascii="Times New Roman" w:hAnsi="Times New Roman"/>
          <w:sz w:val="28"/>
          <w:szCs w:val="28"/>
        </w:rPr>
        <w:t>Плановые объемы финансирования из местного бюджета подлежат корректировке в зависимости от расходов, предусмотренных в бюджете городского округа город Рыбинск.</w:t>
      </w:r>
    </w:p>
    <w:p w:rsidR="00DE56ED" w:rsidRPr="00DE56ED" w:rsidRDefault="00DE56ED" w:rsidP="00DE56ED">
      <w:pPr>
        <w:shd w:val="clear" w:color="auto" w:fill="FFFFFF"/>
        <w:spacing w:after="0" w:line="240" w:lineRule="atLeast"/>
        <w:jc w:val="center"/>
        <w:rPr>
          <w:rFonts w:ascii="Times New Roman" w:hAnsi="Times New Roman"/>
          <w:bCs/>
          <w:caps/>
          <w:color w:val="000000"/>
          <w:sz w:val="28"/>
          <w:szCs w:val="28"/>
          <w:lang w:eastAsia="en-US"/>
        </w:rPr>
      </w:pPr>
    </w:p>
    <w:p w:rsidR="00DE56ED" w:rsidRPr="00DE56ED" w:rsidRDefault="00DE56ED" w:rsidP="008E64BB">
      <w:pPr>
        <w:spacing w:after="0" w:line="240" w:lineRule="auto"/>
        <w:ind w:right="-1"/>
        <w:contextualSpacing/>
        <w:jc w:val="center"/>
        <w:rPr>
          <w:rFonts w:ascii="Times New Roman" w:hAnsi="Times New Roman"/>
          <w:bCs/>
          <w:sz w:val="28"/>
          <w:szCs w:val="28"/>
          <w:lang w:eastAsia="en-US"/>
        </w:rPr>
      </w:pPr>
    </w:p>
    <w:p w:rsidR="00DE56ED" w:rsidRPr="00DE56ED" w:rsidRDefault="00DE56ED" w:rsidP="008E64BB">
      <w:pPr>
        <w:widowControl w:val="0"/>
        <w:suppressAutoHyphens/>
        <w:spacing w:after="0" w:line="240" w:lineRule="auto"/>
        <w:ind w:right="-1"/>
        <w:contextualSpacing/>
        <w:jc w:val="center"/>
        <w:rPr>
          <w:rFonts w:ascii="Times New Roman" w:eastAsia="Arial Unicode MS" w:hAnsi="Times New Roman"/>
          <w:bCs/>
          <w:kern w:val="1"/>
          <w:sz w:val="28"/>
          <w:szCs w:val="28"/>
          <w:lang w:eastAsia="en-US"/>
        </w:rPr>
      </w:pPr>
      <w:r w:rsidRPr="00DE56ED">
        <w:rPr>
          <w:rFonts w:ascii="Times New Roman" w:eastAsia="Arial Unicode MS" w:hAnsi="Times New Roman"/>
          <w:bCs/>
          <w:kern w:val="1"/>
          <w:sz w:val="28"/>
          <w:szCs w:val="28"/>
          <w:lang w:eastAsia="en-US"/>
        </w:rPr>
        <w:t>6.Механизм реализации программы</w:t>
      </w:r>
    </w:p>
    <w:p w:rsidR="00DE56ED" w:rsidRPr="00DE56ED" w:rsidRDefault="00DE56ED" w:rsidP="008E64BB">
      <w:pPr>
        <w:spacing w:after="0" w:line="240" w:lineRule="auto"/>
        <w:ind w:right="-1"/>
        <w:contextualSpacing/>
        <w:jc w:val="center"/>
        <w:rPr>
          <w:rFonts w:ascii="Times New Roman" w:hAnsi="Times New Roman"/>
          <w:bCs/>
          <w:sz w:val="28"/>
          <w:szCs w:val="28"/>
          <w:lang w:eastAsia="en-US"/>
        </w:rPr>
      </w:pPr>
    </w:p>
    <w:p w:rsidR="00FF61D8" w:rsidRDefault="00FF61D8" w:rsidP="00FF61D8">
      <w:pPr>
        <w:spacing w:after="0" w:line="240" w:lineRule="auto"/>
        <w:ind w:firstLine="709"/>
        <w:jc w:val="both"/>
        <w:rPr>
          <w:rFonts w:ascii="Times New Roman" w:hAnsi="Times New Roman"/>
          <w:sz w:val="28"/>
        </w:rPr>
      </w:pPr>
      <w:r w:rsidRPr="00946BB0">
        <w:rPr>
          <w:rFonts w:ascii="Times New Roman" w:hAnsi="Times New Roman"/>
          <w:sz w:val="28"/>
        </w:rPr>
        <w:t>Организация и контроль являются важнейшими элементами выполнения программы.</w:t>
      </w:r>
      <w:r>
        <w:rPr>
          <w:rFonts w:ascii="Times New Roman" w:hAnsi="Times New Roman"/>
          <w:sz w:val="28"/>
        </w:rPr>
        <w:t xml:space="preserve"> Данный процесс должен быть прозрачным и обеспечиваться </w:t>
      </w:r>
      <w:r>
        <w:rPr>
          <w:rFonts w:ascii="Times New Roman" w:hAnsi="Times New Roman"/>
          <w:sz w:val="28"/>
        </w:rPr>
        <w:lastRenderedPageBreak/>
        <w:t>достоверной информацией по измеримым критериям для оценки хода осуществления программных мероприятий.</w:t>
      </w:r>
    </w:p>
    <w:p w:rsidR="00FF61D8" w:rsidRDefault="00FF61D8" w:rsidP="00FF61D8">
      <w:pPr>
        <w:spacing w:after="0" w:line="240" w:lineRule="auto"/>
        <w:ind w:firstLine="709"/>
        <w:jc w:val="both"/>
        <w:rPr>
          <w:rFonts w:ascii="Times New Roman" w:hAnsi="Times New Roman"/>
          <w:sz w:val="28"/>
        </w:rPr>
      </w:pPr>
      <w:r>
        <w:rPr>
          <w:rFonts w:ascii="Times New Roman" w:hAnsi="Times New Roman"/>
          <w:sz w:val="28"/>
        </w:rPr>
        <w:t>Система организации контроля за исполнением программы:</w:t>
      </w:r>
    </w:p>
    <w:p w:rsidR="00FF61D8" w:rsidRPr="00552488" w:rsidRDefault="00FF61D8" w:rsidP="00FF61D8">
      <w:pPr>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xml:space="preserve">- куратор программы - </w:t>
      </w:r>
      <w:r w:rsidRPr="00552488">
        <w:rPr>
          <w:rFonts w:ascii="Times New Roman" w:hAnsi="Times New Roman"/>
          <w:color w:val="000000"/>
          <w:sz w:val="28"/>
          <w:szCs w:val="28"/>
        </w:rPr>
        <w:t>Первый заместитель Главы Администрации</w:t>
      </w:r>
      <w:r>
        <w:rPr>
          <w:rFonts w:ascii="Times New Roman" w:hAnsi="Times New Roman"/>
          <w:color w:val="000000"/>
          <w:sz w:val="28"/>
          <w:szCs w:val="28"/>
        </w:rPr>
        <w:t xml:space="preserve">, </w:t>
      </w:r>
    </w:p>
    <w:p w:rsidR="00FF61D8" w:rsidRDefault="00FF61D8" w:rsidP="00FF61D8">
      <w:pPr>
        <w:tabs>
          <w:tab w:val="left" w:pos="7088"/>
        </w:tabs>
        <w:spacing w:after="0" w:line="240" w:lineRule="auto"/>
        <w:ind w:firstLine="709"/>
        <w:jc w:val="both"/>
        <w:rPr>
          <w:rFonts w:ascii="Times New Roman" w:hAnsi="Times New Roman"/>
          <w:sz w:val="28"/>
        </w:rPr>
      </w:pPr>
      <w:r>
        <w:rPr>
          <w:rFonts w:ascii="Times New Roman" w:hAnsi="Times New Roman"/>
          <w:sz w:val="28"/>
        </w:rPr>
        <w:t xml:space="preserve">- ответственный исполнитель программы - </w:t>
      </w:r>
      <w:r w:rsidRPr="00B42470">
        <w:rPr>
          <w:rFonts w:ascii="Times New Roman" w:hAnsi="Times New Roman"/>
          <w:sz w:val="28"/>
        </w:rPr>
        <w:t>МКУ ГОГР ЯО «УГР»</w:t>
      </w:r>
      <w:r>
        <w:rPr>
          <w:rFonts w:ascii="Times New Roman" w:hAnsi="Times New Roman"/>
          <w:sz w:val="28"/>
        </w:rPr>
        <w:t>;</w:t>
      </w:r>
    </w:p>
    <w:p w:rsidR="00FF61D8" w:rsidRDefault="00FF61D8" w:rsidP="00FF61D8">
      <w:pPr>
        <w:tabs>
          <w:tab w:val="left" w:pos="7088"/>
        </w:tabs>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 соисполнитель программы – </w:t>
      </w:r>
      <w:r>
        <w:rPr>
          <w:rFonts w:ascii="Times New Roman" w:hAnsi="Times New Roman"/>
          <w:color w:val="000000"/>
          <w:sz w:val="28"/>
          <w:szCs w:val="28"/>
        </w:rPr>
        <w:t>УЭРИ.</w:t>
      </w:r>
    </w:p>
    <w:p w:rsidR="00FF61D8" w:rsidRPr="00A65CF0" w:rsidRDefault="00FF61D8" w:rsidP="00FF61D8">
      <w:pPr>
        <w:tabs>
          <w:tab w:val="left" w:pos="7088"/>
        </w:tabs>
        <w:spacing w:after="0" w:line="240" w:lineRule="auto"/>
        <w:ind w:firstLine="709"/>
        <w:jc w:val="both"/>
        <w:rPr>
          <w:rFonts w:ascii="Times New Roman" w:hAnsi="Times New Roman"/>
          <w:sz w:val="28"/>
        </w:rPr>
      </w:pPr>
      <w:r w:rsidRPr="00A65CF0">
        <w:rPr>
          <w:rFonts w:ascii="Times New Roman" w:hAnsi="Times New Roman"/>
          <w:sz w:val="28"/>
        </w:rPr>
        <w:t>Д</w:t>
      </w:r>
      <w:r w:rsidRPr="00A65CF0">
        <w:rPr>
          <w:rFonts w:ascii="Times New Roman" w:hAnsi="Times New Roman"/>
          <w:sz w:val="28"/>
          <w:szCs w:val="28"/>
        </w:rPr>
        <w:t>о момента создания МКУ ГОГР ЯО «УГР» ответственным исполнителем программы является УЭРИ.</w:t>
      </w:r>
    </w:p>
    <w:p w:rsidR="00FF61D8" w:rsidRPr="00A65CF0" w:rsidRDefault="00FF61D8" w:rsidP="00FF61D8">
      <w:pPr>
        <w:spacing w:after="0" w:line="240" w:lineRule="auto"/>
        <w:ind w:firstLine="709"/>
        <w:jc w:val="both"/>
        <w:rPr>
          <w:rFonts w:ascii="Times New Roman" w:hAnsi="Times New Roman"/>
          <w:sz w:val="28"/>
        </w:rPr>
      </w:pPr>
      <w:r w:rsidRPr="00A65CF0">
        <w:rPr>
          <w:rFonts w:ascii="Times New Roman" w:hAnsi="Times New Roman"/>
          <w:sz w:val="28"/>
        </w:rPr>
        <w:t>Заказчиком программы является Администрация. Управление и контроль за ходом реализации программы осуществляет МКУ ГОГР ЯО «УГР» (</w:t>
      </w:r>
      <w:r w:rsidRPr="00A65CF0">
        <w:rPr>
          <w:rFonts w:ascii="Times New Roman" w:hAnsi="Times New Roman"/>
          <w:sz w:val="28"/>
          <w:szCs w:val="28"/>
        </w:rPr>
        <w:t>до момента создания МКУ ГОГР ЯО «УГР - УЭРИ)</w:t>
      </w:r>
      <w:r w:rsidRPr="00A65CF0">
        <w:rPr>
          <w:rFonts w:ascii="Times New Roman" w:hAnsi="Times New Roman"/>
          <w:sz w:val="28"/>
        </w:rPr>
        <w:t xml:space="preserve">. </w:t>
      </w:r>
    </w:p>
    <w:p w:rsidR="00FF61D8" w:rsidRPr="00A65CF0" w:rsidRDefault="00FF61D8" w:rsidP="00FF61D8">
      <w:pPr>
        <w:spacing w:after="0" w:line="240" w:lineRule="auto"/>
        <w:ind w:firstLine="709"/>
        <w:jc w:val="both"/>
        <w:rPr>
          <w:rFonts w:ascii="Times New Roman" w:hAnsi="Times New Roman"/>
          <w:sz w:val="28"/>
        </w:rPr>
      </w:pPr>
      <w:r w:rsidRPr="00A65CF0">
        <w:rPr>
          <w:rFonts w:ascii="Times New Roman" w:hAnsi="Times New Roman"/>
          <w:sz w:val="28"/>
        </w:rPr>
        <w:t>МКУ ГОГР ЯО «УГР» (</w:t>
      </w:r>
      <w:r w:rsidRPr="00A65CF0">
        <w:rPr>
          <w:rFonts w:ascii="Times New Roman" w:hAnsi="Times New Roman"/>
          <w:sz w:val="28"/>
          <w:szCs w:val="28"/>
        </w:rPr>
        <w:t xml:space="preserve">до момента создания МКУ ГОГР ЯО «УГР» - УЭРИ) </w:t>
      </w:r>
      <w:r w:rsidRPr="00A65CF0">
        <w:rPr>
          <w:rFonts w:ascii="Times New Roman" w:hAnsi="Times New Roman"/>
          <w:sz w:val="28"/>
        </w:rPr>
        <w:t>выполняет следующие функции:</w:t>
      </w:r>
    </w:p>
    <w:p w:rsidR="00FF61D8" w:rsidRPr="00F73B32" w:rsidRDefault="00FF61D8" w:rsidP="00FF61D8">
      <w:pPr>
        <w:spacing w:after="0" w:line="240" w:lineRule="auto"/>
        <w:ind w:firstLine="709"/>
        <w:jc w:val="both"/>
        <w:rPr>
          <w:rFonts w:ascii="Times New Roman" w:hAnsi="Times New Roman"/>
          <w:sz w:val="28"/>
        </w:rPr>
      </w:pPr>
      <w:r w:rsidRPr="00F73B32">
        <w:rPr>
          <w:rFonts w:ascii="Times New Roman" w:hAnsi="Times New Roman"/>
          <w:sz w:val="28"/>
        </w:rPr>
        <w:t>- общий контроль и руководство за ходом реализации</w:t>
      </w:r>
      <w:r>
        <w:rPr>
          <w:rFonts w:ascii="Times New Roman" w:hAnsi="Times New Roman"/>
          <w:sz w:val="28"/>
        </w:rPr>
        <w:t xml:space="preserve"> программы</w:t>
      </w:r>
      <w:r w:rsidRPr="00F73B32">
        <w:rPr>
          <w:rFonts w:ascii="Times New Roman" w:hAnsi="Times New Roman"/>
          <w:sz w:val="28"/>
        </w:rPr>
        <w:t>;</w:t>
      </w:r>
    </w:p>
    <w:p w:rsidR="00FF61D8" w:rsidRDefault="00FF61D8" w:rsidP="00FF61D8">
      <w:pPr>
        <w:spacing w:after="0" w:line="240" w:lineRule="auto"/>
        <w:ind w:firstLine="709"/>
        <w:jc w:val="both"/>
        <w:rPr>
          <w:rFonts w:ascii="Times New Roman" w:hAnsi="Times New Roman"/>
          <w:sz w:val="28"/>
        </w:rPr>
      </w:pPr>
      <w:r w:rsidRPr="00F73B32">
        <w:rPr>
          <w:rFonts w:ascii="Times New Roman" w:hAnsi="Times New Roman"/>
          <w:sz w:val="28"/>
        </w:rPr>
        <w:t xml:space="preserve">- общую координацию деятельности участников </w:t>
      </w:r>
      <w:r>
        <w:rPr>
          <w:rFonts w:ascii="Times New Roman" w:hAnsi="Times New Roman"/>
          <w:sz w:val="28"/>
        </w:rPr>
        <w:t xml:space="preserve">программы в пределах </w:t>
      </w:r>
      <w:r w:rsidRPr="00F73B32">
        <w:rPr>
          <w:rFonts w:ascii="Times New Roman" w:hAnsi="Times New Roman"/>
          <w:sz w:val="28"/>
        </w:rPr>
        <w:t>компетенции;</w:t>
      </w:r>
    </w:p>
    <w:p w:rsidR="00FF61D8" w:rsidRPr="00F73B32" w:rsidRDefault="00FF61D8" w:rsidP="00FF61D8">
      <w:pPr>
        <w:spacing w:after="0" w:line="240" w:lineRule="auto"/>
        <w:ind w:firstLine="709"/>
        <w:jc w:val="both"/>
        <w:rPr>
          <w:rFonts w:ascii="Times New Roman" w:hAnsi="Times New Roman"/>
          <w:sz w:val="28"/>
        </w:rPr>
      </w:pPr>
      <w:r w:rsidRPr="00F73B32">
        <w:rPr>
          <w:rFonts w:ascii="Times New Roman" w:hAnsi="Times New Roman"/>
          <w:sz w:val="28"/>
        </w:rPr>
        <w:t xml:space="preserve">- нормативное правовое обеспечение реализации </w:t>
      </w:r>
      <w:r>
        <w:rPr>
          <w:rFonts w:ascii="Times New Roman" w:hAnsi="Times New Roman"/>
          <w:sz w:val="28"/>
        </w:rPr>
        <w:t>п</w:t>
      </w:r>
      <w:r w:rsidRPr="00F73B32">
        <w:rPr>
          <w:rFonts w:ascii="Times New Roman" w:hAnsi="Times New Roman"/>
          <w:sz w:val="28"/>
        </w:rPr>
        <w:t>рограммы;</w:t>
      </w:r>
    </w:p>
    <w:p w:rsidR="00FF61D8" w:rsidRPr="00F73B32" w:rsidRDefault="00FF61D8" w:rsidP="00FF61D8">
      <w:pPr>
        <w:spacing w:after="0" w:line="240" w:lineRule="auto"/>
        <w:ind w:firstLine="709"/>
        <w:jc w:val="both"/>
        <w:rPr>
          <w:rFonts w:ascii="Times New Roman" w:hAnsi="Times New Roman"/>
          <w:sz w:val="28"/>
        </w:rPr>
      </w:pPr>
      <w:r w:rsidRPr="00F73B32">
        <w:rPr>
          <w:rFonts w:ascii="Times New Roman" w:hAnsi="Times New Roman"/>
          <w:sz w:val="28"/>
        </w:rPr>
        <w:t>-</w:t>
      </w:r>
      <w:r>
        <w:rPr>
          <w:rFonts w:ascii="Times New Roman" w:hAnsi="Times New Roman"/>
          <w:sz w:val="28"/>
        </w:rPr>
        <w:t xml:space="preserve"> </w:t>
      </w:r>
      <w:r w:rsidRPr="00F73B32">
        <w:rPr>
          <w:rFonts w:ascii="Times New Roman" w:hAnsi="Times New Roman"/>
          <w:sz w:val="28"/>
        </w:rPr>
        <w:t xml:space="preserve">подготовку предложений об уточнении перечня мероприятий </w:t>
      </w:r>
      <w:r>
        <w:rPr>
          <w:rFonts w:ascii="Times New Roman" w:hAnsi="Times New Roman"/>
          <w:sz w:val="28"/>
        </w:rPr>
        <w:t xml:space="preserve">программы </w:t>
      </w:r>
      <w:r w:rsidRPr="00F73B32">
        <w:rPr>
          <w:rFonts w:ascii="Times New Roman" w:hAnsi="Times New Roman"/>
          <w:sz w:val="28"/>
        </w:rPr>
        <w:t>на очередной финансовый год, уточнение затрат и сроков исполнения по отдельным мероприятиям</w:t>
      </w:r>
      <w:r>
        <w:rPr>
          <w:rFonts w:ascii="Times New Roman" w:hAnsi="Times New Roman"/>
          <w:sz w:val="28"/>
        </w:rPr>
        <w:t xml:space="preserve"> программы</w:t>
      </w:r>
      <w:r w:rsidRPr="00F73B32">
        <w:rPr>
          <w:rFonts w:ascii="Times New Roman" w:hAnsi="Times New Roman"/>
          <w:sz w:val="28"/>
        </w:rPr>
        <w:t xml:space="preserve">, а также механизмов реализации </w:t>
      </w:r>
      <w:r>
        <w:rPr>
          <w:rFonts w:ascii="Times New Roman" w:hAnsi="Times New Roman"/>
          <w:sz w:val="28"/>
        </w:rPr>
        <w:t>программы</w:t>
      </w:r>
      <w:r w:rsidRPr="00F73B32">
        <w:rPr>
          <w:rFonts w:ascii="Times New Roman" w:hAnsi="Times New Roman"/>
          <w:sz w:val="28"/>
        </w:rPr>
        <w:t>;</w:t>
      </w:r>
    </w:p>
    <w:p w:rsidR="00FF61D8" w:rsidRPr="00F73B32" w:rsidRDefault="00FF61D8" w:rsidP="00FF61D8">
      <w:pPr>
        <w:spacing w:after="0" w:line="240" w:lineRule="auto"/>
        <w:ind w:firstLine="709"/>
        <w:jc w:val="both"/>
        <w:rPr>
          <w:rFonts w:ascii="Times New Roman" w:hAnsi="Times New Roman"/>
          <w:sz w:val="28"/>
        </w:rPr>
      </w:pPr>
      <w:r w:rsidRPr="00F73B32">
        <w:rPr>
          <w:rFonts w:ascii="Times New Roman" w:hAnsi="Times New Roman"/>
          <w:sz w:val="28"/>
        </w:rPr>
        <w:t>- контроль за целевым и эффективным использованием бюджетных средств по мероприятиям</w:t>
      </w:r>
      <w:r>
        <w:rPr>
          <w:rFonts w:ascii="Times New Roman" w:hAnsi="Times New Roman"/>
          <w:sz w:val="28"/>
        </w:rPr>
        <w:t xml:space="preserve"> программы</w:t>
      </w:r>
      <w:r w:rsidRPr="00F73B32">
        <w:rPr>
          <w:rFonts w:ascii="Times New Roman" w:hAnsi="Times New Roman"/>
          <w:sz w:val="28"/>
        </w:rPr>
        <w:t>;</w:t>
      </w:r>
    </w:p>
    <w:p w:rsidR="00FF61D8" w:rsidRDefault="00FF61D8" w:rsidP="00FF61D8">
      <w:pPr>
        <w:spacing w:after="0" w:line="240" w:lineRule="auto"/>
        <w:ind w:firstLine="709"/>
        <w:jc w:val="both"/>
        <w:rPr>
          <w:rFonts w:ascii="Times New Roman" w:hAnsi="Times New Roman"/>
          <w:sz w:val="28"/>
        </w:rPr>
      </w:pPr>
      <w:r w:rsidRPr="00F73B32">
        <w:rPr>
          <w:rFonts w:ascii="Times New Roman" w:hAnsi="Times New Roman"/>
          <w:sz w:val="28"/>
        </w:rPr>
        <w:t>- мониторинг результатов и о</w:t>
      </w:r>
      <w:r>
        <w:rPr>
          <w:rFonts w:ascii="Times New Roman" w:hAnsi="Times New Roman"/>
          <w:sz w:val="28"/>
        </w:rPr>
        <w:t xml:space="preserve">ценка эффективности реализации </w:t>
      </w:r>
      <w:r w:rsidRPr="00F73B32">
        <w:rPr>
          <w:rFonts w:ascii="Times New Roman" w:hAnsi="Times New Roman"/>
          <w:sz w:val="28"/>
        </w:rPr>
        <w:t>мероприятий</w:t>
      </w:r>
      <w:r>
        <w:rPr>
          <w:rFonts w:ascii="Times New Roman" w:hAnsi="Times New Roman"/>
          <w:sz w:val="28"/>
        </w:rPr>
        <w:t xml:space="preserve"> программы</w:t>
      </w:r>
      <w:r w:rsidRPr="00F73B32">
        <w:rPr>
          <w:rFonts w:ascii="Times New Roman" w:hAnsi="Times New Roman"/>
          <w:sz w:val="28"/>
        </w:rPr>
        <w:t>.</w:t>
      </w:r>
    </w:p>
    <w:p w:rsidR="00FF61D8" w:rsidRDefault="00FF61D8" w:rsidP="00FF61D8">
      <w:pPr>
        <w:spacing w:after="0" w:line="240" w:lineRule="auto"/>
        <w:ind w:firstLine="709"/>
        <w:jc w:val="both"/>
        <w:rPr>
          <w:rFonts w:ascii="Times New Roman" w:hAnsi="Times New Roman"/>
          <w:sz w:val="28"/>
        </w:rPr>
      </w:pPr>
      <w:r w:rsidRPr="00B42470">
        <w:rPr>
          <w:rFonts w:ascii="Times New Roman" w:hAnsi="Times New Roman"/>
          <w:sz w:val="28"/>
        </w:rPr>
        <w:t>МКУ ГОГР ЯО «УГР»</w:t>
      </w:r>
      <w:r>
        <w:rPr>
          <w:rFonts w:ascii="Times New Roman" w:hAnsi="Times New Roman"/>
          <w:sz w:val="28"/>
        </w:rPr>
        <w:t xml:space="preserve"> взаимодействует с УЭРИ, а также с отраслевыми (функциональными) органами, обладающими правами юридического лица, и подразделениями Администрации в рамках реализации задач и мероприятий программы при сборе, анализе, формировании сводных, плановых, отчетных и иных документов в соответствии с действующим законодательством.</w:t>
      </w:r>
    </w:p>
    <w:p w:rsidR="00FF61D8" w:rsidRPr="00F73B32" w:rsidRDefault="00FF61D8" w:rsidP="00FF61D8">
      <w:pPr>
        <w:spacing w:after="0" w:line="240" w:lineRule="auto"/>
        <w:ind w:firstLine="709"/>
        <w:jc w:val="both"/>
        <w:rPr>
          <w:rFonts w:ascii="Times New Roman" w:hAnsi="Times New Roman"/>
          <w:sz w:val="28"/>
        </w:rPr>
      </w:pPr>
      <w:r w:rsidRPr="00B42470">
        <w:rPr>
          <w:rFonts w:ascii="Times New Roman" w:hAnsi="Times New Roman"/>
          <w:sz w:val="28"/>
        </w:rPr>
        <w:t>МКУ ГОГР ЯО «УГР»</w:t>
      </w:r>
      <w:r>
        <w:rPr>
          <w:rFonts w:ascii="Times New Roman" w:hAnsi="Times New Roman"/>
          <w:sz w:val="28"/>
        </w:rPr>
        <w:t xml:space="preserve"> самостоятельно и совместно с УЭРИ взаимодействует с юридическими и физическими лицами в рамках своих полномочий при реализации задач и мероприятий программы</w:t>
      </w:r>
      <w:r w:rsidRPr="000E4F61">
        <w:rPr>
          <w:rFonts w:ascii="Times New Roman" w:hAnsi="Times New Roman"/>
          <w:sz w:val="28"/>
        </w:rPr>
        <w:t xml:space="preserve"> </w:t>
      </w:r>
      <w:r>
        <w:rPr>
          <w:rFonts w:ascii="Times New Roman" w:hAnsi="Times New Roman"/>
          <w:sz w:val="28"/>
        </w:rPr>
        <w:t>в соответствии с действующим законодательством.</w:t>
      </w:r>
    </w:p>
    <w:p w:rsidR="00FF61D8" w:rsidRDefault="00FF61D8" w:rsidP="00FF61D8">
      <w:pPr>
        <w:spacing w:after="0" w:line="240" w:lineRule="auto"/>
        <w:ind w:firstLine="709"/>
        <w:jc w:val="both"/>
        <w:rPr>
          <w:rFonts w:ascii="Times New Roman" w:hAnsi="Times New Roman"/>
          <w:sz w:val="28"/>
        </w:rPr>
      </w:pPr>
      <w:r w:rsidRPr="00F73B32">
        <w:rPr>
          <w:rFonts w:ascii="Times New Roman" w:hAnsi="Times New Roman"/>
          <w:sz w:val="28"/>
        </w:rPr>
        <w:t xml:space="preserve">Реализация и финансирование </w:t>
      </w:r>
      <w:r>
        <w:rPr>
          <w:rFonts w:ascii="Times New Roman" w:hAnsi="Times New Roman"/>
          <w:sz w:val="28"/>
        </w:rPr>
        <w:t>п</w:t>
      </w:r>
      <w:r w:rsidRPr="00F73B32">
        <w:rPr>
          <w:rFonts w:ascii="Times New Roman" w:hAnsi="Times New Roman"/>
          <w:sz w:val="28"/>
        </w:rPr>
        <w:t>рограммы осуществляется в соответствии с перечнем программных мероприятий.</w:t>
      </w:r>
      <w:r>
        <w:rPr>
          <w:rFonts w:ascii="Times New Roman" w:hAnsi="Times New Roman"/>
          <w:sz w:val="28"/>
        </w:rPr>
        <w:t xml:space="preserve"> </w:t>
      </w:r>
    </w:p>
    <w:p w:rsidR="00FF61D8" w:rsidRDefault="00FF61D8" w:rsidP="00FF61D8">
      <w:pPr>
        <w:spacing w:after="0" w:line="240" w:lineRule="auto"/>
        <w:ind w:firstLine="709"/>
        <w:jc w:val="both"/>
        <w:rPr>
          <w:rFonts w:ascii="Times New Roman" w:hAnsi="Times New Roman"/>
          <w:sz w:val="28"/>
          <w:szCs w:val="28"/>
        </w:rPr>
      </w:pPr>
      <w:r>
        <w:rPr>
          <w:rFonts w:ascii="Times New Roman" w:hAnsi="Times New Roman"/>
          <w:sz w:val="28"/>
        </w:rPr>
        <w:t>Р</w:t>
      </w:r>
      <w:r w:rsidRPr="001E4848">
        <w:rPr>
          <w:rFonts w:ascii="Times New Roman" w:hAnsi="Times New Roman"/>
          <w:sz w:val="28"/>
          <w:szCs w:val="28"/>
        </w:rPr>
        <w:t xml:space="preserve">еализация мероприятий </w:t>
      </w:r>
      <w:r>
        <w:rPr>
          <w:rFonts w:ascii="Times New Roman" w:hAnsi="Times New Roman"/>
          <w:sz w:val="28"/>
          <w:szCs w:val="28"/>
        </w:rPr>
        <w:t xml:space="preserve">программы </w:t>
      </w:r>
      <w:r w:rsidRPr="001E4848">
        <w:rPr>
          <w:rFonts w:ascii="Times New Roman" w:hAnsi="Times New Roman"/>
          <w:sz w:val="28"/>
          <w:szCs w:val="28"/>
        </w:rPr>
        <w:t xml:space="preserve">предусматривается за счет средств </w:t>
      </w:r>
      <w:r>
        <w:rPr>
          <w:rFonts w:ascii="Times New Roman" w:hAnsi="Times New Roman"/>
          <w:sz w:val="28"/>
          <w:szCs w:val="28"/>
        </w:rPr>
        <w:t>бюджета</w:t>
      </w:r>
      <w:r w:rsidRPr="00F461AC">
        <w:rPr>
          <w:rFonts w:ascii="Times New Roman" w:hAnsi="Times New Roman"/>
          <w:sz w:val="28"/>
          <w:szCs w:val="28"/>
        </w:rPr>
        <w:t xml:space="preserve"> </w:t>
      </w:r>
      <w:r w:rsidRPr="001E4848">
        <w:rPr>
          <w:rFonts w:ascii="Times New Roman" w:hAnsi="Times New Roman"/>
          <w:sz w:val="28"/>
          <w:szCs w:val="28"/>
        </w:rPr>
        <w:t>го</w:t>
      </w:r>
      <w:r>
        <w:rPr>
          <w:rFonts w:ascii="Times New Roman" w:hAnsi="Times New Roman"/>
          <w:sz w:val="28"/>
          <w:szCs w:val="28"/>
        </w:rPr>
        <w:t>родского округа город Рыбинск</w:t>
      </w:r>
      <w:r w:rsidRPr="001E4848">
        <w:rPr>
          <w:rFonts w:ascii="Times New Roman" w:hAnsi="Times New Roman"/>
          <w:sz w:val="28"/>
          <w:szCs w:val="28"/>
        </w:rPr>
        <w:t>.</w:t>
      </w:r>
    </w:p>
    <w:p w:rsidR="00FF61D8" w:rsidRPr="001E4848" w:rsidRDefault="00FF61D8" w:rsidP="00FF61D8">
      <w:pPr>
        <w:spacing w:after="0" w:line="240" w:lineRule="auto"/>
        <w:ind w:firstLine="709"/>
        <w:jc w:val="both"/>
        <w:rPr>
          <w:rFonts w:ascii="Times New Roman" w:hAnsi="Times New Roman"/>
          <w:sz w:val="28"/>
          <w:szCs w:val="28"/>
        </w:rPr>
      </w:pPr>
      <w:r>
        <w:rPr>
          <w:rFonts w:ascii="Times New Roman" w:hAnsi="Times New Roman"/>
          <w:sz w:val="28"/>
          <w:szCs w:val="28"/>
        </w:rPr>
        <w:t>Контроль за целевым использованием средств бюджета городского округа город Рыбинск, направленных на реализацию программы, осуществляется в соответствии с действующим законодательством.</w:t>
      </w:r>
    </w:p>
    <w:p w:rsidR="00DE56ED" w:rsidRPr="00DE56ED" w:rsidRDefault="00FF61D8" w:rsidP="00FF61D8">
      <w:pPr>
        <w:spacing w:after="0" w:line="240" w:lineRule="auto"/>
        <w:ind w:firstLine="709"/>
        <w:jc w:val="both"/>
        <w:rPr>
          <w:rFonts w:ascii="Times New Roman" w:hAnsi="Times New Roman"/>
          <w:sz w:val="28"/>
          <w:lang w:eastAsia="en-US"/>
        </w:rPr>
      </w:pPr>
      <w:r w:rsidRPr="00946BB0">
        <w:rPr>
          <w:rFonts w:ascii="Times New Roman" w:hAnsi="Times New Roman"/>
          <w:sz w:val="28"/>
        </w:rPr>
        <w:t>Оценка эффективности реализации программы проводится в соответствии с методикой оценки эффективности реализации муниципальных программ, утвержденной постановлением Администрации</w:t>
      </w:r>
      <w:r>
        <w:rPr>
          <w:rFonts w:ascii="Times New Roman" w:hAnsi="Times New Roman"/>
          <w:sz w:val="28"/>
        </w:rPr>
        <w:t xml:space="preserve"> городского округа город Рыбинск Ярославской области от 08.06.2020 № 1306 «О муниципальных программах».</w:t>
      </w:r>
    </w:p>
    <w:p w:rsidR="00DE56ED" w:rsidRPr="00DE56ED" w:rsidRDefault="00DE56ED" w:rsidP="008E64BB">
      <w:pPr>
        <w:shd w:val="clear" w:color="auto" w:fill="FFFFFF"/>
        <w:spacing w:after="0" w:line="240" w:lineRule="atLeast"/>
        <w:rPr>
          <w:rFonts w:ascii="Times New Roman" w:hAnsi="Times New Roman"/>
          <w:sz w:val="28"/>
          <w:szCs w:val="28"/>
          <w:lang w:eastAsia="en-US"/>
        </w:rPr>
      </w:pPr>
    </w:p>
    <w:p w:rsidR="00DE56ED" w:rsidRPr="00DE56ED" w:rsidRDefault="00DE56ED" w:rsidP="00DE56ED">
      <w:pPr>
        <w:shd w:val="clear" w:color="auto" w:fill="FFFFFF"/>
        <w:spacing w:after="0" w:line="240" w:lineRule="atLeast"/>
        <w:jc w:val="center"/>
        <w:rPr>
          <w:rFonts w:ascii="Times New Roman" w:hAnsi="Times New Roman"/>
          <w:sz w:val="28"/>
          <w:szCs w:val="28"/>
          <w:lang w:eastAsia="en-US"/>
        </w:rPr>
        <w:sectPr w:rsidR="00DE56ED" w:rsidRPr="00DE56ED" w:rsidSect="00815A54">
          <w:headerReference w:type="default" r:id="rId13"/>
          <w:pgSz w:w="11906" w:h="16838" w:code="9"/>
          <w:pgMar w:top="709" w:right="567" w:bottom="851" w:left="1134" w:header="709" w:footer="709" w:gutter="0"/>
          <w:pgNumType w:start="1"/>
          <w:cols w:space="708"/>
          <w:titlePg/>
          <w:docGrid w:linePitch="360"/>
        </w:sectPr>
      </w:pPr>
    </w:p>
    <w:p w:rsidR="00DE56ED" w:rsidRPr="00DE56ED" w:rsidRDefault="00DE56ED" w:rsidP="00DE56ED">
      <w:pPr>
        <w:shd w:val="clear" w:color="auto" w:fill="FFFFFF"/>
        <w:spacing w:after="0" w:line="240" w:lineRule="atLeast"/>
        <w:jc w:val="center"/>
        <w:rPr>
          <w:rFonts w:ascii="Times New Roman" w:hAnsi="Times New Roman"/>
          <w:sz w:val="28"/>
          <w:szCs w:val="28"/>
          <w:lang w:eastAsia="en-US"/>
        </w:rPr>
      </w:pPr>
      <w:r w:rsidRPr="00DE56ED">
        <w:rPr>
          <w:rFonts w:ascii="Times New Roman" w:hAnsi="Times New Roman"/>
          <w:sz w:val="28"/>
          <w:szCs w:val="28"/>
          <w:lang w:eastAsia="en-US"/>
        </w:rPr>
        <w:lastRenderedPageBreak/>
        <w:t>7. Индикаторы результативности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05"/>
        <w:gridCol w:w="2853"/>
        <w:gridCol w:w="12"/>
        <w:gridCol w:w="3528"/>
        <w:gridCol w:w="1258"/>
        <w:gridCol w:w="1057"/>
        <w:gridCol w:w="1091"/>
        <w:gridCol w:w="1118"/>
        <w:gridCol w:w="1185"/>
        <w:gridCol w:w="1185"/>
      </w:tblGrid>
      <w:tr w:rsidR="00DE56ED" w:rsidRPr="00DE56ED" w:rsidTr="008E64BB">
        <w:trPr>
          <w:trHeight w:val="322"/>
          <w:tblHeader/>
        </w:trPr>
        <w:tc>
          <w:tcPr>
            <w:tcW w:w="627" w:type="pct"/>
            <w:vMerge w:val="restar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Наименование цели</w:t>
            </w:r>
          </w:p>
        </w:tc>
        <w:tc>
          <w:tcPr>
            <w:tcW w:w="943" w:type="pct"/>
            <w:gridSpan w:val="2"/>
            <w:vMerge w:val="restart"/>
          </w:tcPr>
          <w:p w:rsidR="00DE56ED" w:rsidRPr="00DE56ED" w:rsidRDefault="00DE56ED" w:rsidP="00DE56ED">
            <w:pPr>
              <w:shd w:val="clear" w:color="auto" w:fill="FFFFFF"/>
              <w:spacing w:after="0" w:line="240" w:lineRule="auto"/>
              <w:jc w:val="center"/>
              <w:rPr>
                <w:rFonts w:ascii="Times New Roman" w:hAnsi="Times New Roman"/>
                <w:color w:val="000000"/>
                <w:sz w:val="24"/>
                <w:szCs w:val="24"/>
                <w:lang w:eastAsia="en-US"/>
              </w:rPr>
            </w:pPr>
            <w:r w:rsidRPr="00DE56ED">
              <w:rPr>
                <w:rFonts w:ascii="Times New Roman" w:hAnsi="Times New Roman"/>
                <w:color w:val="000000"/>
                <w:sz w:val="24"/>
                <w:szCs w:val="24"/>
                <w:lang w:eastAsia="en-US"/>
              </w:rPr>
              <w:t>Наименование задачи</w:t>
            </w:r>
          </w:p>
        </w:tc>
        <w:tc>
          <w:tcPr>
            <w:tcW w:w="3430" w:type="pct"/>
            <w:gridSpan w:val="7"/>
            <w:shd w:val="clear" w:color="auto" w:fill="auto"/>
            <w:vAlign w:val="center"/>
          </w:tcPr>
          <w:p w:rsidR="00DE56ED" w:rsidRPr="00DE56ED" w:rsidRDefault="00DE56ED" w:rsidP="00DE56ED">
            <w:pPr>
              <w:spacing w:after="0" w:line="240" w:lineRule="auto"/>
              <w:jc w:val="center"/>
              <w:rPr>
                <w:rFonts w:ascii="Times New Roman" w:hAnsi="Times New Roman"/>
                <w:color w:val="000000"/>
                <w:sz w:val="24"/>
                <w:szCs w:val="24"/>
                <w:lang w:eastAsia="en-US"/>
              </w:rPr>
            </w:pPr>
            <w:r w:rsidRPr="00DE56ED">
              <w:rPr>
                <w:rFonts w:ascii="Times New Roman" w:hAnsi="Times New Roman"/>
                <w:color w:val="000000"/>
                <w:sz w:val="24"/>
                <w:szCs w:val="24"/>
                <w:lang w:eastAsia="en-US"/>
              </w:rPr>
              <w:t>Ожидаемые результаты реализации программы</w:t>
            </w:r>
          </w:p>
        </w:tc>
      </w:tr>
      <w:tr w:rsidR="00DE56ED" w:rsidRPr="00DE56ED" w:rsidTr="008E64BB">
        <w:trPr>
          <w:trHeight w:val="20"/>
          <w:tblHeader/>
        </w:trPr>
        <w:tc>
          <w:tcPr>
            <w:tcW w:w="627" w:type="pct"/>
            <w:vMerge/>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p>
        </w:tc>
        <w:tc>
          <w:tcPr>
            <w:tcW w:w="943" w:type="pct"/>
            <w:gridSpan w:val="2"/>
            <w:vMerge/>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p>
        </w:tc>
        <w:tc>
          <w:tcPr>
            <w:tcW w:w="1161" w:type="pct"/>
            <w:vMerge w:val="restar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Наименование индикатора</w:t>
            </w:r>
          </w:p>
        </w:tc>
        <w:tc>
          <w:tcPr>
            <w:tcW w:w="414" w:type="pct"/>
            <w:vMerge w:val="restar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единица измерения</w:t>
            </w:r>
          </w:p>
        </w:tc>
        <w:tc>
          <w:tcPr>
            <w:tcW w:w="348" w:type="pct"/>
            <w:vMerge w:val="restart"/>
          </w:tcPr>
          <w:p w:rsidR="00DE56ED" w:rsidRPr="00DE56ED" w:rsidRDefault="00DE56ED" w:rsidP="00DE56ED">
            <w:pPr>
              <w:shd w:val="clear" w:color="auto" w:fill="FFFFFF"/>
              <w:spacing w:after="0" w:line="240" w:lineRule="auto"/>
              <w:jc w:val="center"/>
              <w:rPr>
                <w:rFonts w:ascii="Times New Roman" w:hAnsi="Times New Roman"/>
                <w:color w:val="000000"/>
                <w:sz w:val="24"/>
                <w:szCs w:val="24"/>
                <w:lang w:eastAsia="en-US"/>
              </w:rPr>
            </w:pPr>
            <w:r w:rsidRPr="00DE56ED">
              <w:rPr>
                <w:rFonts w:ascii="Times New Roman" w:hAnsi="Times New Roman"/>
                <w:color w:val="000000"/>
                <w:sz w:val="24"/>
                <w:szCs w:val="24"/>
                <w:lang w:eastAsia="en-US"/>
              </w:rPr>
              <w:t>Базовое значение 2023 год</w:t>
            </w:r>
          </w:p>
        </w:tc>
        <w:tc>
          <w:tcPr>
            <w:tcW w:w="1507" w:type="pct"/>
            <w:gridSpan w:val="4"/>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color w:val="000000"/>
                <w:sz w:val="24"/>
                <w:szCs w:val="24"/>
                <w:lang w:eastAsia="en-US"/>
              </w:rPr>
            </w:pPr>
            <w:r w:rsidRPr="00DE56ED">
              <w:rPr>
                <w:rFonts w:ascii="Times New Roman" w:hAnsi="Times New Roman"/>
                <w:color w:val="000000"/>
                <w:sz w:val="24"/>
                <w:szCs w:val="24"/>
                <w:lang w:eastAsia="en-US"/>
              </w:rPr>
              <w:t>плановое значение</w:t>
            </w:r>
          </w:p>
        </w:tc>
      </w:tr>
      <w:tr w:rsidR="00DE56ED" w:rsidRPr="00DE56ED" w:rsidTr="008E64BB">
        <w:trPr>
          <w:trHeight w:val="78"/>
          <w:tblHeader/>
        </w:trPr>
        <w:tc>
          <w:tcPr>
            <w:tcW w:w="627" w:type="pct"/>
            <w:vMerge/>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p>
        </w:tc>
        <w:tc>
          <w:tcPr>
            <w:tcW w:w="943" w:type="pct"/>
            <w:gridSpan w:val="2"/>
            <w:vMerge/>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p>
        </w:tc>
        <w:tc>
          <w:tcPr>
            <w:tcW w:w="1161" w:type="pct"/>
            <w:vMerge/>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p>
        </w:tc>
        <w:tc>
          <w:tcPr>
            <w:tcW w:w="414" w:type="pct"/>
            <w:vMerge/>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p>
        </w:tc>
        <w:tc>
          <w:tcPr>
            <w:tcW w:w="348" w:type="pct"/>
            <w:vMerge/>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color w:val="000000"/>
                <w:sz w:val="24"/>
                <w:szCs w:val="24"/>
                <w:lang w:eastAsia="en-US"/>
              </w:rPr>
            </w:pPr>
          </w:p>
        </w:tc>
        <w:tc>
          <w:tcPr>
            <w:tcW w:w="359" w:type="pct"/>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color w:val="000000"/>
                <w:sz w:val="24"/>
                <w:szCs w:val="24"/>
                <w:lang w:eastAsia="en-US"/>
              </w:rPr>
            </w:pPr>
            <w:r w:rsidRPr="00DE56ED">
              <w:rPr>
                <w:rFonts w:ascii="Times New Roman" w:hAnsi="Times New Roman"/>
                <w:color w:val="000000"/>
                <w:sz w:val="24"/>
                <w:szCs w:val="24"/>
                <w:lang w:eastAsia="en-US"/>
              </w:rPr>
              <w:t>2024 год</w:t>
            </w:r>
          </w:p>
        </w:tc>
        <w:tc>
          <w:tcPr>
            <w:tcW w:w="368" w:type="pct"/>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color w:val="000000"/>
                <w:sz w:val="24"/>
                <w:szCs w:val="24"/>
                <w:lang w:eastAsia="en-US"/>
              </w:rPr>
            </w:pPr>
            <w:r w:rsidRPr="00DE56ED">
              <w:rPr>
                <w:rFonts w:ascii="Times New Roman" w:hAnsi="Times New Roman"/>
                <w:color w:val="000000"/>
                <w:sz w:val="24"/>
                <w:szCs w:val="24"/>
                <w:lang w:eastAsia="en-US"/>
              </w:rPr>
              <w:t>20</w:t>
            </w:r>
            <w:r w:rsidRPr="00DE56ED">
              <w:rPr>
                <w:rFonts w:ascii="Times New Roman" w:hAnsi="Times New Roman"/>
                <w:color w:val="000000"/>
                <w:sz w:val="24"/>
                <w:szCs w:val="24"/>
                <w:lang w:val="en-US" w:eastAsia="en-US"/>
              </w:rPr>
              <w:t>2</w:t>
            </w:r>
            <w:r w:rsidRPr="00DE56ED">
              <w:rPr>
                <w:rFonts w:ascii="Times New Roman" w:hAnsi="Times New Roman"/>
                <w:color w:val="000000"/>
                <w:sz w:val="24"/>
                <w:szCs w:val="24"/>
                <w:lang w:eastAsia="en-US"/>
              </w:rPr>
              <w:t>5 год</w:t>
            </w:r>
          </w:p>
        </w:tc>
        <w:tc>
          <w:tcPr>
            <w:tcW w:w="390" w:type="pct"/>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2026 год</w:t>
            </w:r>
          </w:p>
        </w:tc>
        <w:tc>
          <w:tcPr>
            <w:tcW w:w="390" w:type="pct"/>
            <w:tcBorders>
              <w:bottom w:val="single" w:sz="4" w:space="0" w:color="auto"/>
            </w:tcBorders>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2027 год</w:t>
            </w:r>
          </w:p>
        </w:tc>
      </w:tr>
      <w:tr w:rsidR="00DE56ED" w:rsidRPr="00DE56ED" w:rsidTr="008E64BB">
        <w:trPr>
          <w:trHeight w:val="1729"/>
        </w:trPr>
        <w:tc>
          <w:tcPr>
            <w:tcW w:w="627" w:type="pct"/>
            <w:vMerge w:val="restart"/>
          </w:tcPr>
          <w:p w:rsidR="00DE56ED" w:rsidRPr="00DE56ED" w:rsidRDefault="00DE56ED" w:rsidP="00DE56ED">
            <w:pPr>
              <w:shd w:val="clear" w:color="auto" w:fill="FFFFFF"/>
              <w:spacing w:after="0" w:line="240" w:lineRule="auto"/>
              <w:jc w:val="both"/>
              <w:rPr>
                <w:rFonts w:ascii="Times New Roman" w:hAnsi="Times New Roman"/>
                <w:color w:val="000000"/>
                <w:sz w:val="24"/>
                <w:szCs w:val="24"/>
                <w:lang w:eastAsia="en-US"/>
              </w:rPr>
            </w:pPr>
            <w:r w:rsidRPr="00DE56ED">
              <w:rPr>
                <w:rFonts w:ascii="Times New Roman" w:hAnsi="Times New Roman"/>
                <w:sz w:val="24"/>
                <w:szCs w:val="24"/>
                <w:lang w:eastAsia="en-US"/>
              </w:rPr>
              <w:t>Создание условий для развития экономического потенциала городского округа город Рыбинск Ярославской области</w:t>
            </w:r>
          </w:p>
        </w:tc>
        <w:tc>
          <w:tcPr>
            <w:tcW w:w="939" w:type="pct"/>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Задача 1. Создание условий социально-экономического развития и конкурентоспособности экономики городского округа город Рыбинск</w:t>
            </w: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Своевременность и полнота методической поддержки разработки документов стратегического планирования, развития конкуренции и инвестиционной деятельности на территории городского округа город Рыбинск</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r>
      <w:tr w:rsidR="00DE56ED" w:rsidRPr="00DE56ED" w:rsidTr="008E64BB">
        <w:trPr>
          <w:trHeight w:val="132"/>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val="restart"/>
          </w:tcPr>
          <w:p w:rsidR="00DE56ED" w:rsidRPr="00DE56ED" w:rsidRDefault="00DE56ED" w:rsidP="00DE56ED">
            <w:pPr>
              <w:shd w:val="clear" w:color="auto" w:fill="FFFFFF"/>
              <w:spacing w:after="0" w:line="240" w:lineRule="auto"/>
              <w:rPr>
                <w:rFonts w:ascii="Times New Roman" w:hAnsi="Times New Roman"/>
                <w:color w:val="000000"/>
                <w:sz w:val="24"/>
                <w:szCs w:val="24"/>
                <w:lang w:eastAsia="en-US"/>
              </w:rPr>
            </w:pPr>
            <w:r w:rsidRPr="00DE56ED">
              <w:rPr>
                <w:rFonts w:ascii="Times New Roman" w:hAnsi="Times New Roman"/>
                <w:sz w:val="24"/>
                <w:szCs w:val="24"/>
                <w:lang w:eastAsia="en-US"/>
              </w:rPr>
              <w:t>Задача 2.</w:t>
            </w:r>
            <w:r w:rsidRPr="00DE56ED">
              <w:rPr>
                <w:rFonts w:ascii="Times New Roman" w:hAnsi="Times New Roman"/>
                <w:color w:val="000000"/>
                <w:sz w:val="24"/>
                <w:szCs w:val="24"/>
                <w:lang w:eastAsia="en-US"/>
              </w:rPr>
              <w:t xml:space="preserve"> Разработка и актуализация документов стратегического планирования по социально-экономическому развитию </w:t>
            </w:r>
            <w:r w:rsidRPr="00DE56ED">
              <w:rPr>
                <w:rFonts w:ascii="Times New Roman" w:hAnsi="Times New Roman"/>
                <w:sz w:val="24"/>
                <w:szCs w:val="24"/>
                <w:lang w:eastAsia="en-US"/>
              </w:rPr>
              <w:t>города</w:t>
            </w: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 xml:space="preserve">Наличие разработанных прогнозов социально - экономического развития на среднесрочный и долгосрочный периоды </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единиц</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3</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3</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3</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4</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3</w:t>
            </w:r>
          </w:p>
        </w:tc>
      </w:tr>
      <w:tr w:rsidR="00DE56ED" w:rsidRPr="00DE56ED" w:rsidTr="008E64BB">
        <w:trPr>
          <w:trHeight w:val="354"/>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tcPr>
          <w:p w:rsidR="00DE56ED" w:rsidRPr="00DE56ED" w:rsidRDefault="00DE56ED" w:rsidP="00DE56ED">
            <w:pPr>
              <w:shd w:val="clear" w:color="auto" w:fill="FFFFFF"/>
              <w:spacing w:after="0" w:line="240" w:lineRule="auto"/>
              <w:rPr>
                <w:rFonts w:ascii="Times New Roman" w:hAnsi="Times New Roman"/>
                <w:sz w:val="24"/>
                <w:szCs w:val="24"/>
                <w:lang w:eastAsia="en-US"/>
              </w:rPr>
            </w:pP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Уровень открытости документов стратегического планирования городского округа город Рыбинск</w:t>
            </w:r>
          </w:p>
        </w:tc>
        <w:tc>
          <w:tcPr>
            <w:tcW w:w="414" w:type="pct"/>
          </w:tcPr>
          <w:p w:rsidR="00DE56ED" w:rsidRPr="00DE56ED" w:rsidRDefault="00DE56ED" w:rsidP="00DE56ED">
            <w:pPr>
              <w:shd w:val="clear" w:color="auto" w:fill="FFFFFF"/>
              <w:spacing w:after="0" w:line="240" w:lineRule="auto"/>
              <w:jc w:val="center"/>
              <w:rPr>
                <w:rFonts w:ascii="Times New Roman" w:hAnsi="Times New Roman"/>
                <w:color w:val="000000"/>
                <w:sz w:val="24"/>
                <w:szCs w:val="24"/>
                <w:lang w:eastAsia="en-US"/>
              </w:rPr>
            </w:pPr>
            <w:r w:rsidRPr="00DE56ED">
              <w:rPr>
                <w:rFonts w:ascii="Times New Roman" w:hAnsi="Times New Roman"/>
                <w:color w:val="000000"/>
                <w:sz w:val="24"/>
                <w:szCs w:val="24"/>
                <w:lang w:eastAsia="en-US"/>
              </w:rPr>
              <w:t>%</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r>
      <w:tr w:rsidR="00DE56ED" w:rsidRPr="00DE56ED" w:rsidTr="008E64BB">
        <w:trPr>
          <w:trHeight w:val="388"/>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val="restart"/>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Задача 3. Мониторинг социально-экономического развития города</w:t>
            </w: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Наличие подготовленного и размещенного на официальном сайте Администрации доклада «Об оценке эффективности деятельности органов местного самоуправления городского округа город Рыбинск»</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единиц</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r>
      <w:tr w:rsidR="00DE56ED" w:rsidRPr="00DE56ED" w:rsidTr="008E64BB">
        <w:trPr>
          <w:trHeight w:val="388"/>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tcPr>
          <w:p w:rsidR="00DE56ED" w:rsidRPr="00DE56ED" w:rsidRDefault="00DE56ED" w:rsidP="00DE56ED">
            <w:pPr>
              <w:shd w:val="clear" w:color="auto" w:fill="FFFFFF"/>
              <w:spacing w:after="0" w:line="240" w:lineRule="auto"/>
              <w:rPr>
                <w:rFonts w:ascii="Times New Roman" w:hAnsi="Times New Roman"/>
                <w:color w:val="FF0000"/>
                <w:sz w:val="24"/>
                <w:szCs w:val="24"/>
                <w:lang w:eastAsia="en-US"/>
              </w:rPr>
            </w:pP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 xml:space="preserve">Наличие подготовленного ежегодного Отчета о деятельности Главы и деятельности Администрации </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единиц</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r>
      <w:tr w:rsidR="00DE56ED" w:rsidRPr="00DE56ED" w:rsidTr="008E64BB">
        <w:trPr>
          <w:trHeight w:val="388"/>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tcPr>
          <w:p w:rsidR="00DE56ED" w:rsidRPr="00DE56ED" w:rsidRDefault="00DE56ED" w:rsidP="00DE56ED">
            <w:pPr>
              <w:shd w:val="clear" w:color="auto" w:fill="FFFFFF"/>
              <w:spacing w:after="0" w:line="240" w:lineRule="auto"/>
              <w:rPr>
                <w:rFonts w:ascii="Times New Roman" w:hAnsi="Times New Roman"/>
                <w:color w:val="FF0000"/>
                <w:sz w:val="24"/>
                <w:szCs w:val="24"/>
                <w:lang w:eastAsia="en-US"/>
              </w:rPr>
            </w:pP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 xml:space="preserve">Наличие отчета по основным показателям социально-экономического развития </w:t>
            </w:r>
            <w:r w:rsidRPr="00DE56ED">
              <w:rPr>
                <w:rFonts w:ascii="Times New Roman" w:hAnsi="Times New Roman"/>
                <w:sz w:val="24"/>
                <w:szCs w:val="24"/>
                <w:lang w:eastAsia="en-US"/>
              </w:rPr>
              <w:lastRenderedPageBreak/>
              <w:t xml:space="preserve">городского округа город Рыбинск Ярославской области </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lastRenderedPageBreak/>
              <w:t>единиц</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r>
      <w:tr w:rsidR="00DE56ED" w:rsidRPr="00DE56ED" w:rsidTr="008E64BB">
        <w:trPr>
          <w:trHeight w:val="388"/>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tcPr>
          <w:p w:rsidR="00DE56ED" w:rsidRPr="00DE56ED" w:rsidRDefault="00DE56ED" w:rsidP="00DE56ED">
            <w:pPr>
              <w:shd w:val="clear" w:color="auto" w:fill="FFFFFF"/>
              <w:spacing w:after="0" w:line="240" w:lineRule="auto"/>
              <w:rPr>
                <w:rFonts w:ascii="Times New Roman" w:hAnsi="Times New Roman"/>
                <w:color w:val="FF0000"/>
                <w:sz w:val="24"/>
                <w:szCs w:val="24"/>
                <w:lang w:eastAsia="en-US"/>
              </w:rPr>
            </w:pP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Наличие подготовленного ежегодного Отчета о выполнении мероприятий и оценке эффективности и результативности муниципальных программ, индикаторов Стратегии-2030</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 xml:space="preserve">Ед. </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2</w:t>
            </w:r>
          </w:p>
        </w:tc>
      </w:tr>
      <w:tr w:rsidR="00DE56ED" w:rsidRPr="00DE56ED" w:rsidTr="008E64BB">
        <w:trPr>
          <w:trHeight w:val="530"/>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val="restart"/>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Задача 4. 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w:t>
            </w: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 xml:space="preserve">Наличие актуального инвестиционного паспорта </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единиц</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r>
      <w:tr w:rsidR="00DE56ED" w:rsidRPr="00DE56ED" w:rsidTr="008E64BB">
        <w:trPr>
          <w:trHeight w:val="887"/>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tcPr>
          <w:p w:rsidR="00DE56ED" w:rsidRPr="00DE56ED" w:rsidRDefault="00DE56ED" w:rsidP="00DE56ED">
            <w:pPr>
              <w:shd w:val="clear" w:color="auto" w:fill="FFFFFF"/>
              <w:spacing w:after="0" w:line="240" w:lineRule="auto"/>
              <w:rPr>
                <w:rFonts w:ascii="Times New Roman" w:hAnsi="Times New Roman"/>
                <w:sz w:val="24"/>
                <w:szCs w:val="24"/>
                <w:lang w:eastAsia="en-US"/>
              </w:rPr>
            </w:pP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Наличие актуального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единиц</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r>
      <w:tr w:rsidR="00DE56ED" w:rsidRPr="00DE56ED" w:rsidTr="008E64BB">
        <w:trPr>
          <w:trHeight w:val="716"/>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tcPr>
          <w:p w:rsidR="00DE56ED" w:rsidRPr="00DE56ED" w:rsidRDefault="00DE56ED" w:rsidP="00DE56ED">
            <w:pPr>
              <w:shd w:val="clear" w:color="auto" w:fill="FFFFFF"/>
              <w:spacing w:after="0" w:line="240" w:lineRule="auto"/>
              <w:rPr>
                <w:rFonts w:ascii="Times New Roman" w:hAnsi="Times New Roman"/>
                <w:sz w:val="24"/>
                <w:szCs w:val="24"/>
                <w:lang w:eastAsia="en-US"/>
              </w:rPr>
            </w:pP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Наличие инвестиционной маркет-карты «Объекты и территории для инвестирования»</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единиц</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r>
      <w:tr w:rsidR="00DE56ED" w:rsidRPr="00DE56ED" w:rsidTr="008E64BB">
        <w:trPr>
          <w:trHeight w:val="463"/>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Задача 5. Противодействие теневой занятости и легализация трудовых отношений</w:t>
            </w:r>
          </w:p>
        </w:tc>
        <w:tc>
          <w:tcPr>
            <w:tcW w:w="1165" w:type="pct"/>
            <w:gridSpan w:val="2"/>
          </w:tcPr>
          <w:p w:rsidR="00DE56ED" w:rsidRPr="00DE56ED" w:rsidRDefault="00DE56ED" w:rsidP="00DE56ED">
            <w:pPr>
              <w:spacing w:after="0" w:line="240" w:lineRule="auto"/>
              <w:rPr>
                <w:rFonts w:ascii="Times New Roman" w:hAnsi="Times New Roman"/>
                <w:sz w:val="24"/>
                <w:szCs w:val="24"/>
                <w:lang w:eastAsia="en-US"/>
              </w:rPr>
            </w:pPr>
            <w:r w:rsidRPr="00DE56ED">
              <w:rPr>
                <w:rFonts w:ascii="Times New Roman" w:hAnsi="Times New Roman"/>
                <w:spacing w:val="-2"/>
                <w:sz w:val="24"/>
                <w:szCs w:val="24"/>
                <w:lang w:eastAsia="en-US"/>
              </w:rPr>
              <w:t>Количество выявленных граждан РФ, находящихся в неформальных трудовых отношениях в городском округе город Рыбинск</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чел.</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868</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562</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562</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562</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562</w:t>
            </w:r>
          </w:p>
        </w:tc>
      </w:tr>
      <w:tr w:rsidR="00DE56ED" w:rsidRPr="00DE56ED" w:rsidTr="008E64BB">
        <w:trPr>
          <w:trHeight w:val="631"/>
        </w:trPr>
        <w:tc>
          <w:tcPr>
            <w:tcW w:w="627" w:type="pct"/>
            <w:vMerge w:val="restart"/>
            <w:tcBorders>
              <w:top w:val="nil"/>
            </w:tcBorders>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Задача 6. Установление и регулирование цен (тарифов) на территории города</w:t>
            </w:r>
          </w:p>
        </w:tc>
        <w:tc>
          <w:tcPr>
            <w:tcW w:w="1165" w:type="pct"/>
            <w:gridSpan w:val="2"/>
          </w:tcPr>
          <w:p w:rsidR="00DE56ED" w:rsidRPr="00DE56ED" w:rsidRDefault="00DE56ED" w:rsidP="00DE56ED">
            <w:pPr>
              <w:spacing w:after="0" w:line="240" w:lineRule="auto"/>
              <w:rPr>
                <w:rFonts w:cs="Calibri"/>
                <w:sz w:val="24"/>
                <w:szCs w:val="24"/>
                <w:lang w:eastAsia="en-US"/>
              </w:rPr>
            </w:pPr>
            <w:r w:rsidRPr="00DE56ED">
              <w:rPr>
                <w:rFonts w:ascii="Times New Roman" w:hAnsi="Times New Roman"/>
                <w:spacing w:val="-2"/>
                <w:sz w:val="24"/>
                <w:szCs w:val="24"/>
                <w:lang w:eastAsia="en-US"/>
              </w:rPr>
              <w:t xml:space="preserve">Наличие актуальных нормативных правовых актов, регулирующих установление или индексацию размера платы за пользование жилым помещением </w:t>
            </w:r>
            <w:r w:rsidRPr="00DE56ED">
              <w:rPr>
                <w:rFonts w:ascii="Times New Roman" w:hAnsi="Times New Roman"/>
                <w:spacing w:val="-2"/>
                <w:sz w:val="24"/>
                <w:szCs w:val="24"/>
                <w:lang w:eastAsia="en-US"/>
              </w:rPr>
              <w:lastRenderedPageBreak/>
              <w:t xml:space="preserve">(платы за наём по договорам социального найма),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 стоимости услуг, предоставляемых согласно гарантированному перечню услуг по погребению, платы за предоставление места для продажи товаров (выполнения работ, оказания услуг) на ярмарках, организуемых Администрацией </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lastRenderedPageBreak/>
              <w:t>%</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100</w:t>
            </w:r>
          </w:p>
        </w:tc>
      </w:tr>
      <w:tr w:rsidR="00DE56ED" w:rsidRPr="00DE56ED" w:rsidTr="008E64BB">
        <w:trPr>
          <w:trHeight w:val="960"/>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val="restart"/>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Задача 7. Содействие развитию конкуренции в городском округе город Рыбинск</w:t>
            </w: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Наличие подготовленного плана по содействию развития конкуренции городского округа город Рыбинск</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 xml:space="preserve">Ед. </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r>
      <w:tr w:rsidR="00DE56ED" w:rsidRPr="00DE56ED" w:rsidTr="008E64BB">
        <w:trPr>
          <w:trHeight w:val="960"/>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tcPr>
          <w:p w:rsidR="00DE56ED" w:rsidRPr="00DE56ED" w:rsidRDefault="00DE56ED" w:rsidP="00DE56ED">
            <w:pPr>
              <w:shd w:val="clear" w:color="auto" w:fill="FFFFFF"/>
              <w:spacing w:after="0" w:line="240" w:lineRule="auto"/>
              <w:rPr>
                <w:rFonts w:ascii="Times New Roman" w:hAnsi="Times New Roman"/>
                <w:sz w:val="24"/>
                <w:szCs w:val="24"/>
                <w:lang w:eastAsia="en-US"/>
              </w:rPr>
            </w:pP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Наличие подготовленного отчета по исполнению плана мероприятий по содействию развития конкуренции в городском округе город Рыбинск</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t xml:space="preserve">Ед. </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r>
      <w:tr w:rsidR="00DE56ED" w:rsidRPr="00DE56ED" w:rsidTr="008E64BB">
        <w:trPr>
          <w:trHeight w:val="960"/>
        </w:trPr>
        <w:tc>
          <w:tcPr>
            <w:tcW w:w="627" w:type="pct"/>
            <w:vMerge/>
          </w:tcPr>
          <w:p w:rsidR="00DE56ED" w:rsidRPr="00DE56ED" w:rsidRDefault="00DE56ED" w:rsidP="00DE56ED">
            <w:pPr>
              <w:shd w:val="clear" w:color="auto" w:fill="FFFFFF"/>
              <w:spacing w:after="0" w:line="240" w:lineRule="auto"/>
              <w:jc w:val="both"/>
              <w:rPr>
                <w:rFonts w:ascii="Times New Roman" w:hAnsi="Times New Roman"/>
                <w:sz w:val="24"/>
                <w:szCs w:val="24"/>
                <w:lang w:eastAsia="en-US"/>
              </w:rPr>
            </w:pPr>
          </w:p>
        </w:tc>
        <w:tc>
          <w:tcPr>
            <w:tcW w:w="939" w:type="pct"/>
            <w:vMerge/>
          </w:tcPr>
          <w:p w:rsidR="00DE56ED" w:rsidRPr="00DE56ED" w:rsidRDefault="00DE56ED" w:rsidP="00DE56ED">
            <w:pPr>
              <w:shd w:val="clear" w:color="auto" w:fill="FFFFFF"/>
              <w:spacing w:after="0" w:line="240" w:lineRule="auto"/>
              <w:rPr>
                <w:rFonts w:ascii="Times New Roman" w:hAnsi="Times New Roman"/>
                <w:sz w:val="24"/>
                <w:szCs w:val="24"/>
                <w:lang w:eastAsia="en-US"/>
              </w:rPr>
            </w:pPr>
          </w:p>
        </w:tc>
        <w:tc>
          <w:tcPr>
            <w:tcW w:w="1165" w:type="pct"/>
            <w:gridSpan w:val="2"/>
          </w:tcPr>
          <w:p w:rsidR="00DE56ED" w:rsidRPr="00DE56ED" w:rsidRDefault="00DE56ED" w:rsidP="00DE56ED">
            <w:pPr>
              <w:shd w:val="clear" w:color="auto" w:fill="FFFFFF"/>
              <w:spacing w:after="0" w:line="240" w:lineRule="auto"/>
              <w:rPr>
                <w:rFonts w:ascii="Times New Roman" w:hAnsi="Times New Roman"/>
                <w:sz w:val="24"/>
                <w:szCs w:val="24"/>
                <w:lang w:eastAsia="en-US"/>
              </w:rPr>
            </w:pPr>
            <w:r w:rsidRPr="00DE56ED">
              <w:rPr>
                <w:rFonts w:ascii="Times New Roman" w:hAnsi="Times New Roman"/>
                <w:sz w:val="24"/>
                <w:szCs w:val="24"/>
                <w:lang w:eastAsia="en-US"/>
              </w:rPr>
              <w:t xml:space="preserve">Наличие подготовленного отчета для проведения рейтинга органов местного самоуправления муниципальных образований Ярославской области, в части их деятельности по содействию развитию конкуренции и </w:t>
            </w:r>
            <w:r w:rsidRPr="00DE56ED">
              <w:rPr>
                <w:rFonts w:ascii="Times New Roman" w:hAnsi="Times New Roman"/>
                <w:sz w:val="24"/>
                <w:szCs w:val="24"/>
                <w:lang w:eastAsia="en-US"/>
              </w:rPr>
              <w:lastRenderedPageBreak/>
              <w:t>направление его в министерство конкурентной политики Ярославской области в установленный срок</w:t>
            </w:r>
          </w:p>
        </w:tc>
        <w:tc>
          <w:tcPr>
            <w:tcW w:w="414" w:type="pct"/>
          </w:tcPr>
          <w:p w:rsidR="00DE56ED" w:rsidRPr="00DE56ED" w:rsidRDefault="00DE56ED" w:rsidP="00DE56ED">
            <w:pPr>
              <w:shd w:val="clear" w:color="auto" w:fill="FFFFFF"/>
              <w:spacing w:after="0" w:line="240" w:lineRule="auto"/>
              <w:jc w:val="center"/>
              <w:rPr>
                <w:rFonts w:ascii="Times New Roman" w:hAnsi="Times New Roman"/>
                <w:sz w:val="24"/>
                <w:szCs w:val="24"/>
                <w:lang w:eastAsia="en-US"/>
              </w:rPr>
            </w:pPr>
            <w:r w:rsidRPr="00DE56ED">
              <w:rPr>
                <w:rFonts w:ascii="Times New Roman" w:hAnsi="Times New Roman"/>
                <w:sz w:val="24"/>
                <w:szCs w:val="24"/>
                <w:lang w:eastAsia="en-US"/>
              </w:rPr>
              <w:lastRenderedPageBreak/>
              <w:t xml:space="preserve">Ед. </w:t>
            </w:r>
          </w:p>
        </w:tc>
        <w:tc>
          <w:tcPr>
            <w:tcW w:w="34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59"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68"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c>
          <w:tcPr>
            <w:tcW w:w="390" w:type="pct"/>
          </w:tcPr>
          <w:p w:rsidR="00DE56ED" w:rsidRPr="00DE56ED" w:rsidRDefault="00DE56ED" w:rsidP="00DE56ED">
            <w:pPr>
              <w:shd w:val="clear" w:color="auto" w:fill="FFFFFF"/>
              <w:spacing w:after="0" w:line="240" w:lineRule="auto"/>
              <w:jc w:val="center"/>
              <w:rPr>
                <w:rFonts w:ascii="Times New Roman" w:hAnsi="Times New Roman"/>
                <w:bCs/>
                <w:sz w:val="24"/>
                <w:szCs w:val="24"/>
                <w:lang w:eastAsia="en-US"/>
              </w:rPr>
            </w:pPr>
            <w:r w:rsidRPr="00DE56ED">
              <w:rPr>
                <w:rFonts w:ascii="Times New Roman" w:hAnsi="Times New Roman"/>
                <w:bCs/>
                <w:sz w:val="24"/>
                <w:szCs w:val="24"/>
                <w:lang w:eastAsia="en-US"/>
              </w:rPr>
              <w:t>1</w:t>
            </w:r>
          </w:p>
        </w:tc>
      </w:tr>
    </w:tbl>
    <w:p w:rsidR="00DE56ED" w:rsidRPr="00DE56ED" w:rsidRDefault="00DE56ED" w:rsidP="008E64BB">
      <w:pPr>
        <w:jc w:val="center"/>
        <w:rPr>
          <w:rFonts w:ascii="Times New Roman" w:hAnsi="Times New Roman"/>
          <w:bCs/>
          <w:sz w:val="28"/>
          <w:szCs w:val="28"/>
          <w:lang w:eastAsia="en-US"/>
        </w:rPr>
      </w:pPr>
      <w:r w:rsidRPr="00DE56ED">
        <w:rPr>
          <w:rFonts w:ascii="Times New Roman" w:hAnsi="Times New Roman"/>
          <w:sz w:val="28"/>
          <w:szCs w:val="28"/>
          <w:lang w:eastAsia="en-US"/>
        </w:rPr>
        <w:br w:type="page"/>
      </w:r>
      <w:r w:rsidRPr="00DE56ED">
        <w:rPr>
          <w:rFonts w:ascii="Times New Roman" w:hAnsi="Times New Roman"/>
          <w:bCs/>
          <w:sz w:val="28"/>
          <w:szCs w:val="28"/>
          <w:lang w:eastAsia="en-US"/>
        </w:rPr>
        <w:lastRenderedPageBreak/>
        <w:t>8.Перечень мероприятий программы</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
        <w:gridCol w:w="2943"/>
        <w:gridCol w:w="964"/>
        <w:gridCol w:w="1007"/>
        <w:gridCol w:w="1007"/>
        <w:gridCol w:w="1007"/>
        <w:gridCol w:w="1007"/>
        <w:gridCol w:w="1007"/>
        <w:gridCol w:w="1007"/>
        <w:gridCol w:w="1007"/>
        <w:gridCol w:w="1014"/>
        <w:gridCol w:w="1746"/>
        <w:gridCol w:w="1276"/>
      </w:tblGrid>
      <w:tr w:rsidR="00573EA5" w:rsidRPr="00334B69" w:rsidTr="001D7512">
        <w:trPr>
          <w:trHeight w:val="20"/>
          <w:tblHeader/>
        </w:trPr>
        <w:tc>
          <w:tcPr>
            <w:tcW w:w="521"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п/п</w:t>
            </w:r>
          </w:p>
        </w:tc>
        <w:tc>
          <w:tcPr>
            <w:tcW w:w="2943"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Наименование мероприятия</w:t>
            </w:r>
          </w:p>
        </w:tc>
        <w:tc>
          <w:tcPr>
            <w:tcW w:w="9027" w:type="dxa"/>
            <w:gridSpan w:val="9"/>
          </w:tcPr>
          <w:p w:rsidR="00573EA5" w:rsidRPr="00334B69" w:rsidRDefault="00573EA5" w:rsidP="001D7512">
            <w:pPr>
              <w:spacing w:after="0" w:line="240" w:lineRule="auto"/>
              <w:jc w:val="center"/>
              <w:rPr>
                <w:rFonts w:ascii="Times New Roman" w:hAnsi="Times New Roman"/>
                <w:sz w:val="24"/>
                <w:szCs w:val="24"/>
              </w:rPr>
            </w:pPr>
            <w:r w:rsidRPr="00334B69">
              <w:rPr>
                <w:rFonts w:ascii="Times New Roman" w:hAnsi="Times New Roman"/>
                <w:bCs/>
                <w:sz w:val="24"/>
                <w:szCs w:val="24"/>
              </w:rPr>
              <w:t>Потребность в финансировании (тыс. руб.) по годам</w:t>
            </w:r>
          </w:p>
        </w:tc>
        <w:tc>
          <w:tcPr>
            <w:tcW w:w="174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Ожидаемый результат</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 xml:space="preserve">Ответственный исполни-тель </w:t>
            </w:r>
          </w:p>
        </w:tc>
      </w:tr>
      <w:tr w:rsidR="00573EA5" w:rsidRPr="00334B69" w:rsidTr="001D7512">
        <w:trPr>
          <w:trHeight w:val="20"/>
          <w:tblHeader/>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ист. фин.</w:t>
            </w:r>
          </w:p>
        </w:tc>
        <w:tc>
          <w:tcPr>
            <w:tcW w:w="2014" w:type="dxa"/>
            <w:gridSpan w:val="2"/>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2024</w:t>
            </w:r>
          </w:p>
        </w:tc>
        <w:tc>
          <w:tcPr>
            <w:tcW w:w="2014" w:type="dxa"/>
            <w:gridSpan w:val="2"/>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2025</w:t>
            </w:r>
          </w:p>
        </w:tc>
        <w:tc>
          <w:tcPr>
            <w:tcW w:w="2014" w:type="dxa"/>
            <w:gridSpan w:val="2"/>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2026</w:t>
            </w:r>
          </w:p>
        </w:tc>
        <w:tc>
          <w:tcPr>
            <w:tcW w:w="2021" w:type="dxa"/>
            <w:gridSpan w:val="2"/>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2027</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rPr>
                <w:rFonts w:ascii="Times New Roman" w:hAnsi="Times New Roman"/>
                <w:sz w:val="24"/>
                <w:szCs w:val="24"/>
              </w:rPr>
            </w:pPr>
          </w:p>
        </w:tc>
      </w:tr>
      <w:tr w:rsidR="00573EA5" w:rsidRPr="00334B69" w:rsidTr="001D7512">
        <w:trPr>
          <w:trHeight w:val="20"/>
          <w:tblHeader/>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vMerge/>
          </w:tcPr>
          <w:p w:rsidR="00573EA5" w:rsidRPr="00334B69" w:rsidRDefault="00573EA5" w:rsidP="001D7512">
            <w:pPr>
              <w:pStyle w:val="ConsPlusNormal"/>
              <w:rPr>
                <w:rFonts w:ascii="Times New Roman" w:hAnsi="Times New Roman"/>
                <w:sz w:val="24"/>
                <w:szCs w:val="24"/>
              </w:rPr>
            </w:pP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факт</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потр.</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факт</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потр.</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факт</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потр.</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факт</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потр.</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rPr>
                <w:rFonts w:ascii="Times New Roman" w:hAnsi="Times New Roman"/>
                <w:sz w:val="24"/>
                <w:szCs w:val="24"/>
              </w:rPr>
            </w:pPr>
          </w:p>
        </w:tc>
      </w:tr>
      <w:tr w:rsidR="00573EA5" w:rsidRPr="00334B69" w:rsidTr="001D7512">
        <w:trPr>
          <w:trHeight w:val="20"/>
        </w:trPr>
        <w:tc>
          <w:tcPr>
            <w:tcW w:w="15513" w:type="dxa"/>
            <w:gridSpan w:val="13"/>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Задача 1: Создание условий социально-экономического развития и конкурентоспособности экономики городского округа город Рыбинск</w:t>
            </w:r>
          </w:p>
        </w:tc>
      </w:tr>
      <w:tr w:rsidR="00573EA5" w:rsidRPr="00334B69" w:rsidTr="001D7512">
        <w:trPr>
          <w:trHeight w:val="20"/>
        </w:trPr>
        <w:tc>
          <w:tcPr>
            <w:tcW w:w="521"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1.1.</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Обеспечение деятельности МКУ ГОГР ЯО «УГР»</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8"/>
              </w:rPr>
              <w:t>2453,73</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8"/>
              </w:rPr>
              <w:t>2463,73</w:t>
            </w:r>
          </w:p>
        </w:tc>
        <w:tc>
          <w:tcPr>
            <w:tcW w:w="1007" w:type="dxa"/>
          </w:tcPr>
          <w:p w:rsidR="00573EA5" w:rsidRPr="00334B69" w:rsidRDefault="00573EA5" w:rsidP="001D7512">
            <w:pPr>
              <w:pStyle w:val="ConsPlusNormal"/>
              <w:jc w:val="center"/>
              <w:rPr>
                <w:rFonts w:ascii="Times New Roman" w:hAnsi="Times New Roman"/>
                <w:sz w:val="24"/>
                <w:szCs w:val="24"/>
              </w:rPr>
            </w:pPr>
            <w:r>
              <w:rPr>
                <w:rFonts w:ascii="Times New Roman" w:hAnsi="Times New Roman"/>
                <w:sz w:val="24"/>
                <w:szCs w:val="24"/>
              </w:rPr>
              <w:t>6183,00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6369,34</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6490,20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6640,18</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6490,20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6922,57</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Обеспечена деятельность</w:t>
            </w:r>
            <w:r w:rsidRPr="00334B69">
              <w:t xml:space="preserve"> </w:t>
            </w:r>
            <w:r w:rsidRPr="00334B69">
              <w:rPr>
                <w:rFonts w:ascii="Times New Roman" w:hAnsi="Times New Roman"/>
                <w:sz w:val="24"/>
                <w:szCs w:val="24"/>
              </w:rPr>
              <w:t>МКУ ГОГР ЯО «УГР» – ежегодно 100%</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8"/>
              </w:rPr>
              <w:t>2453,73</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8"/>
              </w:rPr>
              <w:t>2463,73</w:t>
            </w:r>
          </w:p>
        </w:tc>
        <w:tc>
          <w:tcPr>
            <w:tcW w:w="1007" w:type="dxa"/>
          </w:tcPr>
          <w:p w:rsidR="00573EA5" w:rsidRPr="00334B69" w:rsidRDefault="00573EA5" w:rsidP="001D7512">
            <w:pPr>
              <w:pStyle w:val="ConsPlusNormal"/>
              <w:jc w:val="center"/>
              <w:rPr>
                <w:rFonts w:ascii="Times New Roman" w:hAnsi="Times New Roman"/>
                <w:sz w:val="24"/>
                <w:szCs w:val="24"/>
              </w:rPr>
            </w:pPr>
            <w:r>
              <w:rPr>
                <w:rFonts w:ascii="Times New Roman" w:hAnsi="Times New Roman"/>
                <w:sz w:val="24"/>
                <w:szCs w:val="24"/>
              </w:rPr>
              <w:t>6183,00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6369,34</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6490,20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6640,18</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6490,20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6922,57</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15513" w:type="dxa"/>
            <w:gridSpan w:val="13"/>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Задача 2*: Разработка и актуализация документов стратегического планирования по социально-экономическому развитию города</w:t>
            </w: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2.1.</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rPr>
              <w:t>Сбор и анализ статистических показателей, характеризующих состояние экономики и социальной сферы города Рыбинска</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w:t>
            </w:r>
          </w:p>
        </w:tc>
        <w:tc>
          <w:tcPr>
            <w:tcW w:w="1007" w:type="dxa"/>
          </w:tcPr>
          <w:p w:rsidR="00573EA5" w:rsidRPr="00334B69" w:rsidRDefault="00573EA5" w:rsidP="001D7512">
            <w:pPr>
              <w:pStyle w:val="ConsPlusNormal"/>
              <w:jc w:val="center"/>
              <w:rPr>
                <w:rFonts w:ascii="Times New Roman" w:hAnsi="Times New Roman"/>
                <w:sz w:val="24"/>
                <w:szCs w:val="24"/>
              </w:rPr>
            </w:pPr>
            <w:r>
              <w:rPr>
                <w:rFonts w:ascii="Times New Roman" w:hAnsi="Times New Roman"/>
                <w:sz w:val="24"/>
                <w:szCs w:val="24"/>
              </w:rPr>
              <w:t>0</w:t>
            </w:r>
          </w:p>
        </w:tc>
        <w:tc>
          <w:tcPr>
            <w:tcW w:w="1007" w:type="dxa"/>
          </w:tcPr>
          <w:p w:rsidR="00573EA5" w:rsidRPr="00334B69" w:rsidRDefault="00573EA5" w:rsidP="001D7512">
            <w:pPr>
              <w:pStyle w:val="ConsPlusNormal"/>
              <w:jc w:val="center"/>
              <w:rPr>
                <w:rFonts w:ascii="Times New Roman" w:hAnsi="Times New Roman"/>
                <w:sz w:val="24"/>
                <w:szCs w:val="24"/>
              </w:rPr>
            </w:pPr>
            <w:r>
              <w:rPr>
                <w:rFonts w:ascii="Times New Roman" w:hAnsi="Times New Roman"/>
                <w:sz w:val="24"/>
                <w:szCs w:val="24"/>
              </w:rPr>
              <w:t>110,0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115,0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120,0</w:t>
            </w:r>
          </w:p>
        </w:tc>
        <w:tc>
          <w:tcPr>
            <w:tcW w:w="1746" w:type="dxa"/>
            <w:vMerge w:val="restart"/>
          </w:tcPr>
          <w:p w:rsidR="00573EA5" w:rsidRPr="00334B69" w:rsidRDefault="00573EA5" w:rsidP="001D7512">
            <w:pPr>
              <w:pStyle w:val="ConsPlusNormal"/>
              <w:rPr>
                <w:rFonts w:ascii="Times New Roman" w:hAnsi="Times New Roman"/>
                <w:sz w:val="24"/>
                <w:szCs w:val="28"/>
              </w:rPr>
            </w:pPr>
            <w:r w:rsidRPr="00334B69">
              <w:rPr>
                <w:rFonts w:ascii="Times New Roman" w:hAnsi="Times New Roman"/>
                <w:bCs/>
                <w:sz w:val="24"/>
                <w:szCs w:val="28"/>
              </w:rPr>
              <w:t>Заключение контракта на получение, ведение и анализ базы данных, представленной Ярославль-статом</w:t>
            </w:r>
          </w:p>
        </w:tc>
        <w:tc>
          <w:tcPr>
            <w:tcW w:w="1276" w:type="dxa"/>
            <w:vMerge w:val="restart"/>
          </w:tcPr>
          <w:p w:rsidR="00573EA5" w:rsidRPr="00334B69" w:rsidRDefault="00573EA5" w:rsidP="001D7512">
            <w:pPr>
              <w:pStyle w:val="ConsPlusNormal"/>
              <w:jc w:val="center"/>
              <w:rPr>
                <w:rFonts w:ascii="Times New Roman" w:hAnsi="Times New Roman"/>
                <w:sz w:val="24"/>
              </w:rPr>
            </w:pPr>
            <w:r w:rsidRPr="00334B69">
              <w:rPr>
                <w:rFonts w:ascii="Times New Roman" w:hAnsi="Times New Roman"/>
                <w:sz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w:t>
            </w:r>
          </w:p>
        </w:tc>
        <w:tc>
          <w:tcPr>
            <w:tcW w:w="1007" w:type="dxa"/>
          </w:tcPr>
          <w:p w:rsidR="00573EA5" w:rsidRPr="00334B69" w:rsidRDefault="00573EA5" w:rsidP="001D7512">
            <w:pPr>
              <w:pStyle w:val="ConsPlusNormal"/>
              <w:jc w:val="center"/>
              <w:rPr>
                <w:rFonts w:ascii="Times New Roman" w:hAnsi="Times New Roman"/>
                <w:sz w:val="24"/>
                <w:szCs w:val="24"/>
              </w:rPr>
            </w:pPr>
            <w:r>
              <w:rPr>
                <w:rFonts w:ascii="Times New Roman" w:hAnsi="Times New Roman"/>
                <w:sz w:val="24"/>
                <w:szCs w:val="24"/>
              </w:rPr>
              <w:t>0</w:t>
            </w:r>
          </w:p>
        </w:tc>
        <w:tc>
          <w:tcPr>
            <w:tcW w:w="1007" w:type="dxa"/>
          </w:tcPr>
          <w:p w:rsidR="00573EA5" w:rsidRPr="00334B69" w:rsidRDefault="00573EA5" w:rsidP="001D7512">
            <w:pPr>
              <w:pStyle w:val="ConsPlusNormal"/>
              <w:jc w:val="center"/>
              <w:rPr>
                <w:rFonts w:ascii="Times New Roman" w:hAnsi="Times New Roman"/>
                <w:sz w:val="24"/>
                <w:szCs w:val="24"/>
              </w:rPr>
            </w:pPr>
            <w:r>
              <w:rPr>
                <w:rFonts w:ascii="Times New Roman" w:hAnsi="Times New Roman"/>
                <w:sz w:val="24"/>
                <w:szCs w:val="24"/>
              </w:rPr>
              <w:t>110,0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115,0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120,0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2.2.</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bCs/>
                <w:sz w:val="24"/>
                <w:szCs w:val="28"/>
              </w:rPr>
              <w:t>Разработка и актуализация прогнозов социально-экономического развития города Рыбинска</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widowControl w:val="0"/>
              <w:spacing w:after="0" w:line="240" w:lineRule="auto"/>
              <w:rPr>
                <w:rFonts w:ascii="Times New Roman" w:hAnsi="Times New Roman"/>
                <w:sz w:val="24"/>
                <w:szCs w:val="28"/>
              </w:rPr>
            </w:pPr>
            <w:r w:rsidRPr="00334B69">
              <w:rPr>
                <w:rFonts w:ascii="Times New Roman" w:hAnsi="Times New Roman"/>
                <w:sz w:val="24"/>
                <w:szCs w:val="28"/>
              </w:rPr>
              <w:t>Разработаны прогнозы социально – экономического развития на среднесрочный и долгосрочный периоды:</w:t>
            </w:r>
          </w:p>
          <w:p w:rsidR="00573EA5" w:rsidRPr="00334B69" w:rsidRDefault="00573EA5" w:rsidP="001D7512">
            <w:pPr>
              <w:widowControl w:val="0"/>
              <w:spacing w:after="0" w:line="240" w:lineRule="auto"/>
              <w:rPr>
                <w:rFonts w:ascii="Times New Roman" w:hAnsi="Times New Roman"/>
                <w:sz w:val="24"/>
                <w:szCs w:val="28"/>
              </w:rPr>
            </w:pPr>
            <w:r w:rsidRPr="00334B69">
              <w:rPr>
                <w:rFonts w:ascii="Times New Roman" w:hAnsi="Times New Roman"/>
                <w:sz w:val="24"/>
                <w:szCs w:val="28"/>
              </w:rPr>
              <w:lastRenderedPageBreak/>
              <w:t>2024 год – 3 прогноза;</w:t>
            </w:r>
          </w:p>
          <w:p w:rsidR="00573EA5" w:rsidRPr="00334B69" w:rsidRDefault="00573EA5" w:rsidP="001D7512">
            <w:pPr>
              <w:widowControl w:val="0"/>
              <w:spacing w:after="0" w:line="240" w:lineRule="auto"/>
              <w:rPr>
                <w:rFonts w:ascii="Times New Roman" w:hAnsi="Times New Roman"/>
                <w:sz w:val="24"/>
                <w:szCs w:val="28"/>
              </w:rPr>
            </w:pPr>
            <w:r w:rsidRPr="00334B69">
              <w:rPr>
                <w:rFonts w:ascii="Times New Roman" w:hAnsi="Times New Roman"/>
                <w:sz w:val="24"/>
                <w:szCs w:val="28"/>
              </w:rPr>
              <w:t>2025 год – 3 прогноза;</w:t>
            </w:r>
          </w:p>
          <w:p w:rsidR="00573EA5" w:rsidRPr="00334B69" w:rsidRDefault="00573EA5" w:rsidP="001D7512">
            <w:pPr>
              <w:pStyle w:val="ConsPlusNormal"/>
              <w:rPr>
                <w:rFonts w:ascii="Times New Roman" w:hAnsi="Times New Roman"/>
                <w:sz w:val="24"/>
                <w:szCs w:val="28"/>
              </w:rPr>
            </w:pPr>
            <w:r w:rsidRPr="00334B69">
              <w:rPr>
                <w:rFonts w:ascii="Times New Roman" w:hAnsi="Times New Roman"/>
                <w:sz w:val="24"/>
                <w:szCs w:val="28"/>
              </w:rPr>
              <w:t>2026 год – 4 прогноза;</w:t>
            </w:r>
          </w:p>
          <w:p w:rsidR="00573EA5" w:rsidRPr="00334B69" w:rsidRDefault="00573EA5" w:rsidP="001D7512">
            <w:pPr>
              <w:pStyle w:val="ConsPlusNormal"/>
              <w:rPr>
                <w:rFonts w:ascii="Times New Roman" w:hAnsi="Times New Roman"/>
                <w:sz w:val="24"/>
                <w:szCs w:val="28"/>
              </w:rPr>
            </w:pPr>
            <w:r w:rsidRPr="00334B69">
              <w:rPr>
                <w:rFonts w:ascii="Times New Roman" w:hAnsi="Times New Roman"/>
                <w:sz w:val="24"/>
                <w:szCs w:val="28"/>
              </w:rPr>
              <w:t>2027 год – 3 прогноза</w:t>
            </w:r>
          </w:p>
        </w:tc>
        <w:tc>
          <w:tcPr>
            <w:tcW w:w="1276" w:type="dxa"/>
            <w:vMerge w:val="restart"/>
          </w:tcPr>
          <w:p w:rsidR="00573EA5" w:rsidRPr="00334B69" w:rsidRDefault="00573EA5" w:rsidP="001D7512">
            <w:pPr>
              <w:pStyle w:val="ConsPlusNormal"/>
              <w:jc w:val="center"/>
              <w:rPr>
                <w:rFonts w:ascii="Times New Roman" w:hAnsi="Times New Roman"/>
                <w:sz w:val="24"/>
              </w:rPr>
            </w:pPr>
            <w:r w:rsidRPr="00334B69">
              <w:rPr>
                <w:rFonts w:ascii="Times New Roman" w:hAnsi="Times New Roman"/>
                <w:sz w:val="24"/>
              </w:rPr>
              <w:lastRenderedPageBreak/>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2.3.</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Методическая и организационно-консультативная работа по разработке муниципальных программ</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Утверждены (актуализированы) все муниципальные программы и размещены на официальном сайте Администрации - ежегодно 100%</w:t>
            </w:r>
          </w:p>
        </w:tc>
        <w:tc>
          <w:tcPr>
            <w:tcW w:w="1276" w:type="dxa"/>
            <w:vMerge w:val="restart"/>
          </w:tcPr>
          <w:p w:rsidR="00573EA5" w:rsidRPr="00334B69" w:rsidRDefault="00573EA5" w:rsidP="001D7512">
            <w:pPr>
              <w:pStyle w:val="ConsPlusNormal"/>
              <w:jc w:val="center"/>
              <w:rPr>
                <w:rFonts w:ascii="Times New Roman" w:hAnsi="Times New Roman"/>
                <w:sz w:val="24"/>
              </w:rPr>
            </w:pPr>
            <w:r w:rsidRPr="00334B69">
              <w:rPr>
                <w:rFonts w:ascii="Times New Roman" w:hAnsi="Times New Roman"/>
                <w:sz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2.4.</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Формирование уведомлений для регистрации документов стратегического планирования в ФГАС «Управление»</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Уровень открытости документов стратегического планирования городского округа город Рыбинск- ежегодно 100%</w:t>
            </w:r>
          </w:p>
        </w:tc>
        <w:tc>
          <w:tcPr>
            <w:tcW w:w="1276" w:type="dxa"/>
            <w:vMerge w:val="restart"/>
          </w:tcPr>
          <w:p w:rsidR="00573EA5" w:rsidRPr="00334B69" w:rsidRDefault="00573EA5" w:rsidP="001D7512">
            <w:pPr>
              <w:pStyle w:val="ConsPlusNormal"/>
              <w:jc w:val="center"/>
              <w:rPr>
                <w:rFonts w:ascii="Times New Roman" w:hAnsi="Times New Roman"/>
                <w:sz w:val="24"/>
              </w:rPr>
            </w:pPr>
            <w:r w:rsidRPr="00334B69">
              <w:rPr>
                <w:rFonts w:ascii="Times New Roman" w:hAnsi="Times New Roman"/>
                <w:sz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rPr>
                <w:rFonts w:ascii="Times New Roman" w:hAnsi="Times New Roman"/>
                <w:sz w:val="24"/>
                <w:szCs w:val="24"/>
              </w:rPr>
            </w:pPr>
          </w:p>
        </w:tc>
      </w:tr>
      <w:tr w:rsidR="00573EA5" w:rsidRPr="00334B69" w:rsidTr="001D7512">
        <w:trPr>
          <w:trHeight w:val="20"/>
        </w:trPr>
        <w:tc>
          <w:tcPr>
            <w:tcW w:w="521" w:type="dxa"/>
            <w:vMerge w:val="restart"/>
            <w:tcBorders>
              <w:top w:val="nil"/>
            </w:tcBorders>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lastRenderedPageBreak/>
              <w:t xml:space="preserve">2.5. </w:t>
            </w:r>
          </w:p>
        </w:tc>
        <w:tc>
          <w:tcPr>
            <w:tcW w:w="2943" w:type="dxa"/>
            <w:vMerge w:val="restart"/>
            <w:tcBorders>
              <w:top w:val="nil"/>
            </w:tcBorders>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Заполнение перечня и индикаторов результативности муниципальных программ, проверка корректности занесенных ответственным исполнителем программ данных в ГИС ЕИИС УБП «Электронный бюджет Ярославской области»</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Уровень открытости документов стратегического планирования городского округа город Рыбинск- ежегодно 100%</w:t>
            </w:r>
          </w:p>
        </w:tc>
        <w:tc>
          <w:tcPr>
            <w:tcW w:w="1276" w:type="dxa"/>
            <w:vMerge w:val="restart"/>
          </w:tcPr>
          <w:p w:rsidR="00573EA5" w:rsidRPr="00334B69" w:rsidRDefault="00573EA5" w:rsidP="001D7512">
            <w:pPr>
              <w:pStyle w:val="ConsPlusNormal"/>
              <w:jc w:val="center"/>
              <w:rPr>
                <w:rFonts w:ascii="Times New Roman" w:hAnsi="Times New Roman"/>
                <w:sz w:val="24"/>
              </w:rPr>
            </w:pPr>
            <w:r w:rsidRPr="00334B69">
              <w:rPr>
                <w:rFonts w:ascii="Times New Roman" w:hAnsi="Times New Roman"/>
                <w:sz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Borders>
              <w:top w:val="nil"/>
            </w:tcBorders>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15513" w:type="dxa"/>
            <w:gridSpan w:val="13"/>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Задача 3*. Мониторинг социально-экономического развития города;</w:t>
            </w: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3.1.</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8"/>
              </w:rPr>
              <w:t>Подготовка доклада в соответствии с Указом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Наличие подготовленного и размещенного на официальном сайте Администрации доклада, ежегодно 1 ед. </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3.2.</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rPr>
              <w:t>Подготовка ежегодного Отчета о деятельности Главы и Администрации</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Наличие подготовленного ежегодного Отчета, ежегодно 1 ед.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lastRenderedPageBreak/>
              <w:t>3.3.</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Формирование отчета о выполнении мероприятий и оценке эффективности и результативности муниципальных программ, индикаторов Стратегии-2030; внесение отчетных данных в ФГАС «Управление»</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Наличие подготовленного ежегодного Отчета, ежегодно 2 ед. (по муниципальным программам), 1 ед. (по индикаторам Стратегии-2030)</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3.4.</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Формирование отчетов по основным показателям социально-экономического развития городского округа город Рыбинск Ярославской области</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Наличие отчета, ежегодно 2 ед.</w:t>
            </w:r>
          </w:p>
        </w:tc>
        <w:tc>
          <w:tcPr>
            <w:tcW w:w="1276" w:type="dxa"/>
            <w:vMerge w:val="restart"/>
            <w:tcBorders>
              <w:top w:val="nil"/>
            </w:tcBorders>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Borders>
              <w:top w:val="nil"/>
            </w:tcBorders>
          </w:tcPr>
          <w:p w:rsidR="00573EA5" w:rsidRPr="00334B69" w:rsidRDefault="00573EA5" w:rsidP="001D7512">
            <w:pPr>
              <w:pStyle w:val="ConsPlusNormal"/>
              <w:rPr>
                <w:rFonts w:ascii="Times New Roman" w:hAnsi="Times New Roman"/>
                <w:sz w:val="24"/>
                <w:szCs w:val="24"/>
              </w:rPr>
            </w:pPr>
          </w:p>
        </w:tc>
      </w:tr>
      <w:tr w:rsidR="00573EA5" w:rsidRPr="00334B69" w:rsidTr="001D7512">
        <w:trPr>
          <w:trHeight w:val="20"/>
        </w:trPr>
        <w:tc>
          <w:tcPr>
            <w:tcW w:w="15513" w:type="dxa"/>
            <w:gridSpan w:val="13"/>
          </w:tcPr>
          <w:p w:rsidR="00573EA5" w:rsidRPr="00334B69" w:rsidRDefault="00573EA5" w:rsidP="001D7512">
            <w:pPr>
              <w:shd w:val="clear" w:color="auto" w:fill="FFFFFF"/>
              <w:spacing w:after="0" w:line="240" w:lineRule="auto"/>
              <w:jc w:val="center"/>
              <w:rPr>
                <w:rFonts w:ascii="Times New Roman" w:hAnsi="Times New Roman"/>
                <w:sz w:val="24"/>
                <w:szCs w:val="24"/>
              </w:rPr>
            </w:pPr>
            <w:r w:rsidRPr="00334B69">
              <w:rPr>
                <w:rFonts w:ascii="Times New Roman" w:hAnsi="Times New Roman"/>
                <w:sz w:val="24"/>
                <w:szCs w:val="24"/>
              </w:rPr>
              <w:t>Задача 4*. 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w:t>
            </w: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4.1.</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Мониторинг ГЧП в ФГАС «Управление»</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Внесение данных 2 раза в год </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4.2.</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Проведение заседаний комиссий по контролю деятельности </w:t>
            </w:r>
            <w:r w:rsidRPr="00334B69">
              <w:rPr>
                <w:rFonts w:ascii="Times New Roman" w:hAnsi="Times New Roman"/>
                <w:sz w:val="24"/>
                <w:szCs w:val="24"/>
              </w:rPr>
              <w:lastRenderedPageBreak/>
              <w:t xml:space="preserve">концессионера </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lastRenderedPageBreak/>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Проведено 4 заседания в год </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lastRenderedPageBreak/>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4.3. </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Актуализация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 инвестиционной маркет-карты «Объекты и территории для инвестирования»</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Документы актуализированы 2 раза в год </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4.4.</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Подготовка Инвестиционного паспорта города</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Документ актуализирован 2 раза в год </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4.5.</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Формирование ежеквартального мониторинга инвестиционной деятельности в городском округе город Рыбинск и актуализация в Региональной информационно-</w:t>
            </w:r>
            <w:r w:rsidRPr="00334B69">
              <w:rPr>
                <w:rFonts w:ascii="Times New Roman" w:hAnsi="Times New Roman"/>
                <w:sz w:val="24"/>
                <w:szCs w:val="24"/>
              </w:rPr>
              <w:lastRenderedPageBreak/>
              <w:t>аналитической системе соответствующего реестра инвестиционных проектов, реализуемых и планируемых к реализации</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lastRenderedPageBreak/>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Информация актуализирована 4 раз в год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rPr>
                <w:rFonts w:ascii="Times New Roman" w:hAnsi="Times New Roman"/>
                <w:sz w:val="24"/>
                <w:szCs w:val="24"/>
              </w:rPr>
            </w:pPr>
          </w:p>
        </w:tc>
      </w:tr>
      <w:tr w:rsidR="00573EA5" w:rsidRPr="00334B69" w:rsidTr="001D7512">
        <w:trPr>
          <w:trHeight w:val="20"/>
        </w:trPr>
        <w:tc>
          <w:tcPr>
            <w:tcW w:w="15513" w:type="dxa"/>
            <w:gridSpan w:val="13"/>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Задача 5*: Противодействие теневой занятости и легализация трудовых отношений</w:t>
            </w: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5.1.</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Разработка плана мероприятий по снижению неформальной занятости и легализации трудовых отношений на территории городского округа город Рыбинск, организация работы комиссии по противодействия теневой занятости и легализация трудовых отношений</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Разработан план, ежегодно – 1 ед. </w:t>
            </w:r>
          </w:p>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Проведены заседания комиссии – 4 раза в год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5.2. </w:t>
            </w:r>
          </w:p>
        </w:tc>
        <w:tc>
          <w:tcPr>
            <w:tcW w:w="2943" w:type="dxa"/>
            <w:vMerge w:val="restart"/>
          </w:tcPr>
          <w:p w:rsidR="00573EA5" w:rsidRPr="00334B69" w:rsidRDefault="00573EA5" w:rsidP="001D7512">
            <w:pPr>
              <w:spacing w:after="0" w:line="240" w:lineRule="auto"/>
              <w:rPr>
                <w:rFonts w:ascii="Times New Roman" w:hAnsi="Times New Roman"/>
                <w:sz w:val="24"/>
                <w:szCs w:val="24"/>
              </w:rPr>
            </w:pPr>
            <w:r w:rsidRPr="00334B69">
              <w:rPr>
                <w:rFonts w:ascii="Times New Roman" w:hAnsi="Times New Roman"/>
                <w:sz w:val="24"/>
                <w:szCs w:val="24"/>
              </w:rPr>
              <w:t>Подготовка ежеквартального мониторинга снижения неформальной занятости и легализации трудовых отношений на территории городского округа город Рыбинск</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4 ед. в год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rPr>
                <w:rFonts w:ascii="Times New Roman" w:hAnsi="Times New Roman"/>
                <w:sz w:val="24"/>
                <w:szCs w:val="24"/>
              </w:rPr>
            </w:pPr>
          </w:p>
        </w:tc>
      </w:tr>
      <w:tr w:rsidR="00573EA5" w:rsidRPr="00334B69" w:rsidTr="001D7512">
        <w:trPr>
          <w:trHeight w:val="20"/>
        </w:trPr>
        <w:tc>
          <w:tcPr>
            <w:tcW w:w="15513" w:type="dxa"/>
            <w:gridSpan w:val="13"/>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 xml:space="preserve">Задача 6*: </w:t>
            </w:r>
            <w:r w:rsidRPr="00334B69">
              <w:rPr>
                <w:rStyle w:val="FontStyle22"/>
                <w:sz w:val="24"/>
                <w:szCs w:val="24"/>
              </w:rPr>
              <w:t>Установление и регулирование цен (тарифов) на территории города</w:t>
            </w: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lastRenderedPageBreak/>
              <w:t>6.1.</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Установление или индексация размера платы за пользование жилым помещением (платы за наём по договорам социального найма)</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Установлен (проиндексирован) размер платы, не чаще 1 раз в год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6.2.</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Установление или индексация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Установлен (проиндексирован) размер платы, не чаще 1 раз в год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6.3.</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Установление или индексация стоимости услуг, предоставляемых согласно гарантированному перечню услуг по погребению</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Установлена (проиндексирована) стоимость услуг, не чаще 1 раз в год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6.4.</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Установление или индексация платы за предоставление места для продажи товаров </w:t>
            </w:r>
            <w:r w:rsidRPr="00334B69">
              <w:rPr>
                <w:rFonts w:ascii="Times New Roman" w:hAnsi="Times New Roman"/>
                <w:sz w:val="24"/>
                <w:szCs w:val="24"/>
              </w:rPr>
              <w:lastRenderedPageBreak/>
              <w:t xml:space="preserve">(выполнения работ, оказания услуг) на ярмарках, организуемых Администрацией </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lastRenderedPageBreak/>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Установлен (проиндексирован) размер платы, по мере </w:t>
            </w:r>
            <w:r w:rsidRPr="00334B69">
              <w:rPr>
                <w:rFonts w:ascii="Times New Roman" w:hAnsi="Times New Roman"/>
                <w:sz w:val="24"/>
                <w:szCs w:val="24"/>
              </w:rPr>
              <w:lastRenderedPageBreak/>
              <w:t>необходимости, но не реже 1 раза в 3 года</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lastRenderedPageBreak/>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6.5.</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Установление или индексация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Установлен (проиндексирован) размер платы, по мере необходимости, но не реже 1 раза в 3 года</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6.6.</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Подготовка предложений о предельных индексах изменения размера платы за коммунальные услуги и направление в министерство тарифного регулирования Ярославской области </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Наличие подготовленного предложения и направление в министерство тарифного регулирования Ярославской области, 1 ед. в год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6.7.</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Подготовка информации по изменению уровня цен, тарифов</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Наличие подготовленной информации, </w:t>
            </w:r>
            <w:r w:rsidRPr="00334B69">
              <w:rPr>
                <w:rFonts w:ascii="Times New Roman" w:hAnsi="Times New Roman"/>
                <w:sz w:val="24"/>
                <w:szCs w:val="24"/>
              </w:rPr>
              <w:lastRenderedPageBreak/>
              <w:t>1 ед. в год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lastRenderedPageBreak/>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lastRenderedPageBreak/>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15513" w:type="dxa"/>
            <w:gridSpan w:val="13"/>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 xml:space="preserve">Задача 7*: </w:t>
            </w:r>
            <w:r w:rsidRPr="00334B69">
              <w:rPr>
                <w:rStyle w:val="FontStyle22"/>
                <w:sz w:val="24"/>
                <w:szCs w:val="24"/>
              </w:rPr>
              <w:t>Содействие развитию конкуренции в городском округе город Рыбинск</w:t>
            </w: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7.1.</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Подготовка и актуализация плана мероприятий по содействию развития конкуренции в разрезе товарных рынков, системных мероприятий, направленных на развитие конкуренции городском округе город Рыбинск</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Наличие подготовленного плана по содействию развития конкуренции, ежегодно 1 ед.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7.2.</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Подготовка отчета по исполнению плана мероприятий по содействию развития конкуренции в разрезе товарных рынков, системных мероприятий, направленных на развитие конкуренции городском округе город Рыбинск</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Наличие подготовленного отчета по содействию развития конкуренции, ежегодно 1 ед.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521"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7.3.</w:t>
            </w:r>
          </w:p>
        </w:tc>
        <w:tc>
          <w:tcPr>
            <w:tcW w:w="2943"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 xml:space="preserve">Подготовка отчета для проведения рейтинга органов местного самоуправления муниципальных образований Ярославской </w:t>
            </w:r>
            <w:r w:rsidRPr="00334B69">
              <w:rPr>
                <w:rFonts w:ascii="Times New Roman" w:hAnsi="Times New Roman"/>
                <w:sz w:val="24"/>
                <w:szCs w:val="24"/>
              </w:rPr>
              <w:lastRenderedPageBreak/>
              <w:t>области, в части их деятельности по содействию развитию конкуренции и направление его в министерство конкурентной политики Ярославской области</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lastRenderedPageBreak/>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val="restart"/>
          </w:tcPr>
          <w:p w:rsidR="00573EA5" w:rsidRPr="00334B69" w:rsidRDefault="00573EA5" w:rsidP="001D7512">
            <w:pPr>
              <w:pStyle w:val="ConsPlusNormal"/>
              <w:rPr>
                <w:rFonts w:ascii="Times New Roman" w:hAnsi="Times New Roman"/>
                <w:sz w:val="24"/>
                <w:szCs w:val="24"/>
              </w:rPr>
            </w:pPr>
            <w:r w:rsidRPr="00334B69">
              <w:rPr>
                <w:rFonts w:ascii="Times New Roman" w:hAnsi="Times New Roman"/>
                <w:sz w:val="24"/>
                <w:szCs w:val="24"/>
              </w:rPr>
              <w:t>Наличие подготовленного отчета, ежегодно 1 ед.</w:t>
            </w:r>
          </w:p>
        </w:tc>
        <w:tc>
          <w:tcPr>
            <w:tcW w:w="1276" w:type="dxa"/>
            <w:vMerge w:val="restart"/>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МКУ ГОГР ЯО «УГР»</w:t>
            </w:r>
          </w:p>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rPr>
              <w:t>УЭРИ</w:t>
            </w:r>
          </w:p>
        </w:tc>
      </w:tr>
      <w:tr w:rsidR="00573EA5" w:rsidRPr="00334B69" w:rsidTr="001D7512">
        <w:trPr>
          <w:trHeight w:val="20"/>
        </w:trPr>
        <w:tc>
          <w:tcPr>
            <w:tcW w:w="521" w:type="dxa"/>
            <w:vMerge/>
          </w:tcPr>
          <w:p w:rsidR="00573EA5" w:rsidRPr="00334B69" w:rsidRDefault="00573EA5" w:rsidP="001D7512">
            <w:pPr>
              <w:pStyle w:val="ConsPlusNormal"/>
              <w:rPr>
                <w:rFonts w:ascii="Times New Roman" w:hAnsi="Times New Roman"/>
                <w:sz w:val="24"/>
                <w:szCs w:val="24"/>
              </w:rPr>
            </w:pPr>
          </w:p>
        </w:tc>
        <w:tc>
          <w:tcPr>
            <w:tcW w:w="2943" w:type="dxa"/>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0,0</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3464" w:type="dxa"/>
            <w:gridSpan w:val="2"/>
            <w:vMerge w:val="restart"/>
            <w:vAlign w:val="center"/>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 по программе</w:t>
            </w: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ГБ</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8"/>
              </w:rPr>
              <w:t>2453,73</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8"/>
              </w:rPr>
              <w:t>2463,73</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6183,00</w:t>
            </w:r>
          </w:p>
        </w:tc>
        <w:tc>
          <w:tcPr>
            <w:tcW w:w="1007" w:type="dxa"/>
          </w:tcPr>
          <w:p w:rsidR="00573EA5" w:rsidRPr="00334B69" w:rsidRDefault="00573EA5" w:rsidP="001D7512">
            <w:pPr>
              <w:pStyle w:val="ConsPlusNormal"/>
              <w:jc w:val="center"/>
              <w:rPr>
                <w:rFonts w:ascii="Times New Roman" w:hAnsi="Times New Roman"/>
                <w:sz w:val="24"/>
                <w:szCs w:val="24"/>
              </w:rPr>
            </w:pPr>
            <w:r>
              <w:rPr>
                <w:rFonts w:ascii="Times New Roman" w:hAnsi="Times New Roman"/>
                <w:sz w:val="24"/>
                <w:szCs w:val="24"/>
              </w:rPr>
              <w:t>6479,34</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6490,20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6755,18</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6490,20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7042,57</w:t>
            </w:r>
          </w:p>
        </w:tc>
        <w:tc>
          <w:tcPr>
            <w:tcW w:w="1746" w:type="dxa"/>
            <w:vMerge w:val="restart"/>
          </w:tcPr>
          <w:p w:rsidR="00573EA5" w:rsidRPr="00334B69" w:rsidRDefault="00573EA5" w:rsidP="001D7512">
            <w:pPr>
              <w:pStyle w:val="ConsPlusNormal"/>
              <w:rPr>
                <w:rFonts w:ascii="Times New Roman" w:hAnsi="Times New Roman"/>
                <w:sz w:val="24"/>
                <w:szCs w:val="24"/>
              </w:rPr>
            </w:pPr>
          </w:p>
        </w:tc>
        <w:tc>
          <w:tcPr>
            <w:tcW w:w="1276" w:type="dxa"/>
            <w:vMerge w:val="restart"/>
          </w:tcPr>
          <w:p w:rsidR="00573EA5" w:rsidRPr="00334B69" w:rsidRDefault="00573EA5" w:rsidP="001D7512">
            <w:pPr>
              <w:pStyle w:val="ConsPlusNormal"/>
              <w:jc w:val="center"/>
              <w:rPr>
                <w:rFonts w:ascii="Times New Roman" w:hAnsi="Times New Roman"/>
                <w:sz w:val="24"/>
                <w:szCs w:val="24"/>
              </w:rPr>
            </w:pPr>
          </w:p>
        </w:tc>
      </w:tr>
      <w:tr w:rsidR="00573EA5" w:rsidRPr="00334B69" w:rsidTr="001D7512">
        <w:trPr>
          <w:trHeight w:val="20"/>
        </w:trPr>
        <w:tc>
          <w:tcPr>
            <w:tcW w:w="3464" w:type="dxa"/>
            <w:gridSpan w:val="2"/>
            <w:vMerge/>
          </w:tcPr>
          <w:p w:rsidR="00573EA5" w:rsidRPr="00334B69" w:rsidRDefault="00573EA5" w:rsidP="001D7512">
            <w:pPr>
              <w:pStyle w:val="ConsPlusNormal"/>
              <w:rPr>
                <w:rFonts w:ascii="Times New Roman" w:hAnsi="Times New Roman"/>
                <w:sz w:val="24"/>
                <w:szCs w:val="24"/>
              </w:rPr>
            </w:pPr>
          </w:p>
        </w:tc>
        <w:tc>
          <w:tcPr>
            <w:tcW w:w="96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Всего:</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8"/>
              </w:rPr>
              <w:t>2453,73</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8"/>
              </w:rPr>
              <w:t>2463,73</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6183,00</w:t>
            </w:r>
          </w:p>
        </w:tc>
        <w:tc>
          <w:tcPr>
            <w:tcW w:w="1007" w:type="dxa"/>
          </w:tcPr>
          <w:p w:rsidR="00573EA5" w:rsidRPr="00334B69" w:rsidRDefault="00573EA5" w:rsidP="001D7512">
            <w:pPr>
              <w:pStyle w:val="ConsPlusNormal"/>
              <w:jc w:val="center"/>
              <w:rPr>
                <w:rFonts w:ascii="Times New Roman" w:hAnsi="Times New Roman"/>
                <w:sz w:val="24"/>
                <w:szCs w:val="24"/>
              </w:rPr>
            </w:pPr>
            <w:r>
              <w:rPr>
                <w:rFonts w:ascii="Times New Roman" w:hAnsi="Times New Roman"/>
                <w:sz w:val="24"/>
                <w:szCs w:val="24"/>
              </w:rPr>
              <w:t>6479,34</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6490,20</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6755,18</w:t>
            </w:r>
          </w:p>
        </w:tc>
        <w:tc>
          <w:tcPr>
            <w:tcW w:w="1007"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6490,20</w:t>
            </w:r>
          </w:p>
        </w:tc>
        <w:tc>
          <w:tcPr>
            <w:tcW w:w="1014" w:type="dxa"/>
          </w:tcPr>
          <w:p w:rsidR="00573EA5" w:rsidRPr="00334B69" w:rsidRDefault="00573EA5" w:rsidP="001D7512">
            <w:pPr>
              <w:pStyle w:val="ConsPlusNormal"/>
              <w:jc w:val="center"/>
              <w:rPr>
                <w:rFonts w:ascii="Times New Roman" w:hAnsi="Times New Roman"/>
                <w:sz w:val="24"/>
                <w:szCs w:val="24"/>
              </w:rPr>
            </w:pPr>
            <w:r w:rsidRPr="00334B69">
              <w:rPr>
                <w:rFonts w:ascii="Times New Roman" w:hAnsi="Times New Roman"/>
                <w:sz w:val="24"/>
                <w:szCs w:val="24"/>
              </w:rPr>
              <w:t>7042,57</w:t>
            </w:r>
          </w:p>
        </w:tc>
        <w:tc>
          <w:tcPr>
            <w:tcW w:w="1746" w:type="dxa"/>
            <w:vMerge/>
          </w:tcPr>
          <w:p w:rsidR="00573EA5" w:rsidRPr="00334B69" w:rsidRDefault="00573EA5" w:rsidP="001D7512">
            <w:pPr>
              <w:pStyle w:val="ConsPlusNormal"/>
              <w:rPr>
                <w:rFonts w:ascii="Times New Roman" w:hAnsi="Times New Roman"/>
                <w:sz w:val="24"/>
                <w:szCs w:val="24"/>
              </w:rPr>
            </w:pPr>
          </w:p>
        </w:tc>
        <w:tc>
          <w:tcPr>
            <w:tcW w:w="1276" w:type="dxa"/>
            <w:vMerge/>
          </w:tcPr>
          <w:p w:rsidR="00573EA5" w:rsidRPr="00334B69" w:rsidRDefault="00573EA5" w:rsidP="001D7512">
            <w:pPr>
              <w:pStyle w:val="ConsPlusNormal"/>
              <w:rPr>
                <w:rFonts w:ascii="Times New Roman" w:hAnsi="Times New Roman"/>
                <w:sz w:val="24"/>
                <w:szCs w:val="24"/>
              </w:rPr>
            </w:pPr>
          </w:p>
        </w:tc>
      </w:tr>
    </w:tbl>
    <w:p w:rsidR="00573EA5" w:rsidRDefault="00573EA5" w:rsidP="00127054">
      <w:pPr>
        <w:spacing w:after="0" w:line="240" w:lineRule="auto"/>
        <w:rPr>
          <w:rFonts w:ascii="Times New Roman" w:hAnsi="Times New Roman"/>
          <w:sz w:val="28"/>
          <w:szCs w:val="28"/>
          <w:lang w:eastAsia="en-US"/>
        </w:rPr>
      </w:pPr>
    </w:p>
    <w:p w:rsidR="00573EA5" w:rsidRDefault="00573EA5" w:rsidP="00127054">
      <w:pPr>
        <w:spacing w:after="0" w:line="240" w:lineRule="auto"/>
        <w:rPr>
          <w:rFonts w:ascii="Times New Roman" w:hAnsi="Times New Roman"/>
          <w:sz w:val="28"/>
          <w:szCs w:val="28"/>
          <w:lang w:eastAsia="en-US"/>
        </w:rPr>
      </w:pPr>
      <w:r w:rsidRPr="00A65CF0">
        <w:rPr>
          <w:rFonts w:ascii="Times New Roman" w:hAnsi="Times New Roman"/>
          <w:sz w:val="28"/>
          <w:szCs w:val="28"/>
        </w:rPr>
        <w:t xml:space="preserve">* </w:t>
      </w:r>
      <w:r w:rsidRPr="00A65CF0">
        <w:rPr>
          <w:rFonts w:ascii="Times New Roman" w:hAnsi="Times New Roman"/>
          <w:bCs/>
          <w:sz w:val="28"/>
          <w:szCs w:val="28"/>
        </w:rPr>
        <w:t>Мероприятия задач 2-7 муниципальной программы выполняются во взаимодействии с УЭРИ.</w:t>
      </w:r>
      <w:bookmarkStart w:id="6" w:name="_GoBack"/>
      <w:bookmarkEnd w:id="6"/>
    </w:p>
    <w:p w:rsidR="00573EA5" w:rsidRDefault="00573EA5" w:rsidP="00127054">
      <w:pPr>
        <w:spacing w:after="0" w:line="240" w:lineRule="auto"/>
        <w:rPr>
          <w:rFonts w:ascii="Times New Roman" w:hAnsi="Times New Roman"/>
          <w:sz w:val="28"/>
          <w:szCs w:val="28"/>
          <w:lang w:eastAsia="en-US"/>
        </w:rPr>
      </w:pPr>
    </w:p>
    <w:p w:rsidR="0042216F" w:rsidRPr="00A455A0" w:rsidRDefault="00DE56ED" w:rsidP="00127054">
      <w:pPr>
        <w:spacing w:after="0" w:line="240" w:lineRule="auto"/>
        <w:rPr>
          <w:rFonts w:ascii="Times New Roman" w:hAnsi="Times New Roman"/>
          <w:bCs/>
          <w:sz w:val="28"/>
          <w:szCs w:val="28"/>
        </w:rPr>
      </w:pPr>
      <w:r w:rsidRPr="00DE56ED">
        <w:rPr>
          <w:rFonts w:ascii="Times New Roman" w:hAnsi="Times New Roman"/>
          <w:sz w:val="28"/>
          <w:szCs w:val="28"/>
          <w:lang w:eastAsia="en-US"/>
        </w:rPr>
        <w:t>Директор МКУ ГОГР ЯО «УГР»</w:t>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r>
      <w:r w:rsidRPr="00DE56ED">
        <w:rPr>
          <w:rFonts w:ascii="Times New Roman" w:hAnsi="Times New Roman"/>
          <w:sz w:val="28"/>
          <w:szCs w:val="28"/>
          <w:lang w:eastAsia="en-US"/>
        </w:rPr>
        <w:tab/>
        <w:t xml:space="preserve">        </w:t>
      </w:r>
      <w:r w:rsidR="008E64BB">
        <w:rPr>
          <w:rFonts w:ascii="Times New Roman" w:hAnsi="Times New Roman"/>
          <w:sz w:val="28"/>
          <w:szCs w:val="28"/>
          <w:lang w:eastAsia="en-US"/>
        </w:rPr>
        <w:t xml:space="preserve">  </w:t>
      </w:r>
      <w:r w:rsidRPr="00DE56ED">
        <w:rPr>
          <w:rFonts w:ascii="Times New Roman" w:hAnsi="Times New Roman"/>
          <w:sz w:val="28"/>
          <w:szCs w:val="28"/>
          <w:lang w:eastAsia="en-US"/>
        </w:rPr>
        <w:t xml:space="preserve"> </w:t>
      </w:r>
      <w:r w:rsidR="008E64BB">
        <w:rPr>
          <w:rFonts w:ascii="Times New Roman" w:hAnsi="Times New Roman" w:cs="Calibri"/>
          <w:sz w:val="28"/>
          <w:szCs w:val="28"/>
          <w:lang w:eastAsia="en-US"/>
        </w:rPr>
        <w:t>Д.А. Баранов</w:t>
      </w:r>
    </w:p>
    <w:sectPr w:rsidR="0042216F" w:rsidRPr="00A455A0" w:rsidSect="008E64BB">
      <w:footnotePr>
        <w:pos w:val="beneathText"/>
      </w:footnotePr>
      <w:pgSz w:w="16837" w:h="11905" w:orient="landscape"/>
      <w:pgMar w:top="1134" w:right="567" w:bottom="709" w:left="1134" w:header="425"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49A" w:rsidRDefault="00C4349A" w:rsidP="00780E57">
      <w:r>
        <w:separator/>
      </w:r>
    </w:p>
  </w:endnote>
  <w:endnote w:type="continuationSeparator" w:id="0">
    <w:p w:rsidR="00C4349A" w:rsidRDefault="00C4349A"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49A" w:rsidRDefault="00C4349A" w:rsidP="00780E57">
      <w:r>
        <w:separator/>
      </w:r>
    </w:p>
  </w:footnote>
  <w:footnote w:type="continuationSeparator" w:id="0">
    <w:p w:rsidR="00C4349A" w:rsidRDefault="00C4349A"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6ED" w:rsidRDefault="00815A54">
    <w:pPr>
      <w:pStyle w:val="aa"/>
      <w:jc w:val="center"/>
    </w:pPr>
    <w:r>
      <w:fldChar w:fldCharType="begin"/>
    </w:r>
    <w:r>
      <w:instrText>PAGE   \* MERGEFORMAT</w:instrText>
    </w:r>
    <w:r>
      <w:fldChar w:fldCharType="separate"/>
    </w:r>
    <w:r w:rsidR="00573EA5" w:rsidRPr="00573EA5">
      <w:rPr>
        <w:noProof/>
        <w:lang w:val="ru-RU"/>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59C4B36"/>
    <w:lvl w:ilvl="0">
      <w:start w:val="1"/>
      <w:numFmt w:val="decimal"/>
      <w:pStyle w:val="a"/>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3"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4" w15:restartNumberingAfterBreak="0">
    <w:nsid w:val="02B17D69"/>
    <w:multiLevelType w:val="hybridMultilevel"/>
    <w:tmpl w:val="2B98DF36"/>
    <w:lvl w:ilvl="0" w:tplc="1AA6AD8C">
      <w:start w:val="1"/>
      <w:numFmt w:val="decimal"/>
      <w:lvlText w:val="%1."/>
      <w:lvlJc w:val="left"/>
      <w:pPr>
        <w:ind w:left="1778" w:hanging="360"/>
      </w:pPr>
      <w:rPr>
        <w:rFonts w:ascii="Calibri" w:hAnsi="Calibri" w:hint="default"/>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4236D9D"/>
    <w:multiLevelType w:val="hybridMultilevel"/>
    <w:tmpl w:val="ACC46C7A"/>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15:restartNumberingAfterBreak="0">
    <w:nsid w:val="0CE56327"/>
    <w:multiLevelType w:val="hybridMultilevel"/>
    <w:tmpl w:val="2DF2F0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4596D"/>
    <w:multiLevelType w:val="hybridMultilevel"/>
    <w:tmpl w:val="B1A214B0"/>
    <w:lvl w:ilvl="0" w:tplc="4D2E58F2">
      <w:numFmt w:val="bullet"/>
      <w:lvlText w:val="•"/>
      <w:lvlJc w:val="left"/>
      <w:pPr>
        <w:ind w:left="1489" w:hanging="78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0D44FFB"/>
    <w:multiLevelType w:val="multilevel"/>
    <w:tmpl w:val="292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31959"/>
    <w:multiLevelType w:val="multilevel"/>
    <w:tmpl w:val="269453B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C8F40A8"/>
    <w:multiLevelType w:val="hybridMultilevel"/>
    <w:tmpl w:val="5122E434"/>
    <w:lvl w:ilvl="0" w:tplc="4D2E58F2">
      <w:numFmt w:val="bullet"/>
      <w:lvlText w:val="•"/>
      <w:lvlJc w:val="left"/>
      <w:pPr>
        <w:ind w:left="1489" w:hanging="78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1F41B5"/>
    <w:multiLevelType w:val="multilevel"/>
    <w:tmpl w:val="72EC4F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3C7B7C"/>
    <w:multiLevelType w:val="hybridMultilevel"/>
    <w:tmpl w:val="32A8B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5415CC"/>
    <w:multiLevelType w:val="multilevel"/>
    <w:tmpl w:val="F514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70A63"/>
    <w:multiLevelType w:val="hybridMultilevel"/>
    <w:tmpl w:val="074683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0C4044"/>
    <w:multiLevelType w:val="hybridMultilevel"/>
    <w:tmpl w:val="4E0C8894"/>
    <w:lvl w:ilvl="0" w:tplc="105E675E">
      <w:start w:val="1"/>
      <w:numFmt w:val="bullet"/>
      <w:lvlText w:val=""/>
      <w:lvlJc w:val="left"/>
      <w:pPr>
        <w:ind w:left="785" w:hanging="360"/>
      </w:pPr>
      <w:rPr>
        <w:rFonts w:ascii="Symbol" w:hAnsi="Symbol" w:hint="default"/>
        <w:color w:val="auto"/>
      </w:rPr>
    </w:lvl>
    <w:lvl w:ilvl="1" w:tplc="04190003">
      <w:start w:val="1"/>
      <w:numFmt w:val="bullet"/>
      <w:lvlText w:val="o"/>
      <w:lvlJc w:val="left"/>
      <w:pPr>
        <w:ind w:left="1128" w:hanging="360"/>
      </w:pPr>
      <w:rPr>
        <w:rFonts w:ascii="Courier New" w:hAnsi="Courier New" w:cs="Courier New" w:hint="default"/>
      </w:rPr>
    </w:lvl>
    <w:lvl w:ilvl="2" w:tplc="04190005">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16"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17" w15:restartNumberingAfterBreak="0">
    <w:nsid w:val="3CA41E5B"/>
    <w:multiLevelType w:val="hybridMultilevel"/>
    <w:tmpl w:val="80EA015C"/>
    <w:lvl w:ilvl="0" w:tplc="105E675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19" w15:restartNumberingAfterBreak="0">
    <w:nsid w:val="44D27028"/>
    <w:multiLevelType w:val="hybridMultilevel"/>
    <w:tmpl w:val="7A42BFE6"/>
    <w:lvl w:ilvl="0" w:tplc="91A276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2F20D3"/>
    <w:multiLevelType w:val="multilevel"/>
    <w:tmpl w:val="D21E7276"/>
    <w:lvl w:ilvl="0">
      <w:start w:val="1"/>
      <w:numFmt w:val="decimal"/>
      <w:pStyle w:val="a0"/>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1" w15:restartNumberingAfterBreak="0">
    <w:nsid w:val="49725C95"/>
    <w:multiLevelType w:val="hybridMultilevel"/>
    <w:tmpl w:val="FDD2283E"/>
    <w:lvl w:ilvl="0" w:tplc="105E675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9B21B2"/>
    <w:multiLevelType w:val="hybridMultilevel"/>
    <w:tmpl w:val="9D402FA6"/>
    <w:lvl w:ilvl="0" w:tplc="3C76DBC0">
      <w:start w:val="1"/>
      <w:numFmt w:val="decimal"/>
      <w:lvlText w:val="%1."/>
      <w:lvlJc w:val="left"/>
      <w:pPr>
        <w:ind w:left="1778"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320E55"/>
    <w:multiLevelType w:val="hybridMultilevel"/>
    <w:tmpl w:val="096E052E"/>
    <w:lvl w:ilvl="0" w:tplc="D8B654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F759F5"/>
    <w:multiLevelType w:val="multilevel"/>
    <w:tmpl w:val="C42E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175FF"/>
    <w:multiLevelType w:val="multilevel"/>
    <w:tmpl w:val="18C0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C363F"/>
    <w:multiLevelType w:val="hybridMultilevel"/>
    <w:tmpl w:val="4936EA5C"/>
    <w:lvl w:ilvl="0" w:tplc="1AA6AD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9994EF2"/>
    <w:multiLevelType w:val="hybridMultilevel"/>
    <w:tmpl w:val="F46681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B9E59B3"/>
    <w:multiLevelType w:val="hybridMultilevel"/>
    <w:tmpl w:val="BFA473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8441"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CD86BC5"/>
    <w:multiLevelType w:val="hybridMultilevel"/>
    <w:tmpl w:val="2DF2F0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73356A"/>
    <w:multiLevelType w:val="hybridMultilevel"/>
    <w:tmpl w:val="2DF2F0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E84D23"/>
    <w:multiLevelType w:val="hybridMultilevel"/>
    <w:tmpl w:val="ACC46C7A"/>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2"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A30439"/>
    <w:multiLevelType w:val="multilevel"/>
    <w:tmpl w:val="A44EF69A"/>
    <w:lvl w:ilvl="0">
      <w:start w:val="1"/>
      <w:numFmt w:val="decimal"/>
      <w:pStyle w:val="20"/>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16"/>
  </w:num>
  <w:num w:numId="2">
    <w:abstractNumId w:val="0"/>
    <w:lvlOverride w:ilvl="0">
      <w:lvl w:ilvl="0">
        <w:start w:val="1"/>
        <w:numFmt w:val="bullet"/>
        <w:pStyle w:val="a"/>
        <w:lvlText w:val=""/>
        <w:lvlJc w:val="left"/>
        <w:pPr>
          <w:ind w:left="283" w:hanging="283"/>
        </w:pPr>
        <w:rPr>
          <w:rFonts w:ascii="Symbol" w:hAnsi="Symbol" w:hint="default"/>
        </w:rPr>
      </w:lvl>
    </w:lvlOverride>
  </w:num>
  <w:num w:numId="3">
    <w:abstractNumId w:val="32"/>
  </w:num>
  <w:num w:numId="4">
    <w:abstractNumId w:val="18"/>
  </w:num>
  <w:num w:numId="5">
    <w:abstractNumId w:val="33"/>
  </w:num>
  <w:num w:numId="6">
    <w:abstractNumId w:val="20"/>
  </w:num>
  <w:num w:numId="7">
    <w:abstractNumId w:val="11"/>
  </w:num>
  <w:num w:numId="8">
    <w:abstractNumId w:val="15"/>
  </w:num>
  <w:num w:numId="9">
    <w:abstractNumId w:val="30"/>
  </w:num>
  <w:num w:numId="10">
    <w:abstractNumId w:val="28"/>
  </w:num>
  <w:num w:numId="11">
    <w:abstractNumId w:val="5"/>
  </w:num>
  <w:num w:numId="12">
    <w:abstractNumId w:val="19"/>
  </w:num>
  <w:num w:numId="13">
    <w:abstractNumId w:val="21"/>
  </w:num>
  <w:num w:numId="14">
    <w:abstractNumId w:val="22"/>
  </w:num>
  <w:num w:numId="15">
    <w:abstractNumId w:val="0"/>
  </w:num>
  <w:num w:numId="16">
    <w:abstractNumId w:val="14"/>
  </w:num>
  <w:num w:numId="17">
    <w:abstractNumId w:val="6"/>
  </w:num>
  <w:num w:numId="18">
    <w:abstractNumId w:val="12"/>
  </w:num>
  <w:num w:numId="19">
    <w:abstractNumId w:val="29"/>
  </w:num>
  <w:num w:numId="20">
    <w:abstractNumId w:val="23"/>
  </w:num>
  <w:num w:numId="21">
    <w:abstractNumId w:val="13"/>
  </w:num>
  <w:num w:numId="22">
    <w:abstractNumId w:val="8"/>
  </w:num>
  <w:num w:numId="23">
    <w:abstractNumId w:val="24"/>
  </w:num>
  <w:num w:numId="24">
    <w:abstractNumId w:val="25"/>
  </w:num>
  <w:num w:numId="25">
    <w:abstractNumId w:val="27"/>
  </w:num>
  <w:num w:numId="26">
    <w:abstractNumId w:val="31"/>
  </w:num>
  <w:num w:numId="27">
    <w:abstractNumId w:val="17"/>
  </w:num>
  <w:num w:numId="28">
    <w:abstractNumId w:val="7"/>
  </w:num>
  <w:num w:numId="29">
    <w:abstractNumId w:val="10"/>
  </w:num>
  <w:num w:numId="30">
    <w:abstractNumId w:val="26"/>
  </w:num>
  <w:num w:numId="31">
    <w:abstractNumId w:val="4"/>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2576"/>
    <w:rsid w:val="000045F6"/>
    <w:rsid w:val="000050B2"/>
    <w:rsid w:val="0000539A"/>
    <w:rsid w:val="00006AF9"/>
    <w:rsid w:val="00010A3C"/>
    <w:rsid w:val="00012DDA"/>
    <w:rsid w:val="000228D7"/>
    <w:rsid w:val="00024E84"/>
    <w:rsid w:val="00032928"/>
    <w:rsid w:val="00032B9E"/>
    <w:rsid w:val="00036F15"/>
    <w:rsid w:val="00043EDF"/>
    <w:rsid w:val="000816E3"/>
    <w:rsid w:val="00082F87"/>
    <w:rsid w:val="00083889"/>
    <w:rsid w:val="00084E71"/>
    <w:rsid w:val="000942FA"/>
    <w:rsid w:val="00096333"/>
    <w:rsid w:val="000A1109"/>
    <w:rsid w:val="000A4C7B"/>
    <w:rsid w:val="000A4D3C"/>
    <w:rsid w:val="000B17B8"/>
    <w:rsid w:val="000B3E2F"/>
    <w:rsid w:val="000C0774"/>
    <w:rsid w:val="000C1720"/>
    <w:rsid w:val="000E0DD8"/>
    <w:rsid w:val="000E2021"/>
    <w:rsid w:val="000F02BD"/>
    <w:rsid w:val="000F7B68"/>
    <w:rsid w:val="00101554"/>
    <w:rsid w:val="00107845"/>
    <w:rsid w:val="00114124"/>
    <w:rsid w:val="00125E7D"/>
    <w:rsid w:val="00127054"/>
    <w:rsid w:val="0013386F"/>
    <w:rsid w:val="00133F47"/>
    <w:rsid w:val="00134247"/>
    <w:rsid w:val="00144344"/>
    <w:rsid w:val="00150A93"/>
    <w:rsid w:val="0016497F"/>
    <w:rsid w:val="00170B93"/>
    <w:rsid w:val="00172EE2"/>
    <w:rsid w:val="00173356"/>
    <w:rsid w:val="0017541A"/>
    <w:rsid w:val="001775FF"/>
    <w:rsid w:val="00183FEE"/>
    <w:rsid w:val="0018536F"/>
    <w:rsid w:val="001874B3"/>
    <w:rsid w:val="001905DB"/>
    <w:rsid w:val="00195611"/>
    <w:rsid w:val="001A0798"/>
    <w:rsid w:val="001A3AE9"/>
    <w:rsid w:val="001B3E3F"/>
    <w:rsid w:val="001C228C"/>
    <w:rsid w:val="001C2DA5"/>
    <w:rsid w:val="001D4243"/>
    <w:rsid w:val="001D54BE"/>
    <w:rsid w:val="001D6A1D"/>
    <w:rsid w:val="001E738A"/>
    <w:rsid w:val="001F328D"/>
    <w:rsid w:val="001F3731"/>
    <w:rsid w:val="001F56A6"/>
    <w:rsid w:val="001F6608"/>
    <w:rsid w:val="00200FF7"/>
    <w:rsid w:val="00202D2B"/>
    <w:rsid w:val="0020495C"/>
    <w:rsid w:val="00214C9A"/>
    <w:rsid w:val="0021618C"/>
    <w:rsid w:val="00220DE0"/>
    <w:rsid w:val="00232390"/>
    <w:rsid w:val="0023489D"/>
    <w:rsid w:val="00241113"/>
    <w:rsid w:val="002414B2"/>
    <w:rsid w:val="0024563F"/>
    <w:rsid w:val="00250AB8"/>
    <w:rsid w:val="002552D1"/>
    <w:rsid w:val="0025592B"/>
    <w:rsid w:val="00257853"/>
    <w:rsid w:val="00266EC0"/>
    <w:rsid w:val="002752A1"/>
    <w:rsid w:val="002858E0"/>
    <w:rsid w:val="00291D0A"/>
    <w:rsid w:val="002944F6"/>
    <w:rsid w:val="002A0FA7"/>
    <w:rsid w:val="002A3AC9"/>
    <w:rsid w:val="002C1118"/>
    <w:rsid w:val="002C4F33"/>
    <w:rsid w:val="002D1677"/>
    <w:rsid w:val="002F1A62"/>
    <w:rsid w:val="002F2115"/>
    <w:rsid w:val="002F2F35"/>
    <w:rsid w:val="00304523"/>
    <w:rsid w:val="003179EA"/>
    <w:rsid w:val="0032703E"/>
    <w:rsid w:val="00334CF4"/>
    <w:rsid w:val="00347891"/>
    <w:rsid w:val="003703B6"/>
    <w:rsid w:val="00380261"/>
    <w:rsid w:val="003809BC"/>
    <w:rsid w:val="00382494"/>
    <w:rsid w:val="00383FE3"/>
    <w:rsid w:val="0039263E"/>
    <w:rsid w:val="003B2A84"/>
    <w:rsid w:val="003B2B2D"/>
    <w:rsid w:val="003B2FAA"/>
    <w:rsid w:val="003B68B7"/>
    <w:rsid w:val="003D141E"/>
    <w:rsid w:val="003D4130"/>
    <w:rsid w:val="003D42CD"/>
    <w:rsid w:val="003E1A7F"/>
    <w:rsid w:val="003E5F0C"/>
    <w:rsid w:val="003F7EBB"/>
    <w:rsid w:val="00407128"/>
    <w:rsid w:val="00411368"/>
    <w:rsid w:val="00414F06"/>
    <w:rsid w:val="00417015"/>
    <w:rsid w:val="00421369"/>
    <w:rsid w:val="0042216F"/>
    <w:rsid w:val="00423194"/>
    <w:rsid w:val="0042724B"/>
    <w:rsid w:val="00427700"/>
    <w:rsid w:val="00431CA6"/>
    <w:rsid w:val="004465F3"/>
    <w:rsid w:val="00450933"/>
    <w:rsid w:val="00452D2E"/>
    <w:rsid w:val="00453300"/>
    <w:rsid w:val="00460E95"/>
    <w:rsid w:val="004765A8"/>
    <w:rsid w:val="00480613"/>
    <w:rsid w:val="00480638"/>
    <w:rsid w:val="00491270"/>
    <w:rsid w:val="0049143F"/>
    <w:rsid w:val="00491F9F"/>
    <w:rsid w:val="004A20F0"/>
    <w:rsid w:val="004A2D33"/>
    <w:rsid w:val="004A42A8"/>
    <w:rsid w:val="004A5276"/>
    <w:rsid w:val="004A6373"/>
    <w:rsid w:val="004A6949"/>
    <w:rsid w:val="004B1854"/>
    <w:rsid w:val="004B658D"/>
    <w:rsid w:val="004B7D12"/>
    <w:rsid w:val="004C2380"/>
    <w:rsid w:val="004E0555"/>
    <w:rsid w:val="004E0BEC"/>
    <w:rsid w:val="004F01F9"/>
    <w:rsid w:val="004F2A18"/>
    <w:rsid w:val="004F714E"/>
    <w:rsid w:val="005156A0"/>
    <w:rsid w:val="005218F6"/>
    <w:rsid w:val="0053121E"/>
    <w:rsid w:val="00532B76"/>
    <w:rsid w:val="00544064"/>
    <w:rsid w:val="0055733A"/>
    <w:rsid w:val="005600DF"/>
    <w:rsid w:val="00565648"/>
    <w:rsid w:val="00571259"/>
    <w:rsid w:val="0057311C"/>
    <w:rsid w:val="00573EA5"/>
    <w:rsid w:val="00576FA5"/>
    <w:rsid w:val="005771BE"/>
    <w:rsid w:val="0059206F"/>
    <w:rsid w:val="00593B35"/>
    <w:rsid w:val="005A44B6"/>
    <w:rsid w:val="005B32E0"/>
    <w:rsid w:val="005C2DD1"/>
    <w:rsid w:val="005D5330"/>
    <w:rsid w:val="005E0D60"/>
    <w:rsid w:val="00601C60"/>
    <w:rsid w:val="00610343"/>
    <w:rsid w:val="00611B2F"/>
    <w:rsid w:val="00617593"/>
    <w:rsid w:val="006214D2"/>
    <w:rsid w:val="00634451"/>
    <w:rsid w:val="00636594"/>
    <w:rsid w:val="00662BCA"/>
    <w:rsid w:val="00683000"/>
    <w:rsid w:val="00684FB2"/>
    <w:rsid w:val="00685B0A"/>
    <w:rsid w:val="006A04E3"/>
    <w:rsid w:val="006A0FA4"/>
    <w:rsid w:val="006A7806"/>
    <w:rsid w:val="006B00DC"/>
    <w:rsid w:val="006B14FF"/>
    <w:rsid w:val="006B5C71"/>
    <w:rsid w:val="006B6CF8"/>
    <w:rsid w:val="006B7357"/>
    <w:rsid w:val="006D0898"/>
    <w:rsid w:val="006D2B9B"/>
    <w:rsid w:val="006D7899"/>
    <w:rsid w:val="006E2028"/>
    <w:rsid w:val="006E66FD"/>
    <w:rsid w:val="006E7A6A"/>
    <w:rsid w:val="006F2FB0"/>
    <w:rsid w:val="006F663E"/>
    <w:rsid w:val="00710324"/>
    <w:rsid w:val="00724BEB"/>
    <w:rsid w:val="00727960"/>
    <w:rsid w:val="00727C44"/>
    <w:rsid w:val="00731F79"/>
    <w:rsid w:val="007412B9"/>
    <w:rsid w:val="007466B0"/>
    <w:rsid w:val="007479BF"/>
    <w:rsid w:val="00747EDF"/>
    <w:rsid w:val="00752583"/>
    <w:rsid w:val="0075715A"/>
    <w:rsid w:val="00761EE6"/>
    <w:rsid w:val="0076330C"/>
    <w:rsid w:val="0077043F"/>
    <w:rsid w:val="007704DA"/>
    <w:rsid w:val="007727FB"/>
    <w:rsid w:val="00780E57"/>
    <w:rsid w:val="00786E69"/>
    <w:rsid w:val="00787C60"/>
    <w:rsid w:val="00793A0E"/>
    <w:rsid w:val="007944EB"/>
    <w:rsid w:val="007B267E"/>
    <w:rsid w:val="007B6732"/>
    <w:rsid w:val="007C6D1C"/>
    <w:rsid w:val="007C783F"/>
    <w:rsid w:val="007D02D7"/>
    <w:rsid w:val="007D63AF"/>
    <w:rsid w:val="007D7629"/>
    <w:rsid w:val="007E440F"/>
    <w:rsid w:val="007E5BB1"/>
    <w:rsid w:val="007F3898"/>
    <w:rsid w:val="007F5C85"/>
    <w:rsid w:val="00804E29"/>
    <w:rsid w:val="00815A54"/>
    <w:rsid w:val="008163C2"/>
    <w:rsid w:val="00821A59"/>
    <w:rsid w:val="00831853"/>
    <w:rsid w:val="00835E76"/>
    <w:rsid w:val="008361DA"/>
    <w:rsid w:val="00841CA1"/>
    <w:rsid w:val="00850A7A"/>
    <w:rsid w:val="00853556"/>
    <w:rsid w:val="0085702B"/>
    <w:rsid w:val="008606E0"/>
    <w:rsid w:val="008730DC"/>
    <w:rsid w:val="00876274"/>
    <w:rsid w:val="00893ECB"/>
    <w:rsid w:val="0089774A"/>
    <w:rsid w:val="008977A1"/>
    <w:rsid w:val="008A3C23"/>
    <w:rsid w:val="008A5CFE"/>
    <w:rsid w:val="008A6071"/>
    <w:rsid w:val="008B099E"/>
    <w:rsid w:val="008C0666"/>
    <w:rsid w:val="008C1531"/>
    <w:rsid w:val="008D023B"/>
    <w:rsid w:val="008D6C75"/>
    <w:rsid w:val="008E39BE"/>
    <w:rsid w:val="008E64BB"/>
    <w:rsid w:val="008E7B19"/>
    <w:rsid w:val="008F0002"/>
    <w:rsid w:val="008F402E"/>
    <w:rsid w:val="008F7AAF"/>
    <w:rsid w:val="00900000"/>
    <w:rsid w:val="0090359F"/>
    <w:rsid w:val="00912CAD"/>
    <w:rsid w:val="00931AB9"/>
    <w:rsid w:val="00932133"/>
    <w:rsid w:val="0093261A"/>
    <w:rsid w:val="009372CF"/>
    <w:rsid w:val="00941B74"/>
    <w:rsid w:val="00941EE8"/>
    <w:rsid w:val="00942FCA"/>
    <w:rsid w:val="00956EE3"/>
    <w:rsid w:val="00961EE3"/>
    <w:rsid w:val="00963575"/>
    <w:rsid w:val="00970ED5"/>
    <w:rsid w:val="0099352A"/>
    <w:rsid w:val="009A303D"/>
    <w:rsid w:val="009A7152"/>
    <w:rsid w:val="009B32EF"/>
    <w:rsid w:val="009C4162"/>
    <w:rsid w:val="009D11A2"/>
    <w:rsid w:val="009D26E6"/>
    <w:rsid w:val="009D743F"/>
    <w:rsid w:val="009F11D0"/>
    <w:rsid w:val="00A0456F"/>
    <w:rsid w:val="00A152CD"/>
    <w:rsid w:val="00A16978"/>
    <w:rsid w:val="00A21018"/>
    <w:rsid w:val="00A37A62"/>
    <w:rsid w:val="00A4348F"/>
    <w:rsid w:val="00A44A05"/>
    <w:rsid w:val="00A455A0"/>
    <w:rsid w:val="00A46867"/>
    <w:rsid w:val="00A65CAC"/>
    <w:rsid w:val="00A769F1"/>
    <w:rsid w:val="00A8174F"/>
    <w:rsid w:val="00A83C62"/>
    <w:rsid w:val="00A90DC0"/>
    <w:rsid w:val="00AA0963"/>
    <w:rsid w:val="00AA13B1"/>
    <w:rsid w:val="00AA2FD1"/>
    <w:rsid w:val="00AA6E16"/>
    <w:rsid w:val="00AB2364"/>
    <w:rsid w:val="00AB2518"/>
    <w:rsid w:val="00AC0E4B"/>
    <w:rsid w:val="00AC17F9"/>
    <w:rsid w:val="00AD40C1"/>
    <w:rsid w:val="00AD511E"/>
    <w:rsid w:val="00AE79B3"/>
    <w:rsid w:val="00AF74EE"/>
    <w:rsid w:val="00B01D87"/>
    <w:rsid w:val="00B12CEE"/>
    <w:rsid w:val="00B13D16"/>
    <w:rsid w:val="00B22EDB"/>
    <w:rsid w:val="00B276A7"/>
    <w:rsid w:val="00B4706C"/>
    <w:rsid w:val="00B47CED"/>
    <w:rsid w:val="00B574CA"/>
    <w:rsid w:val="00B60F37"/>
    <w:rsid w:val="00B764F1"/>
    <w:rsid w:val="00B80D30"/>
    <w:rsid w:val="00B81F90"/>
    <w:rsid w:val="00B8760D"/>
    <w:rsid w:val="00BA4D05"/>
    <w:rsid w:val="00BA68F2"/>
    <w:rsid w:val="00BA7700"/>
    <w:rsid w:val="00BB1378"/>
    <w:rsid w:val="00BC757C"/>
    <w:rsid w:val="00BC785C"/>
    <w:rsid w:val="00BD0620"/>
    <w:rsid w:val="00BD3148"/>
    <w:rsid w:val="00BD7EC8"/>
    <w:rsid w:val="00BE1134"/>
    <w:rsid w:val="00BE60C9"/>
    <w:rsid w:val="00BF460F"/>
    <w:rsid w:val="00C04187"/>
    <w:rsid w:val="00C046CD"/>
    <w:rsid w:val="00C14C3A"/>
    <w:rsid w:val="00C27FA5"/>
    <w:rsid w:val="00C4349A"/>
    <w:rsid w:val="00C53866"/>
    <w:rsid w:val="00C73830"/>
    <w:rsid w:val="00C81B92"/>
    <w:rsid w:val="00C81CAA"/>
    <w:rsid w:val="00C864EB"/>
    <w:rsid w:val="00C91FF9"/>
    <w:rsid w:val="00C968B4"/>
    <w:rsid w:val="00CB013F"/>
    <w:rsid w:val="00CB22A8"/>
    <w:rsid w:val="00CB3784"/>
    <w:rsid w:val="00CB6260"/>
    <w:rsid w:val="00CD1B89"/>
    <w:rsid w:val="00CD35AA"/>
    <w:rsid w:val="00CE2334"/>
    <w:rsid w:val="00CF4E5C"/>
    <w:rsid w:val="00CF78FA"/>
    <w:rsid w:val="00D04661"/>
    <w:rsid w:val="00D04D69"/>
    <w:rsid w:val="00D04E26"/>
    <w:rsid w:val="00D136CB"/>
    <w:rsid w:val="00D14214"/>
    <w:rsid w:val="00D145D2"/>
    <w:rsid w:val="00D23876"/>
    <w:rsid w:val="00D31949"/>
    <w:rsid w:val="00D4771F"/>
    <w:rsid w:val="00D50E2F"/>
    <w:rsid w:val="00D6264E"/>
    <w:rsid w:val="00D72670"/>
    <w:rsid w:val="00D74E86"/>
    <w:rsid w:val="00D76800"/>
    <w:rsid w:val="00D83AB5"/>
    <w:rsid w:val="00D951A6"/>
    <w:rsid w:val="00DB1EF5"/>
    <w:rsid w:val="00DC0275"/>
    <w:rsid w:val="00DC183B"/>
    <w:rsid w:val="00DC18E7"/>
    <w:rsid w:val="00DE0400"/>
    <w:rsid w:val="00DE2E5B"/>
    <w:rsid w:val="00DE4A53"/>
    <w:rsid w:val="00DE4B85"/>
    <w:rsid w:val="00DE56ED"/>
    <w:rsid w:val="00DF7E89"/>
    <w:rsid w:val="00E04B91"/>
    <w:rsid w:val="00E13422"/>
    <w:rsid w:val="00E2181C"/>
    <w:rsid w:val="00E23058"/>
    <w:rsid w:val="00E24D3B"/>
    <w:rsid w:val="00E265BE"/>
    <w:rsid w:val="00E36025"/>
    <w:rsid w:val="00E41E5D"/>
    <w:rsid w:val="00E4247B"/>
    <w:rsid w:val="00E42741"/>
    <w:rsid w:val="00E4680F"/>
    <w:rsid w:val="00E55F2B"/>
    <w:rsid w:val="00E62310"/>
    <w:rsid w:val="00E64065"/>
    <w:rsid w:val="00E65C06"/>
    <w:rsid w:val="00E66990"/>
    <w:rsid w:val="00E66F6C"/>
    <w:rsid w:val="00E71BC1"/>
    <w:rsid w:val="00E72E21"/>
    <w:rsid w:val="00E72E5F"/>
    <w:rsid w:val="00E81709"/>
    <w:rsid w:val="00E84EEA"/>
    <w:rsid w:val="00E94604"/>
    <w:rsid w:val="00EB020E"/>
    <w:rsid w:val="00EC256F"/>
    <w:rsid w:val="00EC71C9"/>
    <w:rsid w:val="00EE22CE"/>
    <w:rsid w:val="00EF7653"/>
    <w:rsid w:val="00F04ACC"/>
    <w:rsid w:val="00F12602"/>
    <w:rsid w:val="00F34DD4"/>
    <w:rsid w:val="00F47D85"/>
    <w:rsid w:val="00F64BC7"/>
    <w:rsid w:val="00F665F1"/>
    <w:rsid w:val="00F66CF4"/>
    <w:rsid w:val="00F74DC3"/>
    <w:rsid w:val="00F93CB7"/>
    <w:rsid w:val="00FB2ADB"/>
    <w:rsid w:val="00FB3328"/>
    <w:rsid w:val="00FB41F5"/>
    <w:rsid w:val="00FC0350"/>
    <w:rsid w:val="00FC3B6A"/>
    <w:rsid w:val="00FC5991"/>
    <w:rsid w:val="00FC7FDC"/>
    <w:rsid w:val="00FD42EE"/>
    <w:rsid w:val="00FD71A8"/>
    <w:rsid w:val="00FD7D87"/>
    <w:rsid w:val="00FD7E02"/>
    <w:rsid w:val="00FE45A3"/>
    <w:rsid w:val="00FF10F8"/>
    <w:rsid w:val="00FF61D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324B779C-F684-4AC2-8E08-EDE035E0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12B9"/>
    <w:pPr>
      <w:spacing w:after="200" w:line="276" w:lineRule="auto"/>
    </w:pPr>
    <w:rPr>
      <w:rFonts w:cs="Times New Roman"/>
      <w:sz w:val="22"/>
      <w:szCs w:val="22"/>
    </w:rPr>
  </w:style>
  <w:style w:type="paragraph" w:styleId="1">
    <w:name w:val="heading 1"/>
    <w:basedOn w:val="a1"/>
    <w:next w:val="a1"/>
    <w:link w:val="10"/>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1">
    <w:name w:val="heading 2"/>
    <w:basedOn w:val="a1"/>
    <w:next w:val="a1"/>
    <w:link w:val="22"/>
    <w:uiPriority w:val="9"/>
    <w:unhideWhenUsed/>
    <w:qFormat/>
    <w:rsid w:val="00BD3148"/>
    <w:pPr>
      <w:keepNext/>
      <w:keepLines/>
      <w:spacing w:before="200" w:after="0"/>
      <w:outlineLvl w:val="1"/>
    </w:pPr>
    <w:rPr>
      <w:rFonts w:ascii="Cambria" w:hAnsi="Cambria"/>
      <w:b/>
      <w:bCs/>
      <w:color w:val="4F81BD"/>
      <w:sz w:val="26"/>
      <w:szCs w:val="26"/>
    </w:rPr>
  </w:style>
  <w:style w:type="paragraph" w:styleId="3">
    <w:name w:val="heading 3"/>
    <w:basedOn w:val="a1"/>
    <w:next w:val="a2"/>
    <w:link w:val="30"/>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
    <w:name w:val="heading 4"/>
    <w:basedOn w:val="a1"/>
    <w:next w:val="a2"/>
    <w:link w:val="40"/>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1"/>
    <w:next w:val="a2"/>
    <w:link w:val="50"/>
    <w:uiPriority w:val="99"/>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1"/>
    <w:next w:val="a2"/>
    <w:link w:val="60"/>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1"/>
    <w:next w:val="a1"/>
    <w:link w:val="70"/>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1"/>
    <w:next w:val="a1"/>
    <w:link w:val="80"/>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1"/>
    <w:next w:val="a1"/>
    <w:link w:val="90"/>
    <w:uiPriority w:val="9"/>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locked/>
    <w:rsid w:val="00DE2E5B"/>
    <w:rPr>
      <w:rFonts w:ascii="Times New Roman" w:hAnsi="Times New Roman" w:cs="Times New Roman"/>
      <w:b/>
      <w:bCs/>
      <w:sz w:val="28"/>
      <w:szCs w:val="28"/>
    </w:rPr>
  </w:style>
  <w:style w:type="character" w:customStyle="1" w:styleId="22">
    <w:name w:val="Заголовок 2 Знак"/>
    <w:link w:val="21"/>
    <w:uiPriority w:val="9"/>
    <w:rsid w:val="00BD3148"/>
    <w:rPr>
      <w:rFonts w:ascii="Cambria" w:eastAsia="Times New Roman" w:hAnsi="Cambria" w:cs="Times New Roman"/>
      <w:b/>
      <w:bCs/>
      <w:color w:val="4F81BD"/>
      <w:sz w:val="26"/>
      <w:szCs w:val="26"/>
    </w:rPr>
  </w:style>
  <w:style w:type="paragraph" w:styleId="a6">
    <w:name w:val="List Paragraph"/>
    <w:basedOn w:val="a1"/>
    <w:link w:val="a7"/>
    <w:uiPriority w:val="34"/>
    <w:qFormat/>
    <w:rsid w:val="00DE2E5B"/>
    <w:pPr>
      <w:ind w:left="720"/>
      <w:contextualSpacing/>
    </w:pPr>
    <w:rPr>
      <w:lang w:val="x-none" w:eastAsia="x-none"/>
    </w:rPr>
  </w:style>
  <w:style w:type="paragraph" w:styleId="a8">
    <w:name w:val="Balloon Text"/>
    <w:basedOn w:val="a1"/>
    <w:link w:val="a9"/>
    <w:uiPriority w:val="99"/>
    <w:unhideWhenUsed/>
    <w:rsid w:val="005C2DD1"/>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locked/>
    <w:rsid w:val="005C2DD1"/>
    <w:rPr>
      <w:rFonts w:ascii="Tahoma" w:hAnsi="Tahoma" w:cs="Tahoma"/>
      <w:sz w:val="16"/>
      <w:szCs w:val="16"/>
    </w:rPr>
  </w:style>
  <w:style w:type="paragraph" w:styleId="aa">
    <w:name w:val="header"/>
    <w:aliases w:val="Верхний колонтитул1"/>
    <w:basedOn w:val="a1"/>
    <w:link w:val="ab"/>
    <w:uiPriority w:val="99"/>
    <w:unhideWhenUsed/>
    <w:rsid w:val="00780E57"/>
    <w:pPr>
      <w:tabs>
        <w:tab w:val="center" w:pos="4677"/>
        <w:tab w:val="right" w:pos="9355"/>
      </w:tabs>
    </w:pPr>
    <w:rPr>
      <w:lang w:val="x-none" w:eastAsia="x-none"/>
    </w:rPr>
  </w:style>
  <w:style w:type="character" w:customStyle="1" w:styleId="ab">
    <w:name w:val="Верхний колонтитул Знак"/>
    <w:aliases w:val="Верхний колонтитул1 Знак"/>
    <w:link w:val="aa"/>
    <w:uiPriority w:val="99"/>
    <w:locked/>
    <w:rsid w:val="00780E57"/>
    <w:rPr>
      <w:rFonts w:cs="Times New Roman"/>
      <w:sz w:val="22"/>
      <w:szCs w:val="22"/>
    </w:rPr>
  </w:style>
  <w:style w:type="paragraph" w:styleId="ac">
    <w:name w:val="footer"/>
    <w:aliases w:val=" Знак"/>
    <w:basedOn w:val="a1"/>
    <w:link w:val="ad"/>
    <w:uiPriority w:val="99"/>
    <w:unhideWhenUsed/>
    <w:rsid w:val="00780E57"/>
    <w:pPr>
      <w:tabs>
        <w:tab w:val="center" w:pos="4677"/>
        <w:tab w:val="right" w:pos="9355"/>
      </w:tabs>
    </w:pPr>
    <w:rPr>
      <w:lang w:val="x-none" w:eastAsia="x-none"/>
    </w:rPr>
  </w:style>
  <w:style w:type="character" w:customStyle="1" w:styleId="ad">
    <w:name w:val="Нижний колонтитул Знак"/>
    <w:aliases w:val=" Знак Знак"/>
    <w:link w:val="ac"/>
    <w:uiPriority w:val="99"/>
    <w:locked/>
    <w:rsid w:val="00780E57"/>
    <w:rPr>
      <w:rFonts w:cs="Times New Roman"/>
      <w:sz w:val="22"/>
      <w:szCs w:val="22"/>
    </w:rPr>
  </w:style>
  <w:style w:type="paragraph" w:styleId="ae">
    <w:name w:val="endnote text"/>
    <w:basedOn w:val="a1"/>
    <w:link w:val="af"/>
    <w:semiHidden/>
    <w:unhideWhenUsed/>
    <w:rsid w:val="00BE1134"/>
    <w:rPr>
      <w:sz w:val="20"/>
      <w:szCs w:val="20"/>
      <w:lang w:val="x-none" w:eastAsia="x-none"/>
    </w:rPr>
  </w:style>
  <w:style w:type="character" w:customStyle="1" w:styleId="af">
    <w:name w:val="Текст концевой сноски Знак"/>
    <w:link w:val="ae"/>
    <w:semiHidden/>
    <w:locked/>
    <w:rsid w:val="00BE1134"/>
    <w:rPr>
      <w:rFonts w:cs="Times New Roman"/>
    </w:rPr>
  </w:style>
  <w:style w:type="character" w:styleId="af0">
    <w:name w:val="endnote reference"/>
    <w:uiPriority w:val="99"/>
    <w:semiHidden/>
    <w:unhideWhenUsed/>
    <w:rsid w:val="00BE1134"/>
    <w:rPr>
      <w:rFonts w:cs="Times New Roman"/>
      <w:vertAlign w:val="superscript"/>
    </w:rPr>
  </w:style>
  <w:style w:type="table" w:styleId="af1">
    <w:name w:val="Table Grid"/>
    <w:basedOn w:val="a4"/>
    <w:uiPriority w:val="9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1"/>
    <w:rsid w:val="00E41E5D"/>
    <w:pPr>
      <w:spacing w:before="100" w:beforeAutospacing="1" w:after="100" w:afterAutospacing="1" w:line="240" w:lineRule="auto"/>
    </w:pPr>
    <w:rPr>
      <w:rFonts w:ascii="Times New Roman" w:hAnsi="Times New Roman"/>
      <w:sz w:val="24"/>
      <w:szCs w:val="24"/>
    </w:rPr>
  </w:style>
  <w:style w:type="character" w:styleId="af2">
    <w:name w:val="Hyperlink"/>
    <w:uiPriority w:val="99"/>
    <w:unhideWhenUsed/>
    <w:rsid w:val="00E41E5D"/>
    <w:rPr>
      <w:color w:val="0000FF"/>
      <w:u w:val="single"/>
    </w:rPr>
  </w:style>
  <w:style w:type="paragraph" w:styleId="af3">
    <w:name w:val="Plain Text"/>
    <w:basedOn w:val="a1"/>
    <w:link w:val="af4"/>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4">
    <w:name w:val="Текст Знак"/>
    <w:link w:val="af3"/>
    <w:rsid w:val="0021618C"/>
    <w:rPr>
      <w:rFonts w:ascii="Courier New" w:hAnsi="Courier New" w:cs="Courier New"/>
      <w:color w:val="000000"/>
    </w:rPr>
  </w:style>
  <w:style w:type="paragraph" w:styleId="af5">
    <w:name w:val="No Spacing"/>
    <w:link w:val="af6"/>
    <w:uiPriority w:val="99"/>
    <w:qFormat/>
    <w:rsid w:val="00BD3148"/>
    <w:rPr>
      <w:rFonts w:cs="Times New Roman"/>
      <w:sz w:val="22"/>
      <w:szCs w:val="22"/>
    </w:rPr>
  </w:style>
  <w:style w:type="paragraph" w:styleId="af7">
    <w:name w:val="Title"/>
    <w:basedOn w:val="a1"/>
    <w:link w:val="af8"/>
    <w:qFormat/>
    <w:rsid w:val="00BD3148"/>
    <w:pPr>
      <w:spacing w:after="0" w:line="240" w:lineRule="auto"/>
      <w:jc w:val="center"/>
    </w:pPr>
    <w:rPr>
      <w:rFonts w:ascii="Times New Roman" w:hAnsi="Times New Roman"/>
      <w:b/>
      <w:sz w:val="24"/>
      <w:szCs w:val="20"/>
    </w:rPr>
  </w:style>
  <w:style w:type="character" w:customStyle="1" w:styleId="af8">
    <w:name w:val="Название Знак"/>
    <w:link w:val="af7"/>
    <w:rsid w:val="00BD3148"/>
    <w:rPr>
      <w:rFonts w:ascii="Times New Roman" w:hAnsi="Times New Roman" w:cs="Times New Roman"/>
      <w:b/>
      <w:sz w:val="24"/>
    </w:rPr>
  </w:style>
  <w:style w:type="paragraph" w:customStyle="1" w:styleId="11">
    <w:name w:val="Обычный1"/>
    <w:rsid w:val="00BD3148"/>
    <w:pPr>
      <w:snapToGrid w:val="0"/>
      <w:spacing w:before="100" w:after="100"/>
    </w:pPr>
    <w:rPr>
      <w:rFonts w:ascii="Times New Roman" w:hAnsi="Times New Roman" w:cs="Times New Roman"/>
      <w:sz w:val="24"/>
    </w:rPr>
  </w:style>
  <w:style w:type="paragraph" w:customStyle="1" w:styleId="af9">
    <w:name w:val="Прижатый влево"/>
    <w:basedOn w:val="a1"/>
    <w:next w:val="a1"/>
    <w:uiPriority w:val="99"/>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1"/>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rsid w:val="00BD3148"/>
    <w:pPr>
      <w:widowControl w:val="0"/>
      <w:autoSpaceDE w:val="0"/>
      <w:autoSpaceDN w:val="0"/>
      <w:adjustRightInd w:val="0"/>
    </w:pPr>
    <w:rPr>
      <w:rFonts w:ascii="Courier New" w:hAnsi="Courier New" w:cs="Courier New"/>
    </w:rPr>
  </w:style>
  <w:style w:type="character" w:customStyle="1" w:styleId="afa">
    <w:name w:val="Цветовое выделение"/>
    <w:uiPriority w:val="99"/>
    <w:rsid w:val="00BD3148"/>
    <w:rPr>
      <w:b/>
      <w:color w:val="000080"/>
    </w:rPr>
  </w:style>
  <w:style w:type="paragraph" w:customStyle="1" w:styleId="Default">
    <w:name w:val="Default"/>
    <w:uiPriority w:val="99"/>
    <w:rsid w:val="00BD3148"/>
    <w:pPr>
      <w:autoSpaceDE w:val="0"/>
      <w:autoSpaceDN w:val="0"/>
      <w:adjustRightInd w:val="0"/>
    </w:pPr>
    <w:rPr>
      <w:rFonts w:ascii="Times New Roman" w:hAnsi="Times New Roman" w:cs="Times New Roman"/>
      <w:color w:val="000000"/>
      <w:sz w:val="24"/>
      <w:szCs w:val="24"/>
    </w:rPr>
  </w:style>
  <w:style w:type="paragraph" w:styleId="a2">
    <w:name w:val="Body Text"/>
    <w:basedOn w:val="a1"/>
    <w:link w:val="afb"/>
    <w:unhideWhenUsed/>
    <w:rsid w:val="00BD3148"/>
    <w:pPr>
      <w:spacing w:after="120"/>
    </w:pPr>
  </w:style>
  <w:style w:type="character" w:customStyle="1" w:styleId="afb">
    <w:name w:val="Основной текст Знак"/>
    <w:link w:val="a2"/>
    <w:rsid w:val="00BD3148"/>
    <w:rPr>
      <w:rFonts w:cs="Times New Roman"/>
      <w:sz w:val="22"/>
      <w:szCs w:val="22"/>
    </w:rPr>
  </w:style>
  <w:style w:type="character" w:customStyle="1" w:styleId="blk">
    <w:name w:val="blk"/>
    <w:basedOn w:val="a3"/>
    <w:rsid w:val="00BD3148"/>
  </w:style>
  <w:style w:type="character" w:customStyle="1" w:styleId="31">
    <w:name w:val="Основной текст 3 Знак"/>
    <w:link w:val="32"/>
    <w:rsid w:val="00BD3148"/>
    <w:rPr>
      <w:rFonts w:cs="Times New Roman"/>
      <w:sz w:val="16"/>
      <w:szCs w:val="16"/>
    </w:rPr>
  </w:style>
  <w:style w:type="paragraph" w:styleId="32">
    <w:name w:val="Body Text 3"/>
    <w:basedOn w:val="a1"/>
    <w:link w:val="31"/>
    <w:unhideWhenUsed/>
    <w:rsid w:val="00BD3148"/>
    <w:pPr>
      <w:spacing w:after="120"/>
    </w:pPr>
    <w:rPr>
      <w:sz w:val="16"/>
      <w:szCs w:val="16"/>
    </w:rPr>
  </w:style>
  <w:style w:type="character" w:styleId="afc">
    <w:name w:val="Strong"/>
    <w:uiPriority w:val="22"/>
    <w:qFormat/>
    <w:rsid w:val="00BD3148"/>
    <w:rPr>
      <w:b/>
      <w:bCs/>
    </w:rPr>
  </w:style>
  <w:style w:type="character" w:customStyle="1" w:styleId="extended-textfull">
    <w:name w:val="extended-text__full"/>
    <w:basedOn w:val="a3"/>
    <w:rsid w:val="00BD3148"/>
  </w:style>
  <w:style w:type="paragraph" w:customStyle="1" w:styleId="consplusnormal1">
    <w:name w:val="consplusnormal"/>
    <w:basedOn w:val="a1"/>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BD3148"/>
    <w:pPr>
      <w:widowControl w:val="0"/>
      <w:autoSpaceDE w:val="0"/>
      <w:autoSpaceDN w:val="0"/>
    </w:pPr>
    <w:rPr>
      <w:b/>
      <w:sz w:val="22"/>
    </w:rPr>
  </w:style>
  <w:style w:type="paragraph" w:customStyle="1" w:styleId="ConsPlusCell">
    <w:name w:val="ConsPlusCell"/>
    <w:uiPriority w:val="99"/>
    <w:rsid w:val="00BD3148"/>
    <w:pPr>
      <w:widowControl w:val="0"/>
      <w:autoSpaceDE w:val="0"/>
      <w:autoSpaceDN w:val="0"/>
    </w:pPr>
    <w:rPr>
      <w:rFonts w:ascii="Courier New" w:hAnsi="Courier New" w:cs="Courier New"/>
    </w:rPr>
  </w:style>
  <w:style w:type="paragraph" w:customStyle="1" w:styleId="ConsPlusDocList">
    <w:name w:val="ConsPlusDocList"/>
    <w:rsid w:val="00BD3148"/>
    <w:pPr>
      <w:widowControl w:val="0"/>
      <w:autoSpaceDE w:val="0"/>
      <w:autoSpaceDN w:val="0"/>
    </w:pPr>
    <w:rPr>
      <w:sz w:val="22"/>
    </w:rPr>
  </w:style>
  <w:style w:type="paragraph" w:customStyle="1" w:styleId="ConsPlusTitlePage">
    <w:name w:val="ConsPlusTitlePage"/>
    <w:rsid w:val="00BD3148"/>
    <w:pPr>
      <w:widowControl w:val="0"/>
      <w:autoSpaceDE w:val="0"/>
      <w:autoSpaceDN w:val="0"/>
    </w:pPr>
    <w:rPr>
      <w:rFonts w:ascii="Tahoma" w:hAnsi="Tahoma" w:cs="Tahoma"/>
    </w:rPr>
  </w:style>
  <w:style w:type="paragraph" w:customStyle="1" w:styleId="ConsPlusJurTerm">
    <w:name w:val="ConsPlusJurTerm"/>
    <w:rsid w:val="00BD3148"/>
    <w:pPr>
      <w:widowControl w:val="0"/>
      <w:autoSpaceDE w:val="0"/>
      <w:autoSpaceDN w:val="0"/>
    </w:pPr>
    <w:rPr>
      <w:rFonts w:ascii="Tahoma" w:hAnsi="Tahoma" w:cs="Tahoma"/>
      <w:sz w:val="26"/>
    </w:rPr>
  </w:style>
  <w:style w:type="paragraph" w:customStyle="1" w:styleId="ConsPlusTextList">
    <w:name w:val="ConsPlusTextList"/>
    <w:rsid w:val="00BD3148"/>
    <w:pPr>
      <w:widowControl w:val="0"/>
      <w:autoSpaceDE w:val="0"/>
      <w:autoSpaceDN w:val="0"/>
    </w:pPr>
    <w:rPr>
      <w:rFonts w:ascii="Arial" w:hAnsi="Arial" w:cs="Arial"/>
    </w:rPr>
  </w:style>
  <w:style w:type="paragraph" w:styleId="afd">
    <w:name w:val="Normal (Web)"/>
    <w:basedOn w:val="a1"/>
    <w:uiPriority w:val="99"/>
    <w:unhideWhenUsed/>
    <w:rsid w:val="00900000"/>
    <w:pPr>
      <w:spacing w:before="100" w:beforeAutospacing="1" w:after="119" w:line="240" w:lineRule="auto"/>
    </w:pPr>
    <w:rPr>
      <w:rFonts w:ascii="Times New Roman" w:hAnsi="Times New Roman"/>
      <w:sz w:val="24"/>
      <w:szCs w:val="24"/>
    </w:rPr>
  </w:style>
  <w:style w:type="character" w:customStyle="1" w:styleId="30">
    <w:name w:val="Заголовок 3 Знак"/>
    <w:link w:val="3"/>
    <w:rsid w:val="008A6071"/>
    <w:rPr>
      <w:rFonts w:ascii="Times New Roman" w:hAnsi="Times New Roman" w:cs="Times New Roman"/>
      <w:b/>
      <w:sz w:val="28"/>
      <w:szCs w:val="28"/>
      <w:lang w:val="x-none" w:eastAsia="x-none"/>
    </w:rPr>
  </w:style>
  <w:style w:type="character" w:customStyle="1" w:styleId="40">
    <w:name w:val="Заголовок 4 Знак"/>
    <w:link w:val="4"/>
    <w:rsid w:val="008A6071"/>
    <w:rPr>
      <w:rFonts w:ascii="Times New Roman" w:hAnsi="Times New Roman" w:cs="Times New Roman"/>
      <w:b/>
      <w:kern w:val="20"/>
      <w:sz w:val="24"/>
      <w:szCs w:val="28"/>
      <w:lang w:val="x-none" w:eastAsia="x-none"/>
    </w:rPr>
  </w:style>
  <w:style w:type="character" w:customStyle="1" w:styleId="50">
    <w:name w:val="Заголовок 5 Знак"/>
    <w:link w:val="5"/>
    <w:uiPriority w:val="99"/>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rsid w:val="008A6071"/>
    <w:rPr>
      <w:rFonts w:ascii="Arial" w:hAnsi="Arial" w:cs="Times New Roman"/>
      <w:sz w:val="28"/>
      <w:szCs w:val="28"/>
      <w:lang w:val="x-none" w:eastAsia="x-none"/>
    </w:rPr>
  </w:style>
  <w:style w:type="character" w:customStyle="1" w:styleId="80">
    <w:name w:val="Заголовок 8 Знак"/>
    <w:link w:val="8"/>
    <w:rsid w:val="008A6071"/>
    <w:rPr>
      <w:rFonts w:ascii="Arial" w:hAnsi="Arial" w:cs="Times New Roman"/>
      <w:i/>
      <w:sz w:val="28"/>
      <w:szCs w:val="28"/>
      <w:lang w:val="x-none" w:eastAsia="x-none"/>
    </w:rPr>
  </w:style>
  <w:style w:type="character" w:customStyle="1" w:styleId="90">
    <w:name w:val="Заголовок 9 Знак"/>
    <w:link w:val="9"/>
    <w:uiPriority w:val="9"/>
    <w:rsid w:val="008A6071"/>
    <w:rPr>
      <w:rFonts w:ascii="Arial" w:hAnsi="Arial" w:cs="Times New Roman"/>
      <w:i/>
      <w:sz w:val="18"/>
      <w:szCs w:val="28"/>
      <w:lang w:val="x-none" w:eastAsia="x-none"/>
    </w:rPr>
  </w:style>
  <w:style w:type="character" w:customStyle="1" w:styleId="afe">
    <w:name w:val="Гипертекстовая ссылка"/>
    <w:uiPriority w:val="99"/>
    <w:rsid w:val="008A6071"/>
    <w:rPr>
      <w:rFonts w:cs="Times New Roman"/>
      <w:b/>
      <w:color w:val="008000"/>
    </w:rPr>
  </w:style>
  <w:style w:type="paragraph" w:customStyle="1" w:styleId="aff">
    <w:name w:val="Нормальный (таблица)"/>
    <w:basedOn w:val="a1"/>
    <w:next w:val="a1"/>
    <w:uiPriority w:val="99"/>
    <w:rsid w:val="008A6071"/>
    <w:pPr>
      <w:widowControl w:val="0"/>
      <w:autoSpaceDE w:val="0"/>
      <w:autoSpaceDN w:val="0"/>
      <w:adjustRightInd w:val="0"/>
      <w:spacing w:after="0" w:line="240" w:lineRule="auto"/>
      <w:jc w:val="both"/>
    </w:pPr>
    <w:rPr>
      <w:rFonts w:ascii="Arial" w:hAnsi="Arial" w:cs="Arial"/>
      <w:sz w:val="24"/>
      <w:szCs w:val="24"/>
    </w:rPr>
  </w:style>
  <w:style w:type="paragraph" w:styleId="aff0">
    <w:name w:val="Body Text Indent"/>
    <w:basedOn w:val="a1"/>
    <w:link w:val="aff1"/>
    <w:rsid w:val="008A6071"/>
    <w:pPr>
      <w:spacing w:after="0" w:line="240" w:lineRule="auto"/>
      <w:ind w:left="4248" w:firstLine="708"/>
    </w:pPr>
    <w:rPr>
      <w:rFonts w:ascii="Times New Roman" w:hAnsi="Times New Roman"/>
      <w:sz w:val="24"/>
      <w:szCs w:val="24"/>
      <w:lang w:val="x-none" w:eastAsia="x-none"/>
    </w:rPr>
  </w:style>
  <w:style w:type="character" w:customStyle="1" w:styleId="aff1">
    <w:name w:val="Основной текст с отступом Знак"/>
    <w:link w:val="aff0"/>
    <w:rsid w:val="008A6071"/>
    <w:rPr>
      <w:rFonts w:ascii="Times New Roman" w:hAnsi="Times New Roman" w:cs="Times New Roman"/>
      <w:sz w:val="24"/>
      <w:szCs w:val="24"/>
      <w:lang w:val="x-none" w:eastAsia="x-none"/>
    </w:rPr>
  </w:style>
  <w:style w:type="paragraph" w:styleId="2">
    <w:name w:val="List Bullet 2"/>
    <w:basedOn w:val="a1"/>
    <w:rsid w:val="008A6071"/>
    <w:pPr>
      <w:numPr>
        <w:numId w:val="1"/>
      </w:numPr>
      <w:spacing w:after="0" w:line="240" w:lineRule="auto"/>
    </w:pPr>
    <w:rPr>
      <w:rFonts w:ascii="Times New Roman" w:hAnsi="Times New Roman"/>
      <w:sz w:val="24"/>
      <w:szCs w:val="24"/>
    </w:rPr>
  </w:style>
  <w:style w:type="paragraph" w:customStyle="1" w:styleId="s16">
    <w:name w:val="s_16"/>
    <w:basedOn w:val="a1"/>
    <w:rsid w:val="008A6071"/>
    <w:pPr>
      <w:spacing w:before="100" w:beforeAutospacing="1" w:after="100" w:afterAutospacing="1" w:line="240" w:lineRule="auto"/>
    </w:pPr>
    <w:rPr>
      <w:rFonts w:ascii="Times New Roman" w:hAnsi="Times New Roman"/>
      <w:sz w:val="24"/>
      <w:szCs w:val="24"/>
    </w:rPr>
  </w:style>
  <w:style w:type="paragraph" w:customStyle="1" w:styleId="aff2">
    <w:name w:val="Знак"/>
    <w:basedOn w:val="a1"/>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2">
    <w:name w:val="Абзац списка1"/>
    <w:basedOn w:val="a1"/>
    <w:link w:val="ListParagraphChar"/>
    <w:uiPriority w:val="99"/>
    <w:rsid w:val="008A6071"/>
    <w:pPr>
      <w:spacing w:line="240" w:lineRule="auto"/>
      <w:ind w:left="720"/>
      <w:contextualSpacing/>
    </w:pPr>
    <w:rPr>
      <w:lang w:val="x-none" w:eastAsia="en-US"/>
    </w:rPr>
  </w:style>
  <w:style w:type="paragraph" w:customStyle="1" w:styleId="p2">
    <w:name w:val="p2"/>
    <w:basedOn w:val="a1"/>
    <w:rsid w:val="008A6071"/>
    <w:pPr>
      <w:spacing w:before="100" w:beforeAutospacing="1" w:after="100" w:afterAutospacing="1" w:line="240" w:lineRule="auto"/>
    </w:pPr>
    <w:rPr>
      <w:rFonts w:ascii="Times New Roman" w:hAnsi="Times New Roman"/>
      <w:sz w:val="24"/>
      <w:szCs w:val="24"/>
    </w:rPr>
  </w:style>
  <w:style w:type="character" w:styleId="aff3">
    <w:name w:val="Emphasis"/>
    <w:qFormat/>
    <w:rsid w:val="008A6071"/>
    <w:rPr>
      <w:i/>
      <w:iCs/>
    </w:rPr>
  </w:style>
  <w:style w:type="paragraph" w:customStyle="1" w:styleId="211">
    <w:name w:val="Знак2 Знак Знак1 Знак1 Знак Знак Знак Знак Знак Знак Знак Знак Знак Знак Знак Знак"/>
    <w:basedOn w:val="a1"/>
    <w:rsid w:val="008A6071"/>
    <w:pPr>
      <w:spacing w:after="160" w:line="240" w:lineRule="exact"/>
    </w:pPr>
    <w:rPr>
      <w:rFonts w:ascii="Verdana" w:hAnsi="Verdana"/>
      <w:sz w:val="20"/>
      <w:szCs w:val="20"/>
      <w:lang w:val="en-US" w:eastAsia="en-US"/>
    </w:rPr>
  </w:style>
  <w:style w:type="paragraph" w:styleId="HTML">
    <w:name w:val="HTML Preformatted"/>
    <w:basedOn w:val="a1"/>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4">
    <w:name w:val="Subtitle"/>
    <w:basedOn w:val="a1"/>
    <w:link w:val="aff5"/>
    <w:uiPriority w:val="11"/>
    <w:qFormat/>
    <w:rsid w:val="008A6071"/>
    <w:pPr>
      <w:spacing w:after="0" w:line="240" w:lineRule="auto"/>
      <w:jc w:val="center"/>
    </w:pPr>
    <w:rPr>
      <w:rFonts w:ascii="Times New Roman" w:hAnsi="Times New Roman"/>
      <w:b/>
      <w:bCs/>
      <w:sz w:val="28"/>
      <w:szCs w:val="28"/>
      <w:lang w:val="x-none" w:eastAsia="x-none"/>
    </w:rPr>
  </w:style>
  <w:style w:type="character" w:customStyle="1" w:styleId="aff5">
    <w:name w:val="Подзаголовок Знак"/>
    <w:link w:val="aff4"/>
    <w:uiPriority w:val="11"/>
    <w:rsid w:val="008A6071"/>
    <w:rPr>
      <w:rFonts w:ascii="Times New Roman" w:hAnsi="Times New Roman" w:cs="Times New Roman"/>
      <w:b/>
      <w:bCs/>
      <w:sz w:val="28"/>
      <w:szCs w:val="28"/>
      <w:lang w:val="x-none" w:eastAsia="x-none"/>
    </w:rPr>
  </w:style>
  <w:style w:type="character" w:customStyle="1" w:styleId="33">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6">
    <w:name w:val="FollowedHyperlink"/>
    <w:uiPriority w:val="99"/>
    <w:rsid w:val="008A6071"/>
    <w:rPr>
      <w:color w:val="800080"/>
      <w:u w:val="single"/>
    </w:rPr>
  </w:style>
  <w:style w:type="character" w:customStyle="1" w:styleId="ecattext">
    <w:name w:val="ecattext"/>
    <w:rsid w:val="008A6071"/>
  </w:style>
  <w:style w:type="character" w:styleId="aff7">
    <w:name w:val="page number"/>
    <w:rsid w:val="008A6071"/>
    <w:rPr>
      <w:rFonts w:ascii="Courier New" w:eastAsia="Times New Roman" w:hAnsi="Courier New"/>
      <w:sz w:val="20"/>
    </w:rPr>
  </w:style>
  <w:style w:type="paragraph" w:styleId="13">
    <w:name w:val="toc 1"/>
    <w:basedOn w:val="a1"/>
    <w:next w:val="a1"/>
    <w:uiPriority w:val="39"/>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3">
    <w:name w:val="toc 2"/>
    <w:basedOn w:val="21"/>
    <w:next w:val="a1"/>
    <w:uiPriority w:val="39"/>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4">
    <w:name w:val="toc 3"/>
    <w:basedOn w:val="a1"/>
    <w:next w:val="a1"/>
    <w:uiPriority w:val="39"/>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1">
    <w:name w:val="toc 4"/>
    <w:basedOn w:val="13"/>
    <w:next w:val="a1"/>
    <w:uiPriority w:val="39"/>
    <w:rsid w:val="008A6071"/>
    <w:pPr>
      <w:pageBreakBefore/>
      <w:spacing w:before="120"/>
    </w:pPr>
  </w:style>
  <w:style w:type="paragraph" w:styleId="51">
    <w:name w:val="toc 5"/>
    <w:basedOn w:val="13"/>
    <w:next w:val="a1"/>
    <w:uiPriority w:val="39"/>
    <w:rsid w:val="008A6071"/>
  </w:style>
  <w:style w:type="paragraph" w:styleId="71">
    <w:name w:val="toc 7"/>
    <w:basedOn w:val="a1"/>
    <w:next w:val="a1"/>
    <w:uiPriority w:val="39"/>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1"/>
    <w:next w:val="a1"/>
    <w:uiPriority w:val="39"/>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1"/>
    <w:next w:val="a1"/>
    <w:uiPriority w:val="39"/>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8">
    <w:name w:val="Горячие клавиши"/>
    <w:rsid w:val="008A6071"/>
    <w:rPr>
      <w:rFonts w:ascii="Times New Roman" w:eastAsia="Times New Roman" w:hAnsi="Times New Roman"/>
      <w:i/>
      <w:sz w:val="24"/>
    </w:rPr>
  </w:style>
  <w:style w:type="character" w:customStyle="1" w:styleId="aff9">
    <w:name w:val="Определения"/>
    <w:rsid w:val="008A6071"/>
    <w:rPr>
      <w:rFonts w:ascii="Courier New" w:eastAsia="Times New Roman" w:hAnsi="Courier New"/>
      <w:i/>
      <w:caps/>
      <w:sz w:val="24"/>
      <w:u w:val="none"/>
    </w:rPr>
  </w:style>
  <w:style w:type="character" w:customStyle="1" w:styleId="affa">
    <w:name w:val="Примечание"/>
    <w:rsid w:val="008A6071"/>
    <w:rPr>
      <w:rFonts w:ascii="Courier New" w:eastAsia="Times New Roman" w:hAnsi="Courier New"/>
      <w:b/>
      <w:sz w:val="24"/>
    </w:rPr>
  </w:style>
  <w:style w:type="paragraph" w:customStyle="1" w:styleId="affb">
    <w:name w:val="Абзац примечания"/>
    <w:basedOn w:val="a2"/>
    <w:next w:val="a2"/>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
    <w:name w:val="List"/>
    <w:basedOn w:val="a1"/>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c">
    <w:name w:val="Основной с отступом"/>
    <w:basedOn w:val="a2"/>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d">
    <w:name w:val="Пример"/>
    <w:basedOn w:val="a2"/>
    <w:next w:val="a1"/>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e">
    <w:name w:val="Например"/>
    <w:basedOn w:val="a2"/>
    <w:next w:val="a1"/>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
    <w:name w:val="Функция"/>
    <w:basedOn w:val="a1"/>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0">
    <w:name w:val="Нумерованный"/>
    <w:basedOn w:val="a2"/>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1">
    <w:name w:val="Рисунок"/>
    <w:basedOn w:val="a2"/>
    <w:next w:val="a2"/>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2">
    <w:name w:val="caption"/>
    <w:basedOn w:val="a1"/>
    <w:next w:val="a1"/>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1"/>
    <w:next w:val="a1"/>
    <w:uiPriority w:val="39"/>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3">
    <w:name w:val="annotation reference"/>
    <w:uiPriority w:val="99"/>
    <w:rsid w:val="008A6071"/>
    <w:rPr>
      <w:rFonts w:ascii="Times New Roman" w:eastAsia="Times New Roman" w:hAnsi="Times New Roman"/>
      <w:sz w:val="16"/>
      <w:szCs w:val="16"/>
    </w:rPr>
  </w:style>
  <w:style w:type="paragraph" w:styleId="afff4">
    <w:name w:val="annotation text"/>
    <w:basedOn w:val="a1"/>
    <w:link w:val="afff5"/>
    <w:uiPriority w:val="99"/>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5">
    <w:name w:val="Текст примечания Знак"/>
    <w:link w:val="afff4"/>
    <w:uiPriority w:val="99"/>
    <w:rsid w:val="008A6071"/>
    <w:rPr>
      <w:rFonts w:ascii="Times New Roman" w:hAnsi="Times New Roman" w:cs="Times New Roman"/>
      <w:lang w:val="x-none" w:eastAsia="x-none"/>
    </w:rPr>
  </w:style>
  <w:style w:type="paragraph" w:styleId="afff6">
    <w:name w:val="annotation subject"/>
    <w:basedOn w:val="afff4"/>
    <w:next w:val="afff4"/>
    <w:link w:val="afff7"/>
    <w:uiPriority w:val="99"/>
    <w:rsid w:val="008A6071"/>
    <w:rPr>
      <w:b/>
      <w:bCs/>
    </w:rPr>
  </w:style>
  <w:style w:type="character" w:customStyle="1" w:styleId="afff7">
    <w:name w:val="Тема примечания Знак"/>
    <w:link w:val="afff6"/>
    <w:uiPriority w:val="99"/>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6">
    <w:name w:val="Без интервала Знак"/>
    <w:link w:val="af5"/>
    <w:uiPriority w:val="1"/>
    <w:rsid w:val="008A6071"/>
    <w:rPr>
      <w:rFonts w:cs="Times New Roman"/>
      <w:sz w:val="22"/>
      <w:szCs w:val="22"/>
      <w:lang w:bidi="ar-SA"/>
    </w:rPr>
  </w:style>
  <w:style w:type="character" w:customStyle="1" w:styleId="text">
    <w:name w:val="text"/>
    <w:rsid w:val="008A6071"/>
  </w:style>
  <w:style w:type="paragraph" w:customStyle="1" w:styleId="Style3">
    <w:name w:val="Style3"/>
    <w:basedOn w:val="a1"/>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8">
    <w:name w:val="Revision"/>
    <w:uiPriority w:val="99"/>
    <w:rsid w:val="008A6071"/>
    <w:rPr>
      <w:rFonts w:ascii="Arial" w:hAnsi="Arial" w:cs="Arial"/>
      <w:sz w:val="24"/>
      <w:szCs w:val="24"/>
    </w:rPr>
  </w:style>
  <w:style w:type="table" w:customStyle="1" w:styleId="14">
    <w:name w:val="Сетка таблицы1"/>
    <w:basedOn w:val="a4"/>
    <w:next w:val="af1"/>
    <w:uiPriority w:val="5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rsid w:val="008A6071"/>
    <w:rPr>
      <w:rFonts w:cs="Times New Roman"/>
      <w:sz w:val="22"/>
      <w:szCs w:val="22"/>
    </w:rPr>
  </w:style>
  <w:style w:type="character" w:customStyle="1" w:styleId="ListParagraphChar">
    <w:name w:val="List Paragraph Char"/>
    <w:link w:val="12"/>
    <w:uiPriority w:val="99"/>
    <w:rsid w:val="008A6071"/>
    <w:rPr>
      <w:rFonts w:cs="Times New Roman"/>
      <w:sz w:val="22"/>
      <w:szCs w:val="22"/>
      <w:lang w:val="x-none" w:eastAsia="en-US"/>
    </w:rPr>
  </w:style>
  <w:style w:type="paragraph" w:customStyle="1" w:styleId="msonormalmrcssattr">
    <w:name w:val="msonormal_mr_css_attr"/>
    <w:basedOn w:val="a1"/>
    <w:rsid w:val="008A6071"/>
    <w:pPr>
      <w:spacing w:before="100" w:beforeAutospacing="1" w:after="100" w:afterAutospacing="1" w:line="240" w:lineRule="auto"/>
    </w:pPr>
    <w:rPr>
      <w:rFonts w:ascii="Times New Roman" w:hAnsi="Times New Roman"/>
      <w:sz w:val="24"/>
      <w:szCs w:val="24"/>
    </w:rPr>
  </w:style>
  <w:style w:type="character" w:styleId="afff9">
    <w:name w:val="line number"/>
    <w:uiPriority w:val="99"/>
    <w:semiHidden/>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5">
    <w:name w:val="Верхний колонтитул Знак1"/>
    <w:uiPriority w:val="99"/>
    <w:semiHidden/>
    <w:locked/>
    <w:rsid w:val="00AD511E"/>
    <w:rPr>
      <w:rFonts w:cs="Times New Roman"/>
      <w:sz w:val="22"/>
      <w:szCs w:val="22"/>
    </w:rPr>
  </w:style>
  <w:style w:type="character" w:customStyle="1" w:styleId="WW8Num2z2">
    <w:name w:val="WW8Num2z2"/>
    <w:rsid w:val="00AD511E"/>
    <w:rPr>
      <w:sz w:val="24"/>
      <w:szCs w:val="24"/>
    </w:rPr>
  </w:style>
  <w:style w:type="character" w:customStyle="1" w:styleId="WW8Num4z0">
    <w:name w:val="WW8Num4z0"/>
    <w:rsid w:val="00AD511E"/>
    <w:rPr>
      <w:color w:val="000000"/>
    </w:rPr>
  </w:style>
  <w:style w:type="character" w:customStyle="1" w:styleId="WW8Num9z0">
    <w:name w:val="WW8Num9z0"/>
    <w:rsid w:val="00AD511E"/>
    <w:rPr>
      <w:rFonts w:ascii="Times New Roman" w:eastAsia="Times New Roman" w:hAnsi="Times New Roman" w:cs="Times New Roman"/>
    </w:rPr>
  </w:style>
  <w:style w:type="character" w:customStyle="1" w:styleId="WW8Num9z1">
    <w:name w:val="WW8Num9z1"/>
    <w:rsid w:val="00AD511E"/>
    <w:rPr>
      <w:rFonts w:ascii="Courier New" w:hAnsi="Courier New"/>
    </w:rPr>
  </w:style>
  <w:style w:type="character" w:customStyle="1" w:styleId="WW8Num9z2">
    <w:name w:val="WW8Num9z2"/>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rsid w:val="00AD511E"/>
    <w:rPr>
      <w:b/>
    </w:rPr>
  </w:style>
  <w:style w:type="character" w:customStyle="1" w:styleId="WW8Num12z1">
    <w:name w:val="WW8Num12z1"/>
    <w:rsid w:val="00AD511E"/>
    <w:rPr>
      <w:b w:val="0"/>
    </w:rPr>
  </w:style>
  <w:style w:type="character" w:customStyle="1" w:styleId="WW8Num13z0">
    <w:name w:val="WW8Num13z0"/>
    <w:rsid w:val="00AD511E"/>
    <w:rPr>
      <w:b w:val="0"/>
    </w:rPr>
  </w:style>
  <w:style w:type="character" w:customStyle="1" w:styleId="WW8Num14z0">
    <w:name w:val="WW8Num14z0"/>
    <w:rsid w:val="00AD511E"/>
    <w:rPr>
      <w:rFonts w:ascii="Symbol" w:hAnsi="Symbol"/>
      <w:color w:val="auto"/>
    </w:rPr>
  </w:style>
  <w:style w:type="character" w:customStyle="1" w:styleId="WW8Num14z1">
    <w:name w:val="WW8Num14z1"/>
    <w:rsid w:val="00AD511E"/>
    <w:rPr>
      <w:rFonts w:ascii="Courier New" w:hAnsi="Courier New" w:cs="Courier New"/>
    </w:rPr>
  </w:style>
  <w:style w:type="character" w:customStyle="1" w:styleId="WW8Num14z2">
    <w:name w:val="WW8Num14z2"/>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rsid w:val="00AD511E"/>
    <w:rPr>
      <w:rFonts w:ascii="Symbol" w:hAnsi="Symbol"/>
      <w:sz w:val="16"/>
    </w:rPr>
  </w:style>
  <w:style w:type="character" w:customStyle="1" w:styleId="WW8Num21z1">
    <w:name w:val="WW8Num21z1"/>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rsid w:val="00AD511E"/>
    <w:rPr>
      <w:rFonts w:ascii="Times New Roman" w:eastAsia="Times New Roman" w:hAnsi="Times New Roman" w:cs="Times New Roman"/>
    </w:rPr>
  </w:style>
  <w:style w:type="character" w:customStyle="1" w:styleId="WW8Num22z1">
    <w:name w:val="WW8Num22z1"/>
    <w:rsid w:val="00AD511E"/>
    <w:rPr>
      <w:rFonts w:ascii="Courier New" w:hAnsi="Courier New"/>
    </w:rPr>
  </w:style>
  <w:style w:type="character" w:customStyle="1" w:styleId="WW8Num22z2">
    <w:name w:val="WW8Num22z2"/>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rsid w:val="00AD511E"/>
    <w:rPr>
      <w:rFonts w:ascii="Times New Roman" w:hAnsi="Times New Roman" w:cs="Times New Roman"/>
    </w:rPr>
  </w:style>
  <w:style w:type="character" w:customStyle="1" w:styleId="WW8Num23z1">
    <w:name w:val="WW8Num23z1"/>
    <w:rsid w:val="00AD511E"/>
    <w:rPr>
      <w:rFonts w:ascii="Times New Roman" w:eastAsia="Times New Roman" w:hAnsi="Times New Roman" w:cs="Times New Roman"/>
    </w:rPr>
  </w:style>
  <w:style w:type="character" w:customStyle="1" w:styleId="WW8Num23z2">
    <w:name w:val="WW8Num23z2"/>
    <w:rsid w:val="00AD511E"/>
    <w:rPr>
      <w:rFonts w:ascii="Wingdings" w:hAnsi="Wingdings"/>
    </w:rPr>
  </w:style>
  <w:style w:type="character" w:customStyle="1" w:styleId="WW8Num23z3">
    <w:name w:val="WW8Num23z3"/>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rsid w:val="00AD511E"/>
    <w:rPr>
      <w:rFonts w:ascii="Symbol" w:hAnsi="Symbol"/>
    </w:rPr>
  </w:style>
  <w:style w:type="character" w:customStyle="1" w:styleId="WW8Num24z1">
    <w:name w:val="WW8Num24z1"/>
    <w:rsid w:val="00AD511E"/>
    <w:rPr>
      <w:rFonts w:ascii="Courier New" w:hAnsi="Courier New" w:cs="Courier New"/>
    </w:rPr>
  </w:style>
  <w:style w:type="character" w:customStyle="1" w:styleId="WW8Num24z2">
    <w:name w:val="WW8Num24z2"/>
    <w:rsid w:val="00AD511E"/>
    <w:rPr>
      <w:rFonts w:ascii="Wingdings" w:hAnsi="Wingdings"/>
    </w:rPr>
  </w:style>
  <w:style w:type="character" w:customStyle="1" w:styleId="WW8Num26z0">
    <w:name w:val="WW8Num26z0"/>
    <w:rsid w:val="00AD511E"/>
    <w:rPr>
      <w:rFonts w:ascii="Symbol" w:hAnsi="Symbol"/>
      <w:sz w:val="20"/>
      <w:szCs w:val="20"/>
    </w:rPr>
  </w:style>
  <w:style w:type="character" w:customStyle="1" w:styleId="WW8Num26z2">
    <w:name w:val="WW8Num26z2"/>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rsid w:val="00AD511E"/>
    <w:rPr>
      <w:sz w:val="24"/>
      <w:szCs w:val="24"/>
    </w:rPr>
  </w:style>
  <w:style w:type="character" w:customStyle="1" w:styleId="WW8Num28z0">
    <w:name w:val="WW8Num28z0"/>
    <w:rsid w:val="00AD511E"/>
    <w:rPr>
      <w:color w:val="auto"/>
    </w:rPr>
  </w:style>
  <w:style w:type="character" w:customStyle="1" w:styleId="WW8Num29z0">
    <w:name w:val="WW8Num29z0"/>
    <w:rsid w:val="00AD511E"/>
    <w:rPr>
      <w:b w:val="0"/>
    </w:rPr>
  </w:style>
  <w:style w:type="character" w:customStyle="1" w:styleId="WW8Num30z0">
    <w:name w:val="WW8Num30z0"/>
    <w:rsid w:val="00AD511E"/>
    <w:rPr>
      <w:rFonts w:ascii="Times New Roman" w:eastAsia="Times New Roman" w:hAnsi="Times New Roman" w:cs="Times New Roman"/>
    </w:rPr>
  </w:style>
  <w:style w:type="character" w:customStyle="1" w:styleId="WW8Num31z0">
    <w:name w:val="WW8Num31z0"/>
    <w:rsid w:val="00AD511E"/>
    <w:rPr>
      <w:rFonts w:ascii="Times New Roman" w:hAnsi="Times New Roman" w:cs="Times New Roman"/>
      <w:color w:val="993300"/>
    </w:rPr>
  </w:style>
  <w:style w:type="character" w:customStyle="1" w:styleId="WW8Num31z1">
    <w:name w:val="WW8Num31z1"/>
    <w:rsid w:val="00AD511E"/>
    <w:rPr>
      <w:rFonts w:ascii="Courier New" w:hAnsi="Courier New" w:cs="Courier New"/>
    </w:rPr>
  </w:style>
  <w:style w:type="character" w:customStyle="1" w:styleId="WW8Num31z2">
    <w:name w:val="WW8Num31z2"/>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rsid w:val="00AD511E"/>
    <w:rPr>
      <w:rFonts w:ascii="Times New Roman" w:hAnsi="Times New Roman" w:cs="Times New Roman"/>
    </w:rPr>
  </w:style>
  <w:style w:type="character" w:customStyle="1" w:styleId="WW8Num32z1">
    <w:name w:val="WW8Num32z1"/>
    <w:rsid w:val="00AD511E"/>
    <w:rPr>
      <w:rFonts w:ascii="Courier New" w:hAnsi="Courier New" w:cs="Courier New"/>
    </w:rPr>
  </w:style>
  <w:style w:type="character" w:customStyle="1" w:styleId="WW8Num32z2">
    <w:name w:val="WW8Num32z2"/>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rsid w:val="00AD511E"/>
    <w:rPr>
      <w:sz w:val="24"/>
      <w:szCs w:val="24"/>
    </w:rPr>
  </w:style>
  <w:style w:type="character" w:customStyle="1" w:styleId="WW8Num38z0">
    <w:name w:val="WW8Num38z0"/>
    <w:rsid w:val="00AD511E"/>
    <w:rPr>
      <w:color w:val="auto"/>
    </w:rPr>
  </w:style>
  <w:style w:type="character" w:customStyle="1" w:styleId="WW8Num40z0">
    <w:name w:val="WW8Num40z0"/>
    <w:rsid w:val="00AD511E"/>
    <w:rPr>
      <w:rFonts w:ascii="Times New Roman" w:hAnsi="Times New Roman" w:cs="Times New Roman"/>
      <w:color w:val="993300"/>
    </w:rPr>
  </w:style>
  <w:style w:type="character" w:customStyle="1" w:styleId="WW8Num40z1">
    <w:name w:val="WW8Num40z1"/>
    <w:rsid w:val="00AD511E"/>
    <w:rPr>
      <w:rFonts w:ascii="Courier New" w:hAnsi="Courier New" w:cs="Courier New"/>
    </w:rPr>
  </w:style>
  <w:style w:type="character" w:customStyle="1" w:styleId="WW8Num40z2">
    <w:name w:val="WW8Num40z2"/>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6">
    <w:name w:val="Основной шрифт абзаца1"/>
    <w:rsid w:val="00AD511E"/>
  </w:style>
  <w:style w:type="paragraph" w:customStyle="1" w:styleId="afffa">
    <w:name w:val="Заголовок"/>
    <w:basedOn w:val="a1"/>
    <w:next w:val="a2"/>
    <w:rsid w:val="00AD511E"/>
    <w:pPr>
      <w:keepNext/>
      <w:suppressAutoHyphens/>
      <w:spacing w:before="240" w:after="120" w:line="240" w:lineRule="auto"/>
    </w:pPr>
    <w:rPr>
      <w:rFonts w:ascii="Arial" w:eastAsia="SimSun" w:hAnsi="Arial" w:cs="Mangal"/>
      <w:sz w:val="28"/>
      <w:szCs w:val="28"/>
      <w:lang w:eastAsia="ar-SA"/>
    </w:rPr>
  </w:style>
  <w:style w:type="paragraph" w:customStyle="1" w:styleId="17">
    <w:name w:val="Название1"/>
    <w:basedOn w:val="a1"/>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8">
    <w:name w:val="Указатель1"/>
    <w:basedOn w:val="a1"/>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1"/>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1"/>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1"/>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b">
    <w:name w:val="Комментарий"/>
    <w:basedOn w:val="a1"/>
    <w:next w:val="a1"/>
    <w:uiPriority w:val="99"/>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1"/>
    <w:rsid w:val="00AD511E"/>
    <w:pPr>
      <w:suppressAutoHyphens/>
      <w:spacing w:after="120" w:line="480" w:lineRule="auto"/>
      <w:ind w:left="283"/>
    </w:pPr>
    <w:rPr>
      <w:rFonts w:ascii="Times New Roman" w:hAnsi="Times New Roman"/>
      <w:sz w:val="24"/>
      <w:szCs w:val="24"/>
      <w:lang w:eastAsia="ar-SA"/>
    </w:rPr>
  </w:style>
  <w:style w:type="paragraph" w:customStyle="1" w:styleId="afffc">
    <w:name w:val="Текст (лев. подпись)"/>
    <w:basedOn w:val="a1"/>
    <w:next w:val="a1"/>
    <w:rsid w:val="00AD511E"/>
    <w:pPr>
      <w:suppressAutoHyphens/>
      <w:autoSpaceDE w:val="0"/>
      <w:spacing w:after="0" w:line="240" w:lineRule="auto"/>
    </w:pPr>
    <w:rPr>
      <w:rFonts w:ascii="Arial" w:hAnsi="Arial"/>
      <w:sz w:val="24"/>
      <w:szCs w:val="24"/>
      <w:lang w:eastAsia="ar-SA"/>
    </w:rPr>
  </w:style>
  <w:style w:type="paragraph" w:customStyle="1" w:styleId="afffd">
    <w:name w:val="Содержимое врезки"/>
    <w:basedOn w:val="a2"/>
    <w:rsid w:val="00AD511E"/>
    <w:pPr>
      <w:suppressAutoHyphens/>
      <w:spacing w:line="240" w:lineRule="auto"/>
    </w:pPr>
    <w:rPr>
      <w:rFonts w:ascii="Times New Roman" w:hAnsi="Times New Roman"/>
      <w:sz w:val="20"/>
      <w:szCs w:val="20"/>
      <w:lang w:eastAsia="ar-SA"/>
    </w:rPr>
  </w:style>
  <w:style w:type="paragraph" w:customStyle="1" w:styleId="afffe">
    <w:name w:val="Содержимое таблицы"/>
    <w:basedOn w:val="a1"/>
    <w:rsid w:val="00AD511E"/>
    <w:pPr>
      <w:suppressLineNumbers/>
      <w:suppressAutoHyphens/>
      <w:spacing w:after="0" w:line="240" w:lineRule="auto"/>
    </w:pPr>
    <w:rPr>
      <w:rFonts w:ascii="Times New Roman" w:hAnsi="Times New Roman"/>
      <w:sz w:val="20"/>
      <w:szCs w:val="20"/>
      <w:lang w:eastAsia="ar-SA"/>
    </w:rPr>
  </w:style>
  <w:style w:type="paragraph" w:customStyle="1" w:styleId="affff">
    <w:name w:val="Заголовок таблицы"/>
    <w:basedOn w:val="afffe"/>
    <w:rsid w:val="00AD511E"/>
    <w:pPr>
      <w:jc w:val="center"/>
    </w:pPr>
    <w:rPr>
      <w:b/>
      <w:bCs/>
    </w:rPr>
  </w:style>
  <w:style w:type="paragraph" w:styleId="affff0">
    <w:name w:val="footnote text"/>
    <w:basedOn w:val="a1"/>
    <w:link w:val="affff1"/>
    <w:rsid w:val="00AD511E"/>
    <w:pPr>
      <w:spacing w:after="0" w:line="240" w:lineRule="auto"/>
    </w:pPr>
    <w:rPr>
      <w:rFonts w:ascii="Times New Roman" w:hAnsi="Times New Roman"/>
      <w:sz w:val="20"/>
      <w:szCs w:val="20"/>
      <w:lang w:val="x-none" w:eastAsia="x-none"/>
    </w:rPr>
  </w:style>
  <w:style w:type="character" w:customStyle="1" w:styleId="affff1">
    <w:name w:val="Текст сноски Знак"/>
    <w:link w:val="affff0"/>
    <w:rsid w:val="00AD511E"/>
    <w:rPr>
      <w:rFonts w:ascii="Times New Roman" w:hAnsi="Times New Roman" w:cs="Times New Roman"/>
      <w:lang w:val="x-none" w:eastAsia="x-none"/>
    </w:rPr>
  </w:style>
  <w:style w:type="character" w:styleId="affff2">
    <w:name w:val="footnote reference"/>
    <w:rsid w:val="00AD511E"/>
    <w:rPr>
      <w:vertAlign w:val="superscript"/>
    </w:rPr>
  </w:style>
  <w:style w:type="paragraph" w:customStyle="1" w:styleId="s1">
    <w:name w:val="s_1"/>
    <w:basedOn w:val="a1"/>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1"/>
    <w:rsid w:val="00010A3C"/>
    <w:pPr>
      <w:spacing w:before="100" w:beforeAutospacing="1" w:after="100" w:afterAutospacing="1" w:line="240" w:lineRule="auto"/>
    </w:pPr>
    <w:rPr>
      <w:rFonts w:ascii="Times New Roman" w:hAnsi="Times New Roman"/>
      <w:sz w:val="24"/>
      <w:szCs w:val="24"/>
    </w:rPr>
  </w:style>
  <w:style w:type="character" w:customStyle="1" w:styleId="19">
    <w:name w:val="Без интервала Знак1"/>
    <w:locked/>
    <w:rsid w:val="00F93CB7"/>
    <w:rPr>
      <w:rFonts w:ascii="Calibri" w:hAnsi="Calibri"/>
      <w:sz w:val="22"/>
      <w:szCs w:val="22"/>
      <w:lang w:val="ru-RU" w:eastAsia="ru-RU" w:bidi="ar-SA"/>
    </w:rPr>
  </w:style>
  <w:style w:type="paragraph" w:customStyle="1" w:styleId="Style8">
    <w:name w:val="Style8"/>
    <w:basedOn w:val="a1"/>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1"/>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a">
    <w:name w:val="Нет списка1"/>
    <w:next w:val="a5"/>
    <w:uiPriority w:val="99"/>
    <w:semiHidden/>
    <w:unhideWhenUsed/>
    <w:rsid w:val="006D7899"/>
  </w:style>
  <w:style w:type="numbering" w:customStyle="1" w:styleId="110">
    <w:name w:val="Нет списка11"/>
    <w:next w:val="a5"/>
    <w:uiPriority w:val="99"/>
    <w:semiHidden/>
    <w:unhideWhenUsed/>
    <w:rsid w:val="006D7899"/>
  </w:style>
  <w:style w:type="paragraph" w:customStyle="1" w:styleId="1b">
    <w:name w:val="Текст1"/>
    <w:basedOn w:val="a1"/>
    <w:next w:val="af3"/>
    <w:uiPriority w:val="99"/>
    <w:unhideWhenUsed/>
    <w:rsid w:val="006D7899"/>
    <w:pPr>
      <w:spacing w:after="0" w:line="240" w:lineRule="auto"/>
    </w:pPr>
    <w:rPr>
      <w:rFonts w:ascii="Consolas" w:eastAsia="Calibri" w:hAnsi="Consolas"/>
      <w:sz w:val="21"/>
      <w:szCs w:val="21"/>
      <w:lang w:eastAsia="en-US"/>
    </w:rPr>
  </w:style>
  <w:style w:type="paragraph" w:customStyle="1" w:styleId="affff3">
    <w:name w:val="Информация об изменениях документа"/>
    <w:basedOn w:val="afffb"/>
    <w:next w:val="a1"/>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4">
    <w:name w:val="Сетка таблицы2"/>
    <w:basedOn w:val="a4"/>
    <w:next w:val="af1"/>
    <w:uiPriority w:val="5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1"/>
    <w:uiPriority w:val="99"/>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4"/>
    <w:next w:val="af1"/>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uiPriority w:val="99"/>
    <w:semiHidden/>
    <w:unhideWhenUsed/>
    <w:rsid w:val="006D7899"/>
  </w:style>
  <w:style w:type="paragraph" w:customStyle="1" w:styleId="Char">
    <w:name w:val="Char Знак"/>
    <w:basedOn w:val="a1"/>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6">
    <w:name w:val="Нет списка2"/>
    <w:next w:val="a5"/>
    <w:uiPriority w:val="99"/>
    <w:semiHidden/>
    <w:unhideWhenUsed/>
    <w:rsid w:val="006D7899"/>
  </w:style>
  <w:style w:type="paragraph" w:customStyle="1" w:styleId="xl67">
    <w:name w:val="xl67"/>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1"/>
    <w:rsid w:val="006D7899"/>
    <w:pPr>
      <w:spacing w:before="100" w:beforeAutospacing="1" w:after="100" w:afterAutospacing="1" w:line="240" w:lineRule="auto"/>
    </w:pPr>
    <w:rPr>
      <w:rFonts w:cs="Calibri"/>
      <w:sz w:val="24"/>
      <w:szCs w:val="24"/>
    </w:rPr>
  </w:style>
  <w:style w:type="paragraph" w:customStyle="1" w:styleId="xl70">
    <w:name w:val="xl70"/>
    <w:basedOn w:val="a1"/>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1"/>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1"/>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1"/>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1"/>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1"/>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1"/>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1"/>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1"/>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1"/>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1"/>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1"/>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1"/>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1"/>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1"/>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1"/>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1"/>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1"/>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1"/>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1"/>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1"/>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1"/>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1"/>
    <w:rsid w:val="006D7899"/>
    <w:pPr>
      <w:spacing w:before="100" w:beforeAutospacing="1" w:after="100" w:afterAutospacing="1" w:line="240" w:lineRule="auto"/>
      <w:jc w:val="center"/>
    </w:pPr>
    <w:rPr>
      <w:rFonts w:cs="Calibri"/>
      <w:sz w:val="24"/>
      <w:szCs w:val="24"/>
    </w:rPr>
  </w:style>
  <w:style w:type="paragraph" w:customStyle="1" w:styleId="xl105">
    <w:name w:val="xl105"/>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1"/>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1"/>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1"/>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1"/>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1"/>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1"/>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1"/>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1"/>
    <w:rsid w:val="006D7899"/>
    <w:pPr>
      <w:spacing w:before="100" w:beforeAutospacing="1" w:after="100" w:afterAutospacing="1" w:line="240" w:lineRule="auto"/>
    </w:pPr>
    <w:rPr>
      <w:rFonts w:cs="Calibri"/>
      <w:b/>
      <w:bCs/>
      <w:sz w:val="24"/>
      <w:szCs w:val="24"/>
    </w:rPr>
  </w:style>
  <w:style w:type="paragraph" w:customStyle="1" w:styleId="xl120">
    <w:name w:val="xl120"/>
    <w:basedOn w:val="a1"/>
    <w:rsid w:val="006D7899"/>
    <w:pPr>
      <w:spacing w:before="100" w:beforeAutospacing="1" w:after="100" w:afterAutospacing="1" w:line="240" w:lineRule="auto"/>
    </w:pPr>
    <w:rPr>
      <w:rFonts w:cs="Calibri"/>
      <w:b/>
      <w:bCs/>
      <w:sz w:val="24"/>
      <w:szCs w:val="24"/>
    </w:rPr>
  </w:style>
  <w:style w:type="paragraph" w:customStyle="1" w:styleId="xl121">
    <w:name w:val="xl121"/>
    <w:basedOn w:val="a1"/>
    <w:rsid w:val="006D7899"/>
    <w:pPr>
      <w:spacing w:before="100" w:beforeAutospacing="1" w:after="100" w:afterAutospacing="1" w:line="240" w:lineRule="auto"/>
    </w:pPr>
    <w:rPr>
      <w:rFonts w:cs="Calibri"/>
      <w:b/>
      <w:bCs/>
      <w:sz w:val="24"/>
      <w:szCs w:val="24"/>
    </w:rPr>
  </w:style>
  <w:style w:type="paragraph" w:customStyle="1" w:styleId="xl122">
    <w:name w:val="xl122"/>
    <w:basedOn w:val="a1"/>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1"/>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1"/>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1"/>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1"/>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1"/>
    <w:rsid w:val="006D7899"/>
    <w:pPr>
      <w:spacing w:before="100" w:beforeAutospacing="1" w:after="100" w:afterAutospacing="1" w:line="240" w:lineRule="auto"/>
    </w:pPr>
    <w:rPr>
      <w:sz w:val="24"/>
      <w:szCs w:val="24"/>
    </w:rPr>
  </w:style>
  <w:style w:type="paragraph" w:customStyle="1" w:styleId="xl66">
    <w:name w:val="xl66"/>
    <w:basedOn w:val="a1"/>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1"/>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1"/>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1"/>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1"/>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1"/>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1"/>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1"/>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1"/>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1"/>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1"/>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1"/>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1"/>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1"/>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1"/>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1"/>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1"/>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1"/>
    <w:rsid w:val="006D7899"/>
    <w:pPr>
      <w:spacing w:before="100" w:beforeAutospacing="1" w:after="100" w:afterAutospacing="1" w:line="240" w:lineRule="auto"/>
    </w:pPr>
    <w:rPr>
      <w:rFonts w:ascii="Times New Roman" w:hAnsi="Times New Roman"/>
      <w:sz w:val="56"/>
      <w:szCs w:val="56"/>
    </w:rPr>
  </w:style>
  <w:style w:type="character" w:customStyle="1" w:styleId="1c">
    <w:name w:val="Текст Знак1"/>
    <w:uiPriority w:val="99"/>
    <w:rsid w:val="006D7899"/>
    <w:rPr>
      <w:rFonts w:ascii="Consolas" w:hAnsi="Consolas" w:cs="Consolas"/>
      <w:sz w:val="21"/>
      <w:szCs w:val="21"/>
    </w:rPr>
  </w:style>
  <w:style w:type="numbering" w:customStyle="1" w:styleId="36">
    <w:name w:val="Нет списка3"/>
    <w:next w:val="a5"/>
    <w:uiPriority w:val="99"/>
    <w:semiHidden/>
    <w:unhideWhenUsed/>
    <w:rsid w:val="006D7899"/>
  </w:style>
  <w:style w:type="numbering" w:customStyle="1" w:styleId="120">
    <w:name w:val="Нет списка12"/>
    <w:next w:val="a5"/>
    <w:uiPriority w:val="99"/>
    <w:semiHidden/>
    <w:unhideWhenUsed/>
    <w:rsid w:val="006D7899"/>
  </w:style>
  <w:style w:type="numbering" w:customStyle="1" w:styleId="214">
    <w:name w:val="Нет списка21"/>
    <w:next w:val="a5"/>
    <w:uiPriority w:val="99"/>
    <w:semiHidden/>
    <w:unhideWhenUsed/>
    <w:rsid w:val="006D7899"/>
  </w:style>
  <w:style w:type="numbering" w:customStyle="1" w:styleId="43">
    <w:name w:val="Нет списка4"/>
    <w:next w:val="a5"/>
    <w:uiPriority w:val="99"/>
    <w:semiHidden/>
    <w:unhideWhenUsed/>
    <w:rsid w:val="00347891"/>
  </w:style>
  <w:style w:type="numbering" w:customStyle="1" w:styleId="130">
    <w:name w:val="Нет списка13"/>
    <w:next w:val="a5"/>
    <w:uiPriority w:val="99"/>
    <w:semiHidden/>
    <w:unhideWhenUsed/>
    <w:rsid w:val="00347891"/>
  </w:style>
  <w:style w:type="table" w:customStyle="1" w:styleId="52">
    <w:name w:val="Сетка таблицы5"/>
    <w:basedOn w:val="a4"/>
    <w:next w:val="af1"/>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4"/>
    <w:next w:val="af1"/>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5"/>
    <w:uiPriority w:val="99"/>
    <w:semiHidden/>
    <w:unhideWhenUsed/>
    <w:rsid w:val="00347891"/>
  </w:style>
  <w:style w:type="numbering" w:customStyle="1" w:styleId="220">
    <w:name w:val="Нет списка22"/>
    <w:next w:val="a5"/>
    <w:uiPriority w:val="99"/>
    <w:semiHidden/>
    <w:unhideWhenUsed/>
    <w:rsid w:val="00347891"/>
  </w:style>
  <w:style w:type="numbering" w:customStyle="1" w:styleId="312">
    <w:name w:val="Нет списка31"/>
    <w:next w:val="a5"/>
    <w:uiPriority w:val="99"/>
    <w:semiHidden/>
    <w:unhideWhenUsed/>
    <w:rsid w:val="00347891"/>
  </w:style>
  <w:style w:type="numbering" w:customStyle="1" w:styleId="1210">
    <w:name w:val="Нет списка121"/>
    <w:next w:val="a5"/>
    <w:uiPriority w:val="99"/>
    <w:semiHidden/>
    <w:unhideWhenUsed/>
    <w:rsid w:val="00347891"/>
  </w:style>
  <w:style w:type="numbering" w:customStyle="1" w:styleId="2110">
    <w:name w:val="Нет списка211"/>
    <w:next w:val="a5"/>
    <w:uiPriority w:val="99"/>
    <w:semiHidden/>
    <w:unhideWhenUsed/>
    <w:rsid w:val="00347891"/>
  </w:style>
  <w:style w:type="numbering" w:customStyle="1" w:styleId="53">
    <w:name w:val="Нет списка5"/>
    <w:next w:val="a5"/>
    <w:uiPriority w:val="99"/>
    <w:semiHidden/>
    <w:unhideWhenUsed/>
    <w:rsid w:val="001D6A1D"/>
  </w:style>
  <w:style w:type="numbering" w:customStyle="1" w:styleId="140">
    <w:name w:val="Нет списка14"/>
    <w:next w:val="a5"/>
    <w:uiPriority w:val="99"/>
    <w:semiHidden/>
    <w:unhideWhenUsed/>
    <w:rsid w:val="001D6A1D"/>
  </w:style>
  <w:style w:type="table" w:customStyle="1" w:styleId="62">
    <w:name w:val="Сетка таблицы6"/>
    <w:basedOn w:val="a4"/>
    <w:next w:val="af1"/>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4"/>
    <w:next w:val="af1"/>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5"/>
    <w:uiPriority w:val="99"/>
    <w:semiHidden/>
    <w:unhideWhenUsed/>
    <w:rsid w:val="001D6A1D"/>
  </w:style>
  <w:style w:type="numbering" w:customStyle="1" w:styleId="230">
    <w:name w:val="Нет списка23"/>
    <w:next w:val="a5"/>
    <w:uiPriority w:val="99"/>
    <w:semiHidden/>
    <w:unhideWhenUsed/>
    <w:rsid w:val="001D6A1D"/>
  </w:style>
  <w:style w:type="numbering" w:customStyle="1" w:styleId="321">
    <w:name w:val="Нет списка32"/>
    <w:next w:val="a5"/>
    <w:uiPriority w:val="99"/>
    <w:semiHidden/>
    <w:unhideWhenUsed/>
    <w:rsid w:val="001D6A1D"/>
  </w:style>
  <w:style w:type="numbering" w:customStyle="1" w:styleId="122">
    <w:name w:val="Нет списка122"/>
    <w:next w:val="a5"/>
    <w:uiPriority w:val="99"/>
    <w:semiHidden/>
    <w:unhideWhenUsed/>
    <w:rsid w:val="001D6A1D"/>
  </w:style>
  <w:style w:type="numbering" w:customStyle="1" w:styleId="2120">
    <w:name w:val="Нет списка212"/>
    <w:next w:val="a5"/>
    <w:uiPriority w:val="99"/>
    <w:semiHidden/>
    <w:unhideWhenUsed/>
    <w:rsid w:val="001D6A1D"/>
  </w:style>
  <w:style w:type="numbering" w:customStyle="1" w:styleId="63">
    <w:name w:val="Нет списка6"/>
    <w:next w:val="a5"/>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4">
    <w:name w:val="Основной шрифт"/>
    <w:semiHidden/>
    <w:rsid w:val="00082F87"/>
  </w:style>
  <w:style w:type="paragraph" w:styleId="27">
    <w:name w:val="Body Text 2"/>
    <w:basedOn w:val="a1"/>
    <w:link w:val="28"/>
    <w:rsid w:val="00082F87"/>
    <w:pPr>
      <w:spacing w:before="120" w:after="0" w:line="240" w:lineRule="auto"/>
      <w:ind w:right="5102"/>
      <w:jc w:val="center"/>
    </w:pPr>
    <w:rPr>
      <w:rFonts w:ascii="Times New Roman" w:hAnsi="Times New Roman"/>
      <w:sz w:val="26"/>
      <w:szCs w:val="20"/>
    </w:rPr>
  </w:style>
  <w:style w:type="character" w:customStyle="1" w:styleId="28">
    <w:name w:val="Основной текст 2 Знак"/>
    <w:link w:val="27"/>
    <w:rsid w:val="00082F87"/>
    <w:rPr>
      <w:rFonts w:ascii="Times New Roman" w:hAnsi="Times New Roman" w:cs="Times New Roman"/>
      <w:sz w:val="26"/>
    </w:rPr>
  </w:style>
  <w:style w:type="paragraph" w:customStyle="1" w:styleId="affff5">
    <w:name w:val="Обращение"/>
    <w:basedOn w:val="a1"/>
    <w:next w:val="a1"/>
    <w:rsid w:val="00082F87"/>
    <w:pPr>
      <w:spacing w:before="240" w:after="120" w:line="240" w:lineRule="auto"/>
      <w:jc w:val="center"/>
    </w:pPr>
    <w:rPr>
      <w:rFonts w:ascii="Times New Roman" w:hAnsi="Times New Roman"/>
      <w:b/>
      <w:sz w:val="26"/>
      <w:szCs w:val="20"/>
    </w:rPr>
  </w:style>
  <w:style w:type="paragraph" w:customStyle="1" w:styleId="affff6">
    <w:name w:val="Адресные реквизиты"/>
    <w:basedOn w:val="a2"/>
    <w:next w:val="a2"/>
    <w:rsid w:val="00082F87"/>
    <w:pPr>
      <w:spacing w:after="0" w:line="240" w:lineRule="auto"/>
    </w:pPr>
    <w:rPr>
      <w:rFonts w:ascii="Times New Roman" w:hAnsi="Times New Roman"/>
      <w:sz w:val="16"/>
      <w:szCs w:val="20"/>
    </w:rPr>
  </w:style>
  <w:style w:type="paragraph" w:customStyle="1" w:styleId="affff7">
    <w:name w:val="Адресат"/>
    <w:basedOn w:val="a1"/>
    <w:rsid w:val="00082F87"/>
    <w:pPr>
      <w:spacing w:before="120" w:after="0" w:line="240" w:lineRule="auto"/>
      <w:jc w:val="both"/>
    </w:pPr>
    <w:rPr>
      <w:rFonts w:ascii="Times New Roman" w:hAnsi="Times New Roman"/>
      <w:b/>
      <w:sz w:val="26"/>
      <w:szCs w:val="20"/>
    </w:rPr>
  </w:style>
  <w:style w:type="paragraph" w:customStyle="1" w:styleId="H3">
    <w:name w:val="H3"/>
    <w:basedOn w:val="a1"/>
    <w:next w:val="a1"/>
    <w:rsid w:val="00082F87"/>
    <w:pPr>
      <w:keepNext/>
      <w:suppressAutoHyphens/>
      <w:spacing w:before="100" w:after="100" w:line="240" w:lineRule="auto"/>
    </w:pPr>
    <w:rPr>
      <w:rFonts w:ascii="Times New Roman" w:hAnsi="Times New Roman"/>
      <w:b/>
      <w:sz w:val="28"/>
      <w:szCs w:val="20"/>
      <w:lang w:eastAsia="ar-SA"/>
    </w:rPr>
  </w:style>
  <w:style w:type="paragraph" w:customStyle="1" w:styleId="29">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1"/>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1"/>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1"/>
    <w:rsid w:val="00082F87"/>
    <w:pPr>
      <w:spacing w:before="100" w:beforeAutospacing="1" w:after="100" w:afterAutospacing="1" w:line="240" w:lineRule="auto"/>
    </w:pPr>
    <w:rPr>
      <w:rFonts w:ascii="Times New Roman" w:hAnsi="Times New Roman"/>
      <w:sz w:val="24"/>
      <w:szCs w:val="24"/>
    </w:rPr>
  </w:style>
  <w:style w:type="paragraph" w:customStyle="1" w:styleId="affff8">
    <w:name w:val="Таблицы (моноширинный)"/>
    <w:basedOn w:val="a1"/>
    <w:next w:val="a1"/>
    <w:uiPriority w:val="99"/>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d">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a">
    <w:name w:val="Знак2"/>
    <w:basedOn w:val="a1"/>
    <w:rsid w:val="00082F87"/>
    <w:pPr>
      <w:spacing w:after="160" w:line="240" w:lineRule="exact"/>
    </w:pPr>
    <w:rPr>
      <w:rFonts w:ascii="Verdana" w:hAnsi="Verdana"/>
      <w:sz w:val="20"/>
      <w:szCs w:val="20"/>
      <w:lang w:val="en-US" w:eastAsia="en-US"/>
    </w:rPr>
  </w:style>
  <w:style w:type="paragraph" w:styleId="37">
    <w:name w:val="Body Text Indent 3"/>
    <w:basedOn w:val="a1"/>
    <w:link w:val="38"/>
    <w:rsid w:val="00082F87"/>
    <w:pPr>
      <w:spacing w:after="120" w:line="240" w:lineRule="auto"/>
      <w:ind w:left="283"/>
    </w:pPr>
    <w:rPr>
      <w:rFonts w:ascii="Times New Roman" w:hAnsi="Times New Roman"/>
      <w:sz w:val="16"/>
      <w:szCs w:val="16"/>
    </w:rPr>
  </w:style>
  <w:style w:type="character" w:customStyle="1" w:styleId="38">
    <w:name w:val="Основной текст с отступом 3 Знак"/>
    <w:link w:val="37"/>
    <w:rsid w:val="00082F87"/>
    <w:rPr>
      <w:rFonts w:ascii="Times New Roman" w:hAnsi="Times New Roman" w:cs="Times New Roman"/>
      <w:sz w:val="16"/>
      <w:szCs w:val="16"/>
    </w:rPr>
  </w:style>
  <w:style w:type="paragraph" w:customStyle="1" w:styleId="1e">
    <w:name w:val="Знак1"/>
    <w:basedOn w:val="a1"/>
    <w:rsid w:val="00082F87"/>
    <w:pPr>
      <w:spacing w:after="160" w:line="240" w:lineRule="exact"/>
    </w:pPr>
    <w:rPr>
      <w:rFonts w:ascii="Verdana" w:hAnsi="Verdana"/>
      <w:sz w:val="20"/>
      <w:szCs w:val="20"/>
      <w:lang w:val="en-US" w:eastAsia="en-US"/>
    </w:rPr>
  </w:style>
  <w:style w:type="paragraph" w:customStyle="1" w:styleId="39">
    <w:name w:val="Обычный3"/>
    <w:rsid w:val="00082F87"/>
    <w:pPr>
      <w:suppressAutoHyphens/>
      <w:spacing w:before="100" w:after="100"/>
    </w:pPr>
    <w:rPr>
      <w:rFonts w:ascii="Times New Roman" w:hAnsi="Times New Roman" w:cs="Times New Roman"/>
      <w:sz w:val="24"/>
      <w:lang w:eastAsia="ar-SA"/>
    </w:rPr>
  </w:style>
  <w:style w:type="paragraph" w:customStyle="1" w:styleId="44">
    <w:name w:val="Обычный4"/>
    <w:rsid w:val="00082F87"/>
    <w:pPr>
      <w:suppressAutoHyphens/>
      <w:spacing w:before="100" w:after="100"/>
    </w:pPr>
    <w:rPr>
      <w:rFonts w:ascii="Times New Roman" w:hAnsi="Times New Roman" w:cs="Times New Roman"/>
      <w:sz w:val="24"/>
      <w:lang w:eastAsia="ar-SA"/>
    </w:rPr>
  </w:style>
  <w:style w:type="character" w:customStyle="1" w:styleId="1f">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4"/>
    <w:next w:val="af1"/>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1"/>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1"/>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1"/>
    <w:qFormat/>
    <w:rsid w:val="00082F87"/>
    <w:pPr>
      <w:numPr>
        <w:numId w:val="4"/>
      </w:numPr>
      <w:spacing w:after="0"/>
      <w:ind w:left="568" w:hanging="284"/>
    </w:pPr>
    <w:rPr>
      <w:rFonts w:eastAsia="Calibri"/>
      <w:lang w:val="de-DE" w:eastAsia="en-US"/>
    </w:rPr>
  </w:style>
  <w:style w:type="paragraph" w:customStyle="1" w:styleId="MMTopic1">
    <w:name w:val="MM Topic 1"/>
    <w:basedOn w:val="1"/>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1"/>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1"/>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1"/>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1"/>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b">
    <w:name w:val="Body Text Indent 2"/>
    <w:basedOn w:val="a1"/>
    <w:link w:val="2c"/>
    <w:uiPriority w:val="99"/>
    <w:unhideWhenUsed/>
    <w:rsid w:val="00082F87"/>
    <w:pPr>
      <w:spacing w:after="120" w:line="480" w:lineRule="auto"/>
      <w:ind w:left="283"/>
    </w:pPr>
    <w:rPr>
      <w:sz w:val="20"/>
      <w:szCs w:val="20"/>
      <w:lang w:eastAsia="en-US"/>
    </w:rPr>
  </w:style>
  <w:style w:type="character" w:customStyle="1" w:styleId="2c">
    <w:name w:val="Основной текст с отступом 2 Знак"/>
    <w:link w:val="2b"/>
    <w:uiPriority w:val="99"/>
    <w:rsid w:val="00082F87"/>
    <w:rPr>
      <w:rFonts w:cs="Times New Roman"/>
      <w:lang w:eastAsia="en-US"/>
    </w:rPr>
  </w:style>
  <w:style w:type="paragraph" w:customStyle="1" w:styleId="20">
    <w:name w:val="Стиль2"/>
    <w:basedOn w:val="a1"/>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9">
    <w:name w:val="Базовый"/>
    <w:rsid w:val="00082F87"/>
    <w:pPr>
      <w:tabs>
        <w:tab w:val="left" w:pos="709"/>
      </w:tabs>
      <w:suppressAutoHyphens/>
      <w:spacing w:after="200" w:line="276" w:lineRule="atLeast"/>
    </w:pPr>
    <w:rPr>
      <w:sz w:val="22"/>
      <w:szCs w:val="22"/>
      <w:lang w:eastAsia="en-US"/>
    </w:rPr>
  </w:style>
  <w:style w:type="paragraph" w:customStyle="1" w:styleId="affffa">
    <w:name w:val="Абзац_пост"/>
    <w:basedOn w:val="a1"/>
    <w:rsid w:val="00082F87"/>
    <w:pPr>
      <w:spacing w:before="120" w:after="0" w:line="240" w:lineRule="atLeast"/>
      <w:ind w:firstLine="720"/>
      <w:jc w:val="both"/>
    </w:pPr>
    <w:rPr>
      <w:rFonts w:ascii="Times New Roman" w:hAnsi="Times New Roman"/>
      <w:sz w:val="26"/>
      <w:szCs w:val="24"/>
    </w:rPr>
  </w:style>
  <w:style w:type="paragraph" w:customStyle="1" w:styleId="affffb">
    <w:name w:val="Название_пост"/>
    <w:basedOn w:val="af7"/>
    <w:next w:val="affffc"/>
    <w:rsid w:val="00082F87"/>
    <w:pPr>
      <w:spacing w:line="240" w:lineRule="atLeast"/>
    </w:pPr>
    <w:rPr>
      <w:bCs/>
      <w:sz w:val="32"/>
      <w:szCs w:val="24"/>
    </w:rPr>
  </w:style>
  <w:style w:type="paragraph" w:customStyle="1" w:styleId="affffc">
    <w:name w:val="Дата и номер"/>
    <w:basedOn w:val="a1"/>
    <w:next w:val="affffd"/>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d">
    <w:name w:val="Заголовок_пост"/>
    <w:basedOn w:val="a1"/>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e">
    <w:name w:val="Исполнитель"/>
    <w:basedOn w:val="affffa"/>
    <w:rsid w:val="00082F87"/>
    <w:pPr>
      <w:tabs>
        <w:tab w:val="left" w:pos="2880"/>
      </w:tabs>
      <w:spacing w:before="0"/>
      <w:ind w:left="2880" w:hanging="2160"/>
    </w:pPr>
  </w:style>
  <w:style w:type="paragraph" w:customStyle="1" w:styleId="afffff">
    <w:name w:val="Рассылка"/>
    <w:basedOn w:val="affffa"/>
    <w:rsid w:val="00082F87"/>
    <w:pPr>
      <w:tabs>
        <w:tab w:val="left" w:pos="2160"/>
      </w:tabs>
      <w:spacing w:before="0"/>
      <w:ind w:left="2160" w:hanging="1440"/>
    </w:pPr>
  </w:style>
  <w:style w:type="paragraph" w:customStyle="1" w:styleId="a0">
    <w:name w:val="Пункт_пост"/>
    <w:basedOn w:val="a1"/>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4"/>
    <w:next w:val="af1"/>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082F87"/>
  </w:style>
  <w:style w:type="table" w:customStyle="1" w:styleId="231">
    <w:name w:val="Сетка таблицы23"/>
    <w:basedOn w:val="a4"/>
    <w:next w:val="af1"/>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1"/>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1"/>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1"/>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1"/>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1"/>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1"/>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1"/>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1"/>
    <w:rsid w:val="00082F87"/>
    <w:pPr>
      <w:spacing w:before="100" w:beforeAutospacing="1" w:after="100" w:afterAutospacing="1" w:line="240" w:lineRule="auto"/>
    </w:pPr>
    <w:rPr>
      <w:rFonts w:ascii="Times New Roman" w:hAnsi="Times New Roman"/>
      <w:sz w:val="24"/>
      <w:szCs w:val="24"/>
    </w:rPr>
  </w:style>
  <w:style w:type="character" w:customStyle="1" w:styleId="1f0">
    <w:name w:val="Нижний колонтитул Знак1"/>
    <w:aliases w:val="Знак Знак1"/>
    <w:uiPriority w:val="99"/>
    <w:semiHidden/>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5"/>
    <w:uiPriority w:val="99"/>
    <w:semiHidden/>
    <w:unhideWhenUsed/>
    <w:rsid w:val="00D72670"/>
  </w:style>
  <w:style w:type="table" w:customStyle="1" w:styleId="82">
    <w:name w:val="Сетка таблицы8"/>
    <w:basedOn w:val="a4"/>
    <w:next w:val="af1"/>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5"/>
    <w:uiPriority w:val="99"/>
    <w:semiHidden/>
    <w:unhideWhenUsed/>
    <w:rsid w:val="00D72670"/>
  </w:style>
  <w:style w:type="table" w:customStyle="1" w:styleId="240">
    <w:name w:val="Сетка таблицы24"/>
    <w:basedOn w:val="a4"/>
    <w:next w:val="af1"/>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Основной текст с отступом Знак1"/>
    <w:uiPriority w:val="99"/>
    <w:semiHidden/>
    <w:rsid w:val="00127054"/>
    <w:rPr>
      <w:rFonts w:cs="Times New Roman"/>
      <w:sz w:val="22"/>
      <w:szCs w:val="22"/>
    </w:rPr>
  </w:style>
  <w:style w:type="character" w:customStyle="1" w:styleId="55">
    <w:name w:val="Знак Знак5"/>
    <w:rsid w:val="00127054"/>
    <w:rPr>
      <w:rFonts w:ascii="Cambria" w:eastAsia="Times New Roman" w:hAnsi="Cambria" w:cs="Times New Roman"/>
      <w:b/>
      <w:bCs/>
      <w:kern w:val="32"/>
      <w:sz w:val="32"/>
      <w:szCs w:val="32"/>
      <w:lang w:eastAsia="ar-SA"/>
    </w:rPr>
  </w:style>
  <w:style w:type="character" w:customStyle="1" w:styleId="3a">
    <w:name w:val="Знак Знак3"/>
    <w:semiHidden/>
    <w:rsid w:val="00127054"/>
    <w:rPr>
      <w:sz w:val="24"/>
      <w:szCs w:val="24"/>
      <w:lang w:val="ru-RU" w:eastAsia="ar-SA" w:bidi="ar-SA"/>
    </w:rPr>
  </w:style>
  <w:style w:type="paragraph" w:styleId="1f2">
    <w:name w:val="index 1"/>
    <w:basedOn w:val="a1"/>
    <w:next w:val="a1"/>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0">
    <w:name w:val="index heading"/>
    <w:basedOn w:val="a1"/>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d">
    <w:name w:val="Название2"/>
    <w:basedOn w:val="a1"/>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e">
    <w:name w:val="Указатель2"/>
    <w:basedOn w:val="a1"/>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1">
    <w:name w:val="Знак Знак Знак Знак Знак Знак Знак Знак Знак Знак"/>
    <w:basedOn w:val="a1"/>
    <w:rsid w:val="00127054"/>
    <w:pPr>
      <w:suppressAutoHyphens/>
      <w:spacing w:after="160" w:line="240" w:lineRule="exact"/>
    </w:pPr>
    <w:rPr>
      <w:rFonts w:ascii="Verdana" w:hAnsi="Verdana"/>
      <w:sz w:val="20"/>
      <w:szCs w:val="20"/>
      <w:lang w:val="en-US" w:eastAsia="ar-SA"/>
    </w:rPr>
  </w:style>
  <w:style w:type="paragraph" w:customStyle="1" w:styleId="1f3">
    <w:name w:val="Название объекта1"/>
    <w:basedOn w:val="a1"/>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1"/>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1"/>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1"/>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1"/>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1"/>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1"/>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1"/>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1"/>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1"/>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1"/>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127054"/>
    <w:pPr>
      <w:jc w:val="center"/>
    </w:pPr>
    <w:rPr>
      <w:b/>
      <w:bCs/>
      <w:i/>
      <w:iCs/>
    </w:rPr>
  </w:style>
  <w:style w:type="paragraph" w:customStyle="1" w:styleId="Framecontents">
    <w:name w:val="Frame contents"/>
    <w:basedOn w:val="a2"/>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1"/>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1"/>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127054"/>
    <w:pPr>
      <w:jc w:val="center"/>
    </w:pPr>
    <w:rPr>
      <w:b/>
      <w:bCs/>
    </w:rPr>
  </w:style>
  <w:style w:type="paragraph" w:customStyle="1" w:styleId="Oaaeeoa1">
    <w:name w:val="Oaaeeoa1"/>
    <w:basedOn w:val="a1"/>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2"/>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1"/>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rsid w:val="00127054"/>
    <w:rPr>
      <w:rFonts w:ascii="Wingdings" w:hAnsi="Wingdings" w:cs="Courier New" w:hint="default"/>
      <w:sz w:val="20"/>
      <w:szCs w:val="20"/>
    </w:rPr>
  </w:style>
  <w:style w:type="character" w:customStyle="1" w:styleId="WW8Num3z0">
    <w:name w:val="WW8Num3z0"/>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rsid w:val="00127054"/>
    <w:rPr>
      <w:rFonts w:ascii="Wingdings 2" w:hAnsi="Wingdings 2" w:cs="StarSymbol" w:hint="default"/>
      <w:sz w:val="18"/>
      <w:szCs w:val="18"/>
    </w:rPr>
  </w:style>
  <w:style w:type="character" w:customStyle="1" w:styleId="WW8Num4z2">
    <w:name w:val="WW8Num4z2"/>
    <w:rsid w:val="00127054"/>
    <w:rPr>
      <w:rFonts w:ascii="StarSymbol" w:eastAsia="StarSymbol" w:hAnsi="StarSymbol" w:cs="StarSymbol" w:hint="eastAsia"/>
      <w:sz w:val="18"/>
      <w:szCs w:val="18"/>
    </w:rPr>
  </w:style>
  <w:style w:type="character" w:customStyle="1" w:styleId="WW8Num5z0">
    <w:name w:val="WW8Num5z0"/>
    <w:rsid w:val="00127054"/>
    <w:rPr>
      <w:sz w:val="20"/>
      <w:szCs w:val="20"/>
    </w:rPr>
  </w:style>
  <w:style w:type="character" w:customStyle="1" w:styleId="WW8Num5z1">
    <w:name w:val="WW8Num5z1"/>
    <w:rsid w:val="00127054"/>
    <w:rPr>
      <w:rFonts w:ascii="Courier New" w:hAnsi="Courier New" w:cs="StarSymbol" w:hint="default"/>
      <w:sz w:val="20"/>
      <w:szCs w:val="20"/>
    </w:rPr>
  </w:style>
  <w:style w:type="character" w:customStyle="1" w:styleId="WW8Num5z2">
    <w:name w:val="WW8Num5z2"/>
    <w:rsid w:val="00127054"/>
    <w:rPr>
      <w:rFonts w:ascii="Wingdings" w:hAnsi="Wingdings" w:cs="Courier New" w:hint="default"/>
      <w:sz w:val="20"/>
      <w:szCs w:val="20"/>
    </w:rPr>
  </w:style>
  <w:style w:type="character" w:customStyle="1" w:styleId="WW8Num6z0">
    <w:name w:val="WW8Num6z0"/>
    <w:rsid w:val="00127054"/>
    <w:rPr>
      <w:rFonts w:ascii="Symbol" w:hAnsi="Symbol" w:cs="Symbol" w:hint="default"/>
      <w:sz w:val="18"/>
      <w:szCs w:val="18"/>
    </w:rPr>
  </w:style>
  <w:style w:type="character" w:customStyle="1" w:styleId="WW8Num7z0">
    <w:name w:val="WW8Num7z0"/>
    <w:rsid w:val="00127054"/>
    <w:rPr>
      <w:rFonts w:ascii="Wingdings" w:hAnsi="Wingdings" w:cs="Courier New" w:hint="default"/>
      <w:sz w:val="20"/>
      <w:szCs w:val="20"/>
    </w:rPr>
  </w:style>
  <w:style w:type="character" w:customStyle="1" w:styleId="WW8Num7z1">
    <w:name w:val="WW8Num7z1"/>
    <w:rsid w:val="00127054"/>
    <w:rPr>
      <w:rFonts w:ascii="Courier New" w:hAnsi="Courier New" w:cs="StarSymbol" w:hint="default"/>
      <w:sz w:val="20"/>
      <w:szCs w:val="20"/>
    </w:rPr>
  </w:style>
  <w:style w:type="character" w:customStyle="1" w:styleId="WW8Num7z2">
    <w:name w:val="WW8Num7z2"/>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rsid w:val="00127054"/>
    <w:rPr>
      <w:rFonts w:ascii="Courier New" w:hAnsi="Courier New" w:cs="StarSymbol" w:hint="default"/>
    </w:rPr>
  </w:style>
  <w:style w:type="character" w:customStyle="1" w:styleId="WW8Num6z2">
    <w:name w:val="WW8Num6z2"/>
    <w:rsid w:val="00127054"/>
    <w:rPr>
      <w:rFonts w:ascii="StarSymbol" w:eastAsia="StarSymbol" w:hAnsi="StarSymbol" w:cs="StarSymbol" w:hint="eastAsia"/>
      <w:sz w:val="18"/>
      <w:szCs w:val="18"/>
    </w:rPr>
  </w:style>
  <w:style w:type="character" w:customStyle="1" w:styleId="WW8Num8z0">
    <w:name w:val="WW8Num8z0"/>
    <w:rsid w:val="00127054"/>
    <w:rPr>
      <w:sz w:val="20"/>
      <w:szCs w:val="20"/>
    </w:rPr>
  </w:style>
  <w:style w:type="character" w:customStyle="1" w:styleId="WW8Num8z1">
    <w:name w:val="WW8Num8z1"/>
    <w:rsid w:val="00127054"/>
    <w:rPr>
      <w:rFonts w:ascii="Courier New" w:hAnsi="Courier New" w:cs="StarSymbol" w:hint="default"/>
      <w:sz w:val="20"/>
      <w:szCs w:val="20"/>
    </w:rPr>
  </w:style>
  <w:style w:type="character" w:customStyle="1" w:styleId="WW8Num8z2">
    <w:name w:val="WW8Num8z2"/>
    <w:rsid w:val="00127054"/>
    <w:rPr>
      <w:rFonts w:ascii="Wingdings" w:hAnsi="Wingdings" w:cs="Courier New" w:hint="default"/>
      <w:sz w:val="20"/>
      <w:szCs w:val="20"/>
    </w:rPr>
  </w:style>
  <w:style w:type="character" w:customStyle="1" w:styleId="WW8Num10z0">
    <w:name w:val="WW8Num10z0"/>
    <w:rsid w:val="00127054"/>
    <w:rPr>
      <w:rFonts w:ascii="Symbol" w:hAnsi="Symbol" w:cs="Symbol" w:hint="default"/>
      <w:sz w:val="18"/>
      <w:szCs w:val="18"/>
    </w:rPr>
  </w:style>
  <w:style w:type="character" w:customStyle="1" w:styleId="WW8Num10z1">
    <w:name w:val="WW8Num10z1"/>
    <w:rsid w:val="00127054"/>
    <w:rPr>
      <w:rFonts w:ascii="Courier New" w:hAnsi="Courier New" w:cs="StarSymbol" w:hint="default"/>
    </w:rPr>
  </w:style>
  <w:style w:type="character" w:customStyle="1" w:styleId="WW8Num10z2">
    <w:name w:val="WW8Num10z2"/>
    <w:rsid w:val="00127054"/>
    <w:rPr>
      <w:rFonts w:ascii="Wingdings" w:hAnsi="Wingdings" w:cs="Courier New" w:hint="default"/>
    </w:rPr>
  </w:style>
  <w:style w:type="character" w:customStyle="1" w:styleId="WW8Num11z1">
    <w:name w:val="WW8Num11z1"/>
    <w:rsid w:val="00127054"/>
    <w:rPr>
      <w:rFonts w:ascii="Courier New" w:hAnsi="Courier New" w:cs="StarSymbol" w:hint="default"/>
      <w:sz w:val="20"/>
      <w:szCs w:val="20"/>
    </w:rPr>
  </w:style>
  <w:style w:type="character" w:customStyle="1" w:styleId="WW8Num11z2">
    <w:name w:val="WW8Num11z2"/>
    <w:rsid w:val="00127054"/>
    <w:rPr>
      <w:rFonts w:ascii="Wingdings" w:hAnsi="Wingdings" w:cs="Courier New" w:hint="default"/>
      <w:sz w:val="20"/>
      <w:szCs w:val="20"/>
    </w:rPr>
  </w:style>
  <w:style w:type="character" w:customStyle="1" w:styleId="WW8Num12z0">
    <w:name w:val="WW8Num12z0"/>
    <w:rsid w:val="00127054"/>
    <w:rPr>
      <w:rFonts w:ascii="Symbol" w:hAnsi="Symbol" w:cs="Symbol" w:hint="default"/>
      <w:sz w:val="20"/>
      <w:szCs w:val="20"/>
    </w:rPr>
  </w:style>
  <w:style w:type="character" w:customStyle="1" w:styleId="WW8Num12z2">
    <w:name w:val="WW8Num12z2"/>
    <w:rsid w:val="00127054"/>
    <w:rPr>
      <w:rFonts w:ascii="Wingdings" w:hAnsi="Wingdings" w:cs="Courier New" w:hint="default"/>
      <w:sz w:val="20"/>
      <w:szCs w:val="20"/>
    </w:rPr>
  </w:style>
  <w:style w:type="character" w:customStyle="1" w:styleId="2f">
    <w:name w:val="Основной шрифт абзаца2"/>
    <w:rsid w:val="00127054"/>
  </w:style>
  <w:style w:type="character" w:customStyle="1" w:styleId="WW8Num13z1">
    <w:name w:val="WW8Num13z1"/>
    <w:rsid w:val="00127054"/>
    <w:rPr>
      <w:rFonts w:ascii="Wingdings 2" w:hAnsi="Wingdings 2" w:cs="StarSymbol" w:hint="default"/>
      <w:sz w:val="18"/>
      <w:szCs w:val="18"/>
    </w:rPr>
  </w:style>
  <w:style w:type="character" w:customStyle="1" w:styleId="WW8Num13z2">
    <w:name w:val="WW8Num13z2"/>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rsid w:val="00127054"/>
    <w:rPr>
      <w:rFonts w:ascii="Symbol" w:hAnsi="Symbol" w:cs="Symbol" w:hint="default"/>
      <w:sz w:val="18"/>
      <w:szCs w:val="18"/>
    </w:rPr>
  </w:style>
  <w:style w:type="character" w:customStyle="1" w:styleId="WW8Num16z1">
    <w:name w:val="WW8Num16z1"/>
    <w:rsid w:val="00127054"/>
    <w:rPr>
      <w:rFonts w:ascii="Courier New" w:hAnsi="Courier New" w:cs="StarSymbol" w:hint="default"/>
    </w:rPr>
  </w:style>
  <w:style w:type="character" w:customStyle="1" w:styleId="WW8Num16z2">
    <w:name w:val="WW8Num16z2"/>
    <w:rsid w:val="00127054"/>
    <w:rPr>
      <w:rFonts w:ascii="Wingdings" w:hAnsi="Wingdings" w:cs="Courier New" w:hint="default"/>
    </w:rPr>
  </w:style>
  <w:style w:type="character" w:customStyle="1" w:styleId="WW8Num17z0">
    <w:name w:val="WW8Num17z0"/>
    <w:rsid w:val="00127054"/>
    <w:rPr>
      <w:sz w:val="20"/>
      <w:szCs w:val="20"/>
    </w:rPr>
  </w:style>
  <w:style w:type="character" w:customStyle="1" w:styleId="WW8Num17z1">
    <w:name w:val="WW8Num17z1"/>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rsid w:val="00127054"/>
    <w:rPr>
      <w:sz w:val="20"/>
      <w:szCs w:val="20"/>
    </w:rPr>
  </w:style>
  <w:style w:type="character" w:customStyle="1" w:styleId="WW8Num18z1">
    <w:name w:val="WW8Num18z1"/>
    <w:rsid w:val="00127054"/>
    <w:rPr>
      <w:rFonts w:ascii="Courier New" w:hAnsi="Courier New" w:cs="StarSymbol" w:hint="default"/>
      <w:sz w:val="20"/>
      <w:szCs w:val="20"/>
    </w:rPr>
  </w:style>
  <w:style w:type="character" w:customStyle="1" w:styleId="WW8Num18z2">
    <w:name w:val="WW8Num18z2"/>
    <w:rsid w:val="00127054"/>
    <w:rPr>
      <w:rFonts w:ascii="Wingdings" w:hAnsi="Wingdings" w:cs="Courier New" w:hint="default"/>
      <w:sz w:val="20"/>
      <w:szCs w:val="20"/>
    </w:rPr>
  </w:style>
  <w:style w:type="character" w:customStyle="1" w:styleId="WW8Num19z0">
    <w:name w:val="WW8Num19z0"/>
    <w:rsid w:val="00127054"/>
    <w:rPr>
      <w:rFonts w:ascii="Wingdings" w:hAnsi="Wingdings" w:cs="Courier New" w:hint="default"/>
      <w:sz w:val="20"/>
      <w:szCs w:val="20"/>
    </w:rPr>
  </w:style>
  <w:style w:type="character" w:customStyle="1" w:styleId="WW8Num19z1">
    <w:name w:val="WW8Num19z1"/>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rsid w:val="00127054"/>
    <w:rPr>
      <w:sz w:val="20"/>
      <w:szCs w:val="20"/>
    </w:rPr>
  </w:style>
  <w:style w:type="character" w:customStyle="1" w:styleId="WW8Num25z1">
    <w:name w:val="WW8Num25z1"/>
    <w:rsid w:val="00127054"/>
    <w:rPr>
      <w:rFonts w:ascii="Courier New" w:hAnsi="Courier New" w:cs="StarSymbol" w:hint="default"/>
      <w:sz w:val="20"/>
      <w:szCs w:val="20"/>
    </w:rPr>
  </w:style>
  <w:style w:type="character" w:customStyle="1" w:styleId="WW8Num25z3">
    <w:name w:val="WW8Num25z3"/>
    <w:rsid w:val="00127054"/>
    <w:rPr>
      <w:rFonts w:ascii="Symbol" w:hAnsi="Symbol" w:cs="Symbol" w:hint="default"/>
      <w:sz w:val="20"/>
      <w:szCs w:val="20"/>
    </w:rPr>
  </w:style>
  <w:style w:type="character" w:customStyle="1" w:styleId="WW8Num26z1">
    <w:name w:val="WW8Num26z1"/>
    <w:rsid w:val="00127054"/>
    <w:rPr>
      <w:rFonts w:ascii="Courier New" w:hAnsi="Courier New" w:cs="StarSymbol" w:hint="default"/>
      <w:sz w:val="20"/>
      <w:szCs w:val="20"/>
    </w:rPr>
  </w:style>
  <w:style w:type="character" w:customStyle="1" w:styleId="WW8Num27z0">
    <w:name w:val="WW8Num27z0"/>
    <w:rsid w:val="00127054"/>
    <w:rPr>
      <w:sz w:val="20"/>
      <w:szCs w:val="20"/>
    </w:rPr>
  </w:style>
  <w:style w:type="character" w:customStyle="1" w:styleId="WW8Num27z1">
    <w:name w:val="WW8Num27z1"/>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rsid w:val="00127054"/>
    <w:rPr>
      <w:rFonts w:ascii="Symbol" w:hAnsi="Symbol" w:cs="Symbol" w:hint="default"/>
    </w:rPr>
  </w:style>
  <w:style w:type="character" w:customStyle="1" w:styleId="WW8Num36z1">
    <w:name w:val="WW8Num36z1"/>
    <w:rsid w:val="00127054"/>
    <w:rPr>
      <w:rFonts w:ascii="Courier New" w:hAnsi="Courier New" w:cs="StarSymbol" w:hint="default"/>
    </w:rPr>
  </w:style>
  <w:style w:type="character" w:customStyle="1" w:styleId="WW8Num36z2">
    <w:name w:val="WW8Num36z2"/>
    <w:rsid w:val="00127054"/>
    <w:rPr>
      <w:rFonts w:ascii="Wingdings" w:hAnsi="Wingdings" w:cs="Courier New" w:hint="default"/>
    </w:rPr>
  </w:style>
  <w:style w:type="character" w:customStyle="1" w:styleId="WW8Num37z0">
    <w:name w:val="WW8Num37z0"/>
    <w:rsid w:val="00127054"/>
    <w:rPr>
      <w:rFonts w:ascii="Symbol" w:hAnsi="Symbol" w:cs="Symbol" w:hint="default"/>
    </w:rPr>
  </w:style>
  <w:style w:type="character" w:customStyle="1" w:styleId="WW8Num37z1">
    <w:name w:val="WW8Num37z1"/>
    <w:rsid w:val="00127054"/>
    <w:rPr>
      <w:rFonts w:ascii="Courier New" w:hAnsi="Courier New" w:cs="StarSymbol" w:hint="default"/>
    </w:rPr>
  </w:style>
  <w:style w:type="character" w:customStyle="1" w:styleId="WW8Num39z0">
    <w:name w:val="WW8Num39z0"/>
    <w:rsid w:val="00127054"/>
    <w:rPr>
      <w:rFonts w:ascii="Wingdings" w:hAnsi="Wingdings" w:cs="Courier New" w:hint="default"/>
    </w:rPr>
  </w:style>
  <w:style w:type="character" w:customStyle="1" w:styleId="WW8Num39z1">
    <w:name w:val="WW8Num39z1"/>
    <w:rsid w:val="00127054"/>
    <w:rPr>
      <w:rFonts w:ascii="Courier New" w:hAnsi="Courier New" w:cs="StarSymbol" w:hint="default"/>
    </w:rPr>
  </w:style>
  <w:style w:type="character" w:customStyle="1" w:styleId="WW8Num39z3">
    <w:name w:val="WW8Num39z3"/>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rsid w:val="00127054"/>
    <w:rPr>
      <w:rFonts w:ascii="Wingdings" w:hAnsi="Wingdings" w:cs="Courier New" w:hint="default"/>
    </w:rPr>
  </w:style>
  <w:style w:type="character" w:customStyle="1" w:styleId="WW8Num44z1">
    <w:name w:val="WW8Num44z1"/>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rsid w:val="00127054"/>
    <w:rPr>
      <w:rFonts w:ascii="Wingdings" w:hAnsi="Wingdings" w:cs="Courier New" w:hint="default"/>
      <w:sz w:val="20"/>
      <w:szCs w:val="20"/>
    </w:rPr>
  </w:style>
  <w:style w:type="character" w:customStyle="1" w:styleId="WW8Num1z1">
    <w:name w:val="WW8Num1z1"/>
    <w:rsid w:val="00127054"/>
    <w:rPr>
      <w:rFonts w:ascii="Courier New" w:hAnsi="Courier New" w:cs="StarSymbol" w:hint="default"/>
      <w:sz w:val="20"/>
      <w:szCs w:val="20"/>
    </w:rPr>
  </w:style>
  <w:style w:type="character" w:customStyle="1" w:styleId="WW8Num1z3">
    <w:name w:val="WW8Num1z3"/>
    <w:rsid w:val="00127054"/>
    <w:rPr>
      <w:rFonts w:ascii="Symbol" w:hAnsi="Symbol" w:cs="Symbol" w:hint="default"/>
      <w:sz w:val="20"/>
      <w:szCs w:val="20"/>
    </w:rPr>
  </w:style>
  <w:style w:type="character" w:customStyle="1" w:styleId="WW8Num2z1">
    <w:name w:val="WW8Num2z1"/>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rsid w:val="00127054"/>
    <w:rPr>
      <w:rFonts w:ascii="Courier New" w:hAnsi="Courier New" w:cs="StarSymbol" w:hint="default"/>
      <w:sz w:val="20"/>
      <w:szCs w:val="20"/>
    </w:rPr>
  </w:style>
  <w:style w:type="character" w:customStyle="1" w:styleId="WW8Num3z2">
    <w:name w:val="WW8Num3z2"/>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rsid w:val="00127054"/>
    <w:rPr>
      <w:rFonts w:ascii="Courier New" w:hAnsi="Courier New" w:cs="StarSymbol" w:hint="default"/>
      <w:sz w:val="20"/>
      <w:szCs w:val="20"/>
    </w:rPr>
  </w:style>
  <w:style w:type="character" w:customStyle="1" w:styleId="WW8Num15z3">
    <w:name w:val="WW8Num15z3"/>
    <w:rsid w:val="00127054"/>
    <w:rPr>
      <w:rFonts w:ascii="Symbol" w:hAnsi="Symbol" w:cs="Symbol" w:hint="default"/>
      <w:sz w:val="20"/>
      <w:szCs w:val="20"/>
    </w:rPr>
  </w:style>
  <w:style w:type="character" w:customStyle="1" w:styleId="WW8Num17z2">
    <w:name w:val="WW8Num17z2"/>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rsid w:val="00127054"/>
    <w:rPr>
      <w:sz w:val="20"/>
      <w:szCs w:val="20"/>
    </w:rPr>
  </w:style>
  <w:style w:type="character" w:customStyle="1" w:styleId="WW8Num20z1">
    <w:name w:val="WW8Num20z1"/>
    <w:rsid w:val="00127054"/>
    <w:rPr>
      <w:rFonts w:ascii="Courier New" w:hAnsi="Courier New" w:cs="StarSymbol" w:hint="default"/>
      <w:sz w:val="20"/>
      <w:szCs w:val="20"/>
    </w:rPr>
  </w:style>
  <w:style w:type="character" w:customStyle="1" w:styleId="WW8Num20z2">
    <w:name w:val="WW8Num20z2"/>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4">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2">
    <w:name w:val="Маркеры списка"/>
    <w:rsid w:val="00127054"/>
    <w:rPr>
      <w:rFonts w:ascii="StarSymbol" w:eastAsia="StarSymbol" w:hAnsi="StarSymbol" w:cs="StarSymbol" w:hint="eastAsia"/>
      <w:sz w:val="18"/>
      <w:szCs w:val="18"/>
    </w:rPr>
  </w:style>
  <w:style w:type="character" w:customStyle="1" w:styleId="afffff3">
    <w:name w:val="Символ нумерации"/>
    <w:rsid w:val="00127054"/>
  </w:style>
  <w:style w:type="paragraph" w:customStyle="1" w:styleId="font11">
    <w:name w:val="font11"/>
    <w:basedOn w:val="a1"/>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1"/>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1"/>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1"/>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1"/>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1"/>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5"/>
    <w:uiPriority w:val="99"/>
    <w:semiHidden/>
    <w:unhideWhenUsed/>
    <w:rsid w:val="00DE56ED"/>
  </w:style>
  <w:style w:type="paragraph" w:customStyle="1" w:styleId="1f5">
    <w:name w:val="Заголовок оглавления1"/>
    <w:basedOn w:val="1"/>
    <w:next w:val="a1"/>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4"/>
    <w:next w:val="af1"/>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5"/>
    <w:uiPriority w:val="99"/>
    <w:semiHidden/>
    <w:unhideWhenUsed/>
    <w:rsid w:val="00DE56ED"/>
  </w:style>
  <w:style w:type="table" w:customStyle="1" w:styleId="250">
    <w:name w:val="Сетка таблицы25"/>
    <w:basedOn w:val="a4"/>
    <w:next w:val="af1"/>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4">
    <w:name w:val="Placeholder Text"/>
    <w:uiPriority w:val="99"/>
    <w:semiHidden/>
    <w:rsid w:val="00DE56ED"/>
    <w:rPr>
      <w:color w:val="808080"/>
    </w:rPr>
  </w:style>
  <w:style w:type="character" w:customStyle="1" w:styleId="w">
    <w:name w:val="w"/>
    <w:rsid w:val="00DE56ED"/>
  </w:style>
  <w:style w:type="paragraph" w:customStyle="1" w:styleId="afffff5">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1"/>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paragraph" w:styleId="afffff6">
    <w:name w:val="TOC Heading"/>
    <w:basedOn w:val="1"/>
    <w:next w:val="a1"/>
    <w:uiPriority w:val="39"/>
    <w:unhideWhenUsed/>
    <w:qFormat/>
    <w:rsid w:val="00573EA5"/>
    <w:pPr>
      <w:keepLines/>
      <w:autoSpaceDE/>
      <w:autoSpaceDN/>
      <w:spacing w:before="480" w:line="276" w:lineRule="auto"/>
      <w:jc w:val="left"/>
      <w:outlineLvl w:val="9"/>
    </w:pPr>
    <w:rPr>
      <w:rFonts w:ascii="Cambria" w:hAnsi="Cambria"/>
      <w:color w:val="365F91"/>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__________Microsoft_Excel1.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03D76FCEA7416B1EE0B4289279F9D972EAA0D444DBA36B75DC255DC1684E1DEF0B10B9FD9384FCEE5D539CDW7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4DB84-729F-45D6-94CE-2244C08B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8388</Words>
  <Characters>47812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56088</CharactersWithSpaces>
  <SharedDoc>false</SharedDoc>
  <HLinks>
    <vt:vector size="6" baseType="variant">
      <vt:variant>
        <vt:i4>6226007</vt:i4>
      </vt:variant>
      <vt:variant>
        <vt:i4>0</vt:i4>
      </vt:variant>
      <vt:variant>
        <vt:i4>0</vt:i4>
      </vt:variant>
      <vt:variant>
        <vt:i4>5</vt:i4>
      </vt:variant>
      <vt:variant>
        <vt:lpwstr>consultantplus://offline/ref=903D76FCEA7416B1EE0B4289279F9D972EAA0D444DBA36B75DC255DC1684E1DEF0B10B9FD9384FCEE5D539CDW7G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2022-10-05T08:04:00Z</cp:lastPrinted>
  <dcterms:created xsi:type="dcterms:W3CDTF">2025-04-02T09:59:00Z</dcterms:created>
  <dcterms:modified xsi:type="dcterms:W3CDTF">2025-04-02T09:59:00Z</dcterms:modified>
</cp:coreProperties>
</file>